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pPr w:leftFromText="141" w:rightFromText="141" w:vertAnchor="text"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1D0BE6" w:rsidRPr="009E7A31" w14:paraId="73E5E432" w14:textId="77777777" w:rsidTr="001D0BE6">
        <w:tc>
          <w:tcPr>
            <w:tcW w:w="9286" w:type="dxa"/>
            <w:shd w:val="clear" w:color="auto" w:fill="E6E6E6"/>
          </w:tcPr>
          <w:p w14:paraId="05C86561" w14:textId="77777777" w:rsidR="001D0BE6" w:rsidRPr="009E7A31" w:rsidRDefault="001D0BE6" w:rsidP="001D0BE6">
            <w:pPr>
              <w:spacing w:line="420" w:lineRule="exact"/>
              <w:jc w:val="center"/>
              <w:rPr>
                <w:sz w:val="40"/>
                <w:szCs w:val="40"/>
              </w:rPr>
            </w:pPr>
            <w:r w:rsidRPr="009E7A31">
              <w:rPr>
                <w:b/>
                <w:bCs/>
                <w:position w:val="1"/>
                <w:sz w:val="36"/>
                <w:szCs w:val="36"/>
              </w:rPr>
              <w:t>SPECYFIKA</w:t>
            </w:r>
            <w:r w:rsidRPr="009E7A31">
              <w:rPr>
                <w:b/>
                <w:bCs/>
                <w:spacing w:val="-1"/>
                <w:position w:val="1"/>
                <w:sz w:val="36"/>
                <w:szCs w:val="36"/>
              </w:rPr>
              <w:t>C</w:t>
            </w:r>
            <w:r w:rsidRPr="009E7A31">
              <w:rPr>
                <w:b/>
                <w:bCs/>
                <w:position w:val="1"/>
                <w:sz w:val="36"/>
                <w:szCs w:val="36"/>
              </w:rPr>
              <w:t xml:space="preserve">JA WARUNKÓW </w:t>
            </w:r>
            <w:r w:rsidRPr="009E7A31">
              <w:rPr>
                <w:b/>
                <w:bCs/>
                <w:spacing w:val="1"/>
                <w:position w:val="1"/>
                <w:sz w:val="36"/>
                <w:szCs w:val="36"/>
              </w:rPr>
              <w:t>Z</w:t>
            </w:r>
            <w:r w:rsidRPr="009E7A31">
              <w:rPr>
                <w:b/>
                <w:bCs/>
                <w:position w:val="1"/>
                <w:sz w:val="36"/>
                <w:szCs w:val="36"/>
              </w:rPr>
              <w:t>AMÓWI</w:t>
            </w:r>
            <w:r w:rsidRPr="009E7A31">
              <w:rPr>
                <w:b/>
                <w:bCs/>
                <w:spacing w:val="-1"/>
                <w:position w:val="1"/>
                <w:sz w:val="36"/>
                <w:szCs w:val="36"/>
              </w:rPr>
              <w:t>E</w:t>
            </w:r>
            <w:r w:rsidRPr="009E7A31">
              <w:rPr>
                <w:b/>
                <w:bCs/>
                <w:position w:val="1"/>
                <w:sz w:val="36"/>
                <w:szCs w:val="36"/>
              </w:rPr>
              <w:t>NIA</w:t>
            </w:r>
          </w:p>
        </w:tc>
      </w:tr>
    </w:tbl>
    <w:p w14:paraId="57679E0F" w14:textId="77777777" w:rsidR="001D0BE6" w:rsidRPr="009E7A31" w:rsidRDefault="001D0BE6" w:rsidP="001D0BE6">
      <w:pPr>
        <w:spacing w:line="200" w:lineRule="exact"/>
        <w:jc w:val="both"/>
      </w:pPr>
    </w:p>
    <w:p w14:paraId="208B9421" w14:textId="77777777" w:rsidR="001D0BE6" w:rsidRPr="009E7A31" w:rsidRDefault="001D0BE6" w:rsidP="001D0BE6">
      <w:pPr>
        <w:spacing w:line="200" w:lineRule="exact"/>
        <w:jc w:val="both"/>
      </w:pPr>
    </w:p>
    <w:p w14:paraId="19D472DF" w14:textId="77777777" w:rsidR="001D0BE6" w:rsidRPr="009E7A31" w:rsidRDefault="001D0BE6" w:rsidP="001D0BE6">
      <w:pPr>
        <w:spacing w:line="200" w:lineRule="exact"/>
        <w:jc w:val="both"/>
      </w:pPr>
    </w:p>
    <w:p w14:paraId="3D27904C" w14:textId="77777777" w:rsidR="001D0BE6" w:rsidRPr="009E7A31" w:rsidRDefault="001D0BE6" w:rsidP="001D0BE6">
      <w:pPr>
        <w:spacing w:line="200" w:lineRule="exact"/>
        <w:jc w:val="both"/>
      </w:pPr>
    </w:p>
    <w:p w14:paraId="31D78E33" w14:textId="77777777" w:rsidR="001D0BE6" w:rsidRPr="009E7A31" w:rsidRDefault="001D0BE6" w:rsidP="001D0BE6">
      <w:pPr>
        <w:ind w:left="113" w:right="-113"/>
        <w:jc w:val="center"/>
      </w:pPr>
    </w:p>
    <w:p w14:paraId="35770528" w14:textId="77777777" w:rsidR="001D0BE6" w:rsidRPr="009E7A31" w:rsidRDefault="003824E9" w:rsidP="001D0BE6">
      <w:pPr>
        <w:ind w:left="113" w:right="-113"/>
        <w:jc w:val="center"/>
      </w:pPr>
      <w:r>
        <w:rPr>
          <w:noProof/>
          <w:lang w:eastAsia="pl-PL"/>
        </w:rPr>
        <w:pict w14:anchorId="01365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62.25pt;height:75pt;visibility:visible">
            <v:imagedata r:id="rId7" o:title=""/>
          </v:shape>
        </w:pict>
      </w:r>
    </w:p>
    <w:p w14:paraId="320DA613" w14:textId="77777777" w:rsidR="001D0BE6" w:rsidRPr="009E7A31" w:rsidRDefault="001D0BE6" w:rsidP="001D0BE6">
      <w:pPr>
        <w:pStyle w:val="Nagwek30"/>
        <w:spacing w:before="0" w:after="0"/>
        <w:rPr>
          <w:rFonts w:ascii="Times New Roman" w:hAnsi="Times New Roman" w:cs="Times New Roman"/>
          <w:iCs/>
          <w:sz w:val="24"/>
          <w:szCs w:val="24"/>
        </w:rPr>
      </w:pPr>
    </w:p>
    <w:p w14:paraId="50A8F8E0" w14:textId="77777777" w:rsidR="001D0BE6" w:rsidRPr="009E7A31" w:rsidRDefault="001D0BE6" w:rsidP="001D0BE6">
      <w:pPr>
        <w:pStyle w:val="Nagwek30"/>
        <w:spacing w:before="0" w:after="0"/>
        <w:rPr>
          <w:rFonts w:ascii="Times New Roman" w:hAnsi="Times New Roman" w:cs="Times New Roman"/>
          <w:iCs/>
          <w:sz w:val="28"/>
          <w:szCs w:val="28"/>
        </w:rPr>
      </w:pPr>
      <w:r w:rsidRPr="009E7A31">
        <w:rPr>
          <w:rFonts w:ascii="Times New Roman" w:hAnsi="Times New Roman" w:cs="Times New Roman"/>
          <w:sz w:val="28"/>
          <w:szCs w:val="28"/>
        </w:rPr>
        <w:t>Zamawiający:</w:t>
      </w:r>
    </w:p>
    <w:p w14:paraId="7D607845" w14:textId="77777777" w:rsidR="001D0BE6" w:rsidRPr="009E7A31" w:rsidRDefault="001D0BE6" w:rsidP="001D0BE6">
      <w:pPr>
        <w:pStyle w:val="Nagwek30"/>
        <w:spacing w:before="0" w:after="0"/>
        <w:rPr>
          <w:rFonts w:ascii="Times New Roman" w:hAnsi="Times New Roman" w:cs="Times New Roman"/>
        </w:rPr>
      </w:pPr>
      <w:r w:rsidRPr="009E7A31">
        <w:rPr>
          <w:rFonts w:ascii="Times New Roman" w:hAnsi="Times New Roman" w:cs="Times New Roman"/>
          <w:iCs/>
          <w:sz w:val="24"/>
          <w:szCs w:val="24"/>
        </w:rPr>
        <w:t xml:space="preserve">Gmina Mrocza </w:t>
      </w:r>
    </w:p>
    <w:p w14:paraId="78F2F988" w14:textId="77777777" w:rsidR="001D0BE6" w:rsidRPr="009E7A31" w:rsidRDefault="001D0BE6" w:rsidP="001D0BE6">
      <w:pPr>
        <w:pStyle w:val="Nagwek30"/>
        <w:spacing w:before="0" w:after="0"/>
        <w:rPr>
          <w:rFonts w:ascii="Times New Roman" w:hAnsi="Times New Roman" w:cs="Times New Roman"/>
        </w:rPr>
      </w:pPr>
      <w:r w:rsidRPr="009E7A31">
        <w:rPr>
          <w:rFonts w:ascii="Times New Roman" w:hAnsi="Times New Roman" w:cs="Times New Roman"/>
          <w:iCs/>
          <w:sz w:val="24"/>
          <w:szCs w:val="24"/>
        </w:rPr>
        <w:t>Pl. 1 Maja 20</w:t>
      </w:r>
    </w:p>
    <w:p w14:paraId="1C5BCA06" w14:textId="77777777" w:rsidR="001D0BE6" w:rsidRPr="009E7A31" w:rsidRDefault="001D0BE6" w:rsidP="001D0BE6">
      <w:pPr>
        <w:pStyle w:val="Nagwek30"/>
        <w:spacing w:before="0" w:after="0"/>
        <w:rPr>
          <w:rFonts w:ascii="Times New Roman" w:hAnsi="Times New Roman" w:cs="Times New Roman"/>
        </w:rPr>
      </w:pPr>
      <w:r w:rsidRPr="009E7A31">
        <w:rPr>
          <w:rFonts w:ascii="Times New Roman" w:hAnsi="Times New Roman" w:cs="Times New Roman"/>
          <w:iCs/>
          <w:sz w:val="24"/>
          <w:szCs w:val="24"/>
        </w:rPr>
        <w:t>89-115 Mrocza</w:t>
      </w:r>
    </w:p>
    <w:p w14:paraId="08620626" w14:textId="77777777" w:rsidR="001D0BE6" w:rsidRPr="009E7A31" w:rsidRDefault="001D0BE6" w:rsidP="001D0BE6">
      <w:pPr>
        <w:pStyle w:val="Nagwek30"/>
        <w:spacing w:before="0" w:after="0"/>
        <w:rPr>
          <w:rFonts w:ascii="Times New Roman" w:hAnsi="Times New Roman" w:cs="Times New Roman"/>
        </w:rPr>
      </w:pPr>
      <w:r w:rsidRPr="009E7A31">
        <w:rPr>
          <w:rFonts w:ascii="Times New Roman" w:hAnsi="Times New Roman" w:cs="Times New Roman"/>
          <w:iCs/>
          <w:sz w:val="24"/>
          <w:szCs w:val="24"/>
        </w:rPr>
        <w:t>tel. 0 52 386-74-10</w:t>
      </w:r>
    </w:p>
    <w:p w14:paraId="33929B99" w14:textId="77777777" w:rsidR="001D0BE6" w:rsidRPr="009E7A31" w:rsidRDefault="001D0BE6" w:rsidP="001D0BE6">
      <w:pPr>
        <w:tabs>
          <w:tab w:val="left" w:pos="5780"/>
        </w:tabs>
        <w:ind w:left="113" w:right="-113"/>
        <w:jc w:val="center"/>
      </w:pPr>
      <w:r w:rsidRPr="009E7A31">
        <w:t>adres e-mail:</w:t>
      </w:r>
      <w:r w:rsidRPr="009E7A31">
        <w:rPr>
          <w:spacing w:val="2"/>
        </w:rPr>
        <w:t xml:space="preserve"> </w:t>
      </w:r>
      <w:hyperlink r:id="rId8" w:history="1">
        <w:r w:rsidRPr="009E7A31">
          <w:rPr>
            <w:rStyle w:val="Hipercze"/>
          </w:rPr>
          <w:t>zamowienia@mrocza.pl</w:t>
        </w:r>
      </w:hyperlink>
    </w:p>
    <w:p w14:paraId="1E243368" w14:textId="77777777" w:rsidR="009D7AAC" w:rsidRPr="009E7A31" w:rsidRDefault="009D7AAC">
      <w:pPr>
        <w:jc w:val="both"/>
        <w:rPr>
          <w:iCs/>
          <w:sz w:val="24"/>
          <w:szCs w:val="24"/>
        </w:rPr>
      </w:pPr>
    </w:p>
    <w:p w14:paraId="6DD4E95C" w14:textId="77777777" w:rsidR="009D7AAC" w:rsidRPr="009E7A31" w:rsidRDefault="009D7AAC">
      <w:pPr>
        <w:jc w:val="both"/>
        <w:rPr>
          <w:iCs/>
          <w:sz w:val="24"/>
          <w:szCs w:val="24"/>
        </w:rPr>
      </w:pPr>
    </w:p>
    <w:p w14:paraId="0BBCCD41" w14:textId="77777777" w:rsidR="009D7AAC" w:rsidRPr="009E7A31" w:rsidRDefault="009D7AAC">
      <w:pPr>
        <w:jc w:val="center"/>
        <w:rPr>
          <w:b/>
          <w:bCs/>
          <w:color w:val="0000FF"/>
          <w:sz w:val="24"/>
          <w:szCs w:val="24"/>
        </w:rPr>
      </w:pPr>
    </w:p>
    <w:p w14:paraId="4EE54374" w14:textId="3C1C0CAC" w:rsidR="001D0BE6" w:rsidRPr="009E7A31" w:rsidRDefault="001D0BE6" w:rsidP="001D0BE6">
      <w:pPr>
        <w:jc w:val="both"/>
      </w:pPr>
      <w:r w:rsidRPr="009E7A31">
        <w:t xml:space="preserve">Zaprasza do złożenia oferty w postępowaniu o udzielenie zamówienia publicznego prowadzonego </w:t>
      </w:r>
      <w:r w:rsidRPr="009E7A31">
        <w:br/>
        <w:t xml:space="preserve">w trybie podstawowym na podstawie art. 275 pkt 1 o wartości zamówienia nie przekraczającej progów unijnych o jakich stanowi art. 3 ustawy z 11 września 2019 r. - Prawo zamówień publicznych </w:t>
      </w:r>
      <w:r w:rsidRPr="009E7A31">
        <w:br/>
        <w:t xml:space="preserve">(Dz. U. z 2024 r. poz. 1320 – dalej </w:t>
      </w:r>
      <w:proofErr w:type="spellStart"/>
      <w:r w:rsidRPr="009E7A31">
        <w:t>uPzp</w:t>
      </w:r>
      <w:proofErr w:type="spellEnd"/>
      <w:r w:rsidRPr="009E7A31">
        <w:t xml:space="preserve">) na dostawy pn. </w:t>
      </w:r>
      <w:r w:rsidRPr="009E7A31">
        <w:rPr>
          <w:b/>
          <w:bCs/>
        </w:rPr>
        <w:t xml:space="preserve">„Zakup paliw na potrzeby Urzędu Miasta </w:t>
      </w:r>
      <w:r w:rsidRPr="009E7A31">
        <w:rPr>
          <w:b/>
          <w:bCs/>
        </w:rPr>
        <w:br/>
        <w:t>i Gminy Mrocza”</w:t>
      </w:r>
    </w:p>
    <w:p w14:paraId="79B6EEFD" w14:textId="4C598B30" w:rsidR="001D0BE6" w:rsidRPr="009E7A31" w:rsidRDefault="001D0BE6" w:rsidP="001D0BE6">
      <w:pPr>
        <w:ind w:right="-24"/>
        <w:jc w:val="both"/>
        <w:rPr>
          <w:sz w:val="24"/>
          <w:szCs w:val="24"/>
        </w:rPr>
      </w:pPr>
    </w:p>
    <w:p w14:paraId="25131BD7" w14:textId="77777777" w:rsidR="009D7AAC" w:rsidRPr="009E7A31" w:rsidRDefault="009D7AAC">
      <w:pPr>
        <w:jc w:val="center"/>
        <w:rPr>
          <w:b/>
          <w:bCs/>
          <w:sz w:val="24"/>
          <w:szCs w:val="24"/>
        </w:rPr>
      </w:pPr>
    </w:p>
    <w:p w14:paraId="37BCFB74" w14:textId="77777777" w:rsidR="001D0BE6" w:rsidRPr="009E7A31" w:rsidRDefault="001D0BE6" w:rsidP="001D0BE6">
      <w:pPr>
        <w:rPr>
          <w:spacing w:val="1"/>
        </w:rPr>
      </w:pPr>
    </w:p>
    <w:p w14:paraId="011B5FCA" w14:textId="77777777" w:rsidR="001D0BE6" w:rsidRPr="009E7A31" w:rsidRDefault="001D0BE6" w:rsidP="001D0BE6">
      <w:pPr>
        <w:rPr>
          <w:spacing w:val="1"/>
        </w:rPr>
      </w:pPr>
    </w:p>
    <w:p w14:paraId="4E20C545" w14:textId="77777777" w:rsidR="001D0BE6" w:rsidRPr="009E7A31" w:rsidRDefault="001D0BE6" w:rsidP="001D0BE6">
      <w:pPr>
        <w:rPr>
          <w:spacing w:val="1"/>
        </w:rPr>
      </w:pPr>
    </w:p>
    <w:p w14:paraId="66D80F36" w14:textId="77777777" w:rsidR="001D0BE6" w:rsidRPr="009E7A31" w:rsidRDefault="001D0BE6" w:rsidP="001D0BE6">
      <w:pPr>
        <w:rPr>
          <w:spacing w:val="1"/>
        </w:rPr>
      </w:pPr>
    </w:p>
    <w:p w14:paraId="23A7C339" w14:textId="4194F62A" w:rsidR="001D0BE6" w:rsidRPr="009E7A31" w:rsidRDefault="001D0BE6" w:rsidP="001D0BE6">
      <w:pPr>
        <w:rPr>
          <w:w w:val="99"/>
        </w:rPr>
      </w:pPr>
      <w:r w:rsidRPr="009E7A31">
        <w:rPr>
          <w:spacing w:val="1"/>
        </w:rPr>
        <w:t>N</w:t>
      </w:r>
      <w:r w:rsidRPr="009E7A31">
        <w:t>r</w:t>
      </w:r>
      <w:r w:rsidRPr="009E7A31">
        <w:rPr>
          <w:spacing w:val="1"/>
        </w:rPr>
        <w:t xml:space="preserve"> </w:t>
      </w:r>
      <w:r w:rsidRPr="009E7A31">
        <w:rPr>
          <w:spacing w:val="-1"/>
        </w:rPr>
        <w:t>p</w:t>
      </w:r>
      <w:r w:rsidRPr="009E7A31">
        <w:t>os</w:t>
      </w:r>
      <w:r w:rsidRPr="009E7A31">
        <w:rPr>
          <w:spacing w:val="1"/>
        </w:rPr>
        <w:t>t</w:t>
      </w:r>
      <w:r w:rsidRPr="009E7A31">
        <w:rPr>
          <w:spacing w:val="-2"/>
        </w:rPr>
        <w:t>ę</w:t>
      </w:r>
      <w:r w:rsidRPr="009E7A31">
        <w:rPr>
          <w:spacing w:val="1"/>
        </w:rPr>
        <w:t>p</w:t>
      </w:r>
      <w:r w:rsidRPr="009E7A31">
        <w:t>owa</w:t>
      </w:r>
      <w:r w:rsidRPr="009E7A31">
        <w:rPr>
          <w:spacing w:val="1"/>
        </w:rPr>
        <w:t>n</w:t>
      </w:r>
      <w:r w:rsidRPr="009E7A31">
        <w:t>ia:</w:t>
      </w:r>
      <w:r w:rsidRPr="009E7A31">
        <w:rPr>
          <w:spacing w:val="-1"/>
        </w:rPr>
        <w:t xml:space="preserve"> RI.</w:t>
      </w:r>
      <w:r w:rsidRPr="009E7A31">
        <w:rPr>
          <w:spacing w:val="-2"/>
        </w:rPr>
        <w:t>2</w:t>
      </w:r>
      <w:r w:rsidRPr="009E7A31">
        <w:t>7</w:t>
      </w:r>
      <w:r w:rsidRPr="009E7A31">
        <w:rPr>
          <w:spacing w:val="-1"/>
        </w:rPr>
        <w:t>1</w:t>
      </w:r>
      <w:r w:rsidRPr="009E7A31">
        <w:rPr>
          <w:spacing w:val="2"/>
        </w:rPr>
        <w:t>.3.1</w:t>
      </w:r>
      <w:r w:rsidR="00092501">
        <w:rPr>
          <w:spacing w:val="2"/>
        </w:rPr>
        <w:t>4</w:t>
      </w:r>
      <w:r w:rsidRPr="009E7A31">
        <w:t>.2</w:t>
      </w:r>
      <w:r w:rsidRPr="009E7A31">
        <w:rPr>
          <w:spacing w:val="1"/>
        </w:rPr>
        <w:t>0</w:t>
      </w:r>
      <w:r w:rsidRPr="009E7A31">
        <w:rPr>
          <w:w w:val="99"/>
        </w:rPr>
        <w:t>24</w:t>
      </w:r>
    </w:p>
    <w:p w14:paraId="68677572" w14:textId="77777777" w:rsidR="001D0BE6" w:rsidRPr="009E7A31" w:rsidRDefault="001D0BE6" w:rsidP="001D0BE6"/>
    <w:p w14:paraId="75F91B2D" w14:textId="44D4ABF9" w:rsidR="001D0BE6" w:rsidRPr="009E7A31" w:rsidRDefault="00232075" w:rsidP="00232075">
      <w:pPr>
        <w:jc w:val="both"/>
        <w:rPr>
          <w:i/>
          <w:iCs/>
        </w:rPr>
      </w:pPr>
      <w:r>
        <w:rPr>
          <w:i/>
          <w:iCs/>
        </w:rPr>
        <w:t xml:space="preserve">           </w:t>
      </w:r>
      <w:r w:rsidR="001D0BE6" w:rsidRPr="009E7A31">
        <w:rPr>
          <w:i/>
          <w:iCs/>
        </w:rPr>
        <w:t>Sporządziła:</w:t>
      </w:r>
      <w:r w:rsidR="001D0BE6" w:rsidRPr="009E7A31">
        <w:rPr>
          <w:i/>
          <w:iCs/>
        </w:rPr>
        <w:tab/>
      </w:r>
      <w:r w:rsidR="001D0BE6" w:rsidRPr="009E7A31">
        <w:rPr>
          <w:i/>
          <w:iCs/>
        </w:rPr>
        <w:tab/>
      </w:r>
      <w:r w:rsidR="001D0BE6" w:rsidRPr="009E7A31">
        <w:rPr>
          <w:i/>
          <w:iCs/>
        </w:rPr>
        <w:tab/>
      </w:r>
      <w:r w:rsidR="001D0BE6" w:rsidRPr="009E7A31">
        <w:rPr>
          <w:i/>
          <w:iCs/>
        </w:rPr>
        <w:tab/>
      </w:r>
      <w:r w:rsidR="001D0BE6" w:rsidRPr="009E7A31">
        <w:rPr>
          <w:i/>
          <w:iCs/>
        </w:rPr>
        <w:tab/>
      </w:r>
      <w:r w:rsidR="001D0BE6" w:rsidRPr="009E7A31">
        <w:rPr>
          <w:i/>
          <w:iCs/>
        </w:rPr>
        <w:tab/>
      </w:r>
      <w:r>
        <w:rPr>
          <w:i/>
          <w:iCs/>
        </w:rPr>
        <w:t xml:space="preserve">                       </w:t>
      </w:r>
      <w:r w:rsidR="001D0BE6" w:rsidRPr="009E7A31">
        <w:rPr>
          <w:i/>
          <w:iCs/>
        </w:rPr>
        <w:t>Zatwierdził:</w:t>
      </w:r>
    </w:p>
    <w:p w14:paraId="70947366" w14:textId="3D52D714" w:rsidR="001D0BE6" w:rsidRPr="009E7A31" w:rsidRDefault="001D0BE6" w:rsidP="001D0BE6">
      <w:pPr>
        <w:ind w:right="570" w:firstLine="716"/>
        <w:jc w:val="both"/>
        <w:rPr>
          <w:bCs/>
          <w:iCs/>
        </w:rPr>
      </w:pPr>
      <w:r w:rsidRPr="009E7A31">
        <w:rPr>
          <w:b/>
          <w:bCs/>
        </w:rPr>
        <w:t>Referent</w:t>
      </w:r>
      <w:r w:rsidRPr="009E7A31">
        <w:rPr>
          <w:b/>
          <w:bCs/>
        </w:rPr>
        <w:tab/>
      </w:r>
      <w:r w:rsidRPr="009E7A31">
        <w:rPr>
          <w:b/>
          <w:bCs/>
        </w:rPr>
        <w:tab/>
      </w:r>
      <w:r w:rsidRPr="009E7A31">
        <w:rPr>
          <w:b/>
          <w:bCs/>
        </w:rPr>
        <w:tab/>
      </w:r>
      <w:r w:rsidRPr="009E7A31">
        <w:rPr>
          <w:b/>
          <w:bCs/>
        </w:rPr>
        <w:tab/>
      </w:r>
      <w:r w:rsidRPr="009E7A31">
        <w:rPr>
          <w:b/>
          <w:bCs/>
        </w:rPr>
        <w:tab/>
      </w:r>
      <w:r w:rsidRPr="009E7A31">
        <w:rPr>
          <w:b/>
          <w:bCs/>
        </w:rPr>
        <w:tab/>
      </w:r>
      <w:r w:rsidRPr="009E7A31">
        <w:rPr>
          <w:b/>
          <w:bCs/>
        </w:rPr>
        <w:tab/>
      </w:r>
      <w:r w:rsidR="00232075">
        <w:rPr>
          <w:b/>
          <w:bCs/>
        </w:rPr>
        <w:t xml:space="preserve">          </w:t>
      </w:r>
      <w:r w:rsidRPr="009E7A31">
        <w:rPr>
          <w:b/>
          <w:bCs/>
        </w:rPr>
        <w:t>Burmistrz</w:t>
      </w:r>
      <w:r w:rsidRPr="009E7A31">
        <w:rPr>
          <w:b/>
          <w:bCs/>
        </w:rPr>
        <w:br/>
        <w:t>ds. zamówień publicznych</w:t>
      </w:r>
      <w:r w:rsidRPr="009E7A31">
        <w:rPr>
          <w:b/>
          <w:bCs/>
        </w:rPr>
        <w:tab/>
      </w:r>
      <w:r w:rsidRPr="009E7A31">
        <w:rPr>
          <w:b/>
          <w:bCs/>
        </w:rPr>
        <w:tab/>
      </w:r>
      <w:r w:rsidRPr="009E7A31">
        <w:rPr>
          <w:b/>
          <w:bCs/>
        </w:rPr>
        <w:tab/>
      </w:r>
      <w:r w:rsidRPr="009E7A31">
        <w:rPr>
          <w:b/>
          <w:bCs/>
        </w:rPr>
        <w:tab/>
      </w:r>
      <w:r w:rsidRPr="009E7A31">
        <w:rPr>
          <w:b/>
          <w:bCs/>
        </w:rPr>
        <w:tab/>
      </w:r>
      <w:r w:rsidR="00232075">
        <w:rPr>
          <w:b/>
          <w:bCs/>
        </w:rPr>
        <w:t xml:space="preserve">              </w:t>
      </w:r>
      <w:r w:rsidRPr="009E7A31">
        <w:rPr>
          <w:b/>
          <w:bCs/>
        </w:rPr>
        <w:t xml:space="preserve"> Miasta i Gminy Mrocza </w:t>
      </w:r>
      <w:r w:rsidRPr="009E7A31">
        <w:rPr>
          <w:b/>
          <w:bCs/>
        </w:rPr>
        <w:br/>
      </w:r>
      <w:r w:rsidRPr="009E7A31">
        <w:rPr>
          <w:bCs/>
          <w:i/>
        </w:rPr>
        <w:t>mgr inż. Ewelina Troczyńska</w:t>
      </w:r>
      <w:r w:rsidRPr="009E7A31">
        <w:rPr>
          <w:bCs/>
        </w:rPr>
        <w:t xml:space="preserve"> </w:t>
      </w:r>
      <w:r w:rsidRPr="009E7A31">
        <w:rPr>
          <w:bCs/>
        </w:rPr>
        <w:tab/>
      </w:r>
      <w:r w:rsidRPr="009E7A31">
        <w:rPr>
          <w:bCs/>
        </w:rPr>
        <w:tab/>
      </w:r>
      <w:r w:rsidRPr="009E7A31">
        <w:rPr>
          <w:bCs/>
        </w:rPr>
        <w:tab/>
      </w:r>
      <w:r w:rsidRPr="009E7A31">
        <w:rPr>
          <w:bCs/>
        </w:rPr>
        <w:tab/>
      </w:r>
      <w:r w:rsidRPr="009E7A31">
        <w:rPr>
          <w:bCs/>
        </w:rPr>
        <w:tab/>
      </w:r>
      <w:r w:rsidR="00232075">
        <w:rPr>
          <w:bCs/>
        </w:rPr>
        <w:t xml:space="preserve">             </w:t>
      </w:r>
      <w:r w:rsidRPr="009E7A31">
        <w:rPr>
          <w:bCs/>
          <w:i/>
        </w:rPr>
        <w:t>mgr inż. Jarosław Okonek</w:t>
      </w:r>
      <w:r w:rsidRPr="009E7A31">
        <w:rPr>
          <w:bCs/>
          <w:iCs/>
        </w:rPr>
        <w:t xml:space="preserve"> </w:t>
      </w:r>
    </w:p>
    <w:p w14:paraId="10D4C832" w14:textId="77777777" w:rsidR="001D0BE6" w:rsidRPr="009E7A31" w:rsidRDefault="001D0BE6" w:rsidP="001D0BE6">
      <w:pPr>
        <w:jc w:val="both"/>
        <w:rPr>
          <w:bCs/>
          <w:iCs/>
          <w:color w:val="000000"/>
        </w:rPr>
      </w:pPr>
    </w:p>
    <w:p w14:paraId="45EF1BCA" w14:textId="77777777" w:rsidR="001D0BE6" w:rsidRPr="009E7A31" w:rsidRDefault="001D0BE6" w:rsidP="001D0BE6">
      <w:pPr>
        <w:jc w:val="both"/>
        <w:rPr>
          <w:bCs/>
          <w:iCs/>
          <w:color w:val="000000"/>
        </w:rPr>
      </w:pPr>
    </w:p>
    <w:p w14:paraId="724771EE" w14:textId="77777777" w:rsidR="001D0BE6" w:rsidRPr="009E7A31" w:rsidRDefault="001D0BE6" w:rsidP="001D0BE6">
      <w:pPr>
        <w:jc w:val="both"/>
        <w:rPr>
          <w:bCs/>
          <w:iCs/>
          <w:color w:val="000000"/>
        </w:rPr>
      </w:pPr>
    </w:p>
    <w:p w14:paraId="7DBA04D9" w14:textId="77777777" w:rsidR="001D0BE6" w:rsidRPr="009E7A31" w:rsidRDefault="001D0BE6" w:rsidP="001D0BE6">
      <w:pPr>
        <w:jc w:val="both"/>
        <w:rPr>
          <w:bCs/>
          <w:iCs/>
          <w:color w:val="000000"/>
        </w:rPr>
      </w:pPr>
    </w:p>
    <w:p w14:paraId="4567B3CE" w14:textId="77777777" w:rsidR="001D0BE6" w:rsidRPr="009E7A31" w:rsidRDefault="001D0BE6" w:rsidP="001D0BE6">
      <w:pPr>
        <w:jc w:val="both"/>
        <w:rPr>
          <w:bCs/>
          <w:iCs/>
          <w:color w:val="000000"/>
        </w:rPr>
      </w:pPr>
    </w:p>
    <w:p w14:paraId="78C7AB3F" w14:textId="77777777" w:rsidR="001D0BE6" w:rsidRPr="009E7A31" w:rsidRDefault="001D0BE6" w:rsidP="001D0BE6">
      <w:pPr>
        <w:jc w:val="both"/>
        <w:rPr>
          <w:bCs/>
          <w:iCs/>
          <w:color w:val="000000"/>
        </w:rPr>
      </w:pPr>
    </w:p>
    <w:p w14:paraId="1749F367" w14:textId="77777777" w:rsidR="001D0BE6" w:rsidRPr="009E7A31" w:rsidRDefault="001D0BE6" w:rsidP="001D0BE6">
      <w:pPr>
        <w:jc w:val="both"/>
        <w:rPr>
          <w:bCs/>
          <w:iCs/>
          <w:color w:val="000000"/>
        </w:rPr>
      </w:pPr>
    </w:p>
    <w:p w14:paraId="3C67843E" w14:textId="1F017DF5" w:rsidR="001D0BE6" w:rsidRPr="009E7A31" w:rsidRDefault="001D0BE6" w:rsidP="001D0BE6">
      <w:pPr>
        <w:jc w:val="both"/>
        <w:rPr>
          <w:bCs/>
          <w:iCs/>
          <w:color w:val="000000"/>
        </w:rPr>
      </w:pPr>
      <w:r w:rsidRPr="009E7A31">
        <w:rPr>
          <w:bCs/>
          <w:iCs/>
          <w:color w:val="000000"/>
        </w:rPr>
        <w:t xml:space="preserve">Przedmiotowe postępowanie prowadzone jest przy użyciu środków komunikacji elektronicznej. Składanie ofert następuje za pośrednictwem platformy zakupowej dostępnej pod adresem internetowym: </w:t>
      </w:r>
      <w:r w:rsidRPr="009E7A31">
        <w:rPr>
          <w:rStyle w:val="Hipercze"/>
        </w:rPr>
        <w:t>https://platformazakupowa.pl/pn/mrocza</w:t>
      </w:r>
    </w:p>
    <w:p w14:paraId="6A49087A" w14:textId="77777777" w:rsidR="001D0BE6" w:rsidRPr="009E7A31" w:rsidRDefault="001D0BE6" w:rsidP="001D0BE6">
      <w:pPr>
        <w:spacing w:before="16" w:line="240" w:lineRule="exact"/>
      </w:pPr>
    </w:p>
    <w:p w14:paraId="0ED714E1" w14:textId="54A71AB4" w:rsidR="001D0BE6" w:rsidRPr="009E7A31" w:rsidRDefault="001D0BE6" w:rsidP="001D0BE6">
      <w:pPr>
        <w:ind w:left="2983" w:right="2962"/>
        <w:jc w:val="center"/>
      </w:pPr>
      <w:r w:rsidRPr="009E7A31">
        <w:t>Mrocza,</w:t>
      </w:r>
      <w:r w:rsidRPr="009E7A31">
        <w:rPr>
          <w:spacing w:val="-6"/>
        </w:rPr>
        <w:t xml:space="preserve"> </w:t>
      </w:r>
      <w:r w:rsidR="00DA462F" w:rsidRPr="009E7A31">
        <w:rPr>
          <w:spacing w:val="-6"/>
        </w:rPr>
        <w:t>12</w:t>
      </w:r>
      <w:r w:rsidRPr="009E7A31">
        <w:rPr>
          <w:spacing w:val="-6"/>
        </w:rPr>
        <w:t>.12.2024</w:t>
      </w:r>
      <w:r w:rsidRPr="009E7A31">
        <w:rPr>
          <w:spacing w:val="-3"/>
        </w:rPr>
        <w:t xml:space="preserve"> </w:t>
      </w:r>
      <w:r w:rsidRPr="009E7A31">
        <w:t>r.</w:t>
      </w:r>
    </w:p>
    <w:p w14:paraId="7BA32068" w14:textId="7EF1F743" w:rsidR="009D7AAC" w:rsidRPr="0081115E" w:rsidRDefault="009D7AAC">
      <w:pPr>
        <w:jc w:val="both"/>
        <w:rPr>
          <w:b/>
          <w:bCs/>
        </w:rPr>
      </w:pPr>
      <w:r>
        <w:rPr>
          <w:b/>
          <w:bCs/>
        </w:rPr>
        <w:tab/>
      </w:r>
      <w:r>
        <w:rPr>
          <w:b/>
          <w:bCs/>
        </w:rPr>
        <w:tab/>
      </w:r>
      <w:r>
        <w:rPr>
          <w:b/>
          <w:bCs/>
        </w:rPr>
        <w:tab/>
      </w:r>
      <w:r>
        <w:rPr>
          <w:b/>
          <w:bCs/>
        </w:rPr>
        <w:tab/>
        <w:t xml:space="preserve"> </w:t>
      </w:r>
    </w:p>
    <w:p w14:paraId="3C1F2B1F" w14:textId="77777777" w:rsidR="009D7AAC" w:rsidRPr="00350AC9" w:rsidRDefault="009D7AAC" w:rsidP="0081115E">
      <w:pPr>
        <w:jc w:val="both"/>
        <w:rPr>
          <w:bCs/>
        </w:rPr>
      </w:pPr>
      <w:r>
        <w:rPr>
          <w:bCs/>
        </w:rPr>
        <w:lastRenderedPageBreak/>
        <w:t xml:space="preserve">      </w:t>
      </w:r>
      <w:r>
        <w:rPr>
          <w:bCs/>
        </w:rPr>
        <w:tab/>
      </w:r>
      <w:r>
        <w:rPr>
          <w:bCs/>
        </w:rPr>
        <w:tab/>
      </w:r>
      <w:r>
        <w:rPr>
          <w:bCs/>
        </w:rPr>
        <w:tab/>
      </w:r>
      <w:r>
        <w:rPr>
          <w:bCs/>
        </w:rPr>
        <w:tab/>
      </w:r>
      <w:r>
        <w:rPr>
          <w:bCs/>
        </w:rPr>
        <w:tab/>
      </w:r>
      <w:r>
        <w:rPr>
          <w:bCs/>
        </w:rPr>
        <w:tab/>
      </w:r>
      <w:r>
        <w:rPr>
          <w:bCs/>
        </w:rPr>
        <w:tab/>
      </w:r>
      <w:r>
        <w:rPr>
          <w:bCs/>
        </w:rPr>
        <w:tab/>
      </w:r>
      <w:r>
        <w:rPr>
          <w:bCs/>
        </w:rPr>
        <w:tab/>
        <w:t xml:space="preserve"> </w:t>
      </w:r>
    </w:p>
    <w:p w14:paraId="12C60920" w14:textId="77777777" w:rsidR="009D7AAC" w:rsidRPr="00350AC9" w:rsidRDefault="009D7AAC">
      <w:pPr>
        <w:jc w:val="both"/>
        <w:rPr>
          <w:bCs/>
        </w:rPr>
      </w:pPr>
    </w:p>
    <w:p w14:paraId="5258C154" w14:textId="77777777" w:rsidR="009D7AAC" w:rsidRPr="00350AC9" w:rsidRDefault="009D7AAC">
      <w:pPr>
        <w:jc w:val="both"/>
        <w:rPr>
          <w:bCs/>
        </w:rPr>
      </w:pPr>
    </w:p>
    <w:p w14:paraId="33BEF7C8" w14:textId="77777777" w:rsidR="009D7AAC" w:rsidRPr="00350AC9" w:rsidRDefault="009D7AAC" w:rsidP="00603EE8">
      <w:pPr>
        <w:pageBreakBefore/>
        <w:rPr>
          <w:bCs/>
          <w:color w:val="0000FF"/>
        </w:rPr>
      </w:pPr>
    </w:p>
    <w:p w14:paraId="40348A59" w14:textId="77777777" w:rsidR="009D7AAC" w:rsidRPr="00350AC9" w:rsidRDefault="009D7AAC">
      <w:pPr>
        <w:pStyle w:val="Nagwek1"/>
        <w:pBdr>
          <w:left w:val="none" w:sz="0" w:space="0" w:color="auto"/>
          <w:right w:val="none" w:sz="0" w:space="0" w:color="auto"/>
        </w:pBdr>
        <w:spacing w:before="120" w:after="120"/>
      </w:pPr>
      <w:r w:rsidRPr="00350AC9">
        <w:rPr>
          <w:spacing w:val="0"/>
          <w:sz w:val="20"/>
          <w:szCs w:val="20"/>
        </w:rPr>
        <w:t>NAZWA I ADRES ZAMAWIAJĄCEGO</w:t>
      </w:r>
    </w:p>
    <w:p w14:paraId="3AAC583E" w14:textId="77777777" w:rsidR="009D7AAC" w:rsidRPr="00350AC9" w:rsidRDefault="009D7AAC">
      <w:pPr>
        <w:pStyle w:val="Nagwek30"/>
        <w:spacing w:before="0" w:after="0"/>
        <w:jc w:val="both"/>
        <w:rPr>
          <w:rFonts w:ascii="Times New Roman" w:hAnsi="Times New Roman" w:cs="Times New Roman"/>
        </w:rPr>
      </w:pPr>
      <w:r w:rsidRPr="00350AC9">
        <w:rPr>
          <w:rFonts w:ascii="Times New Roman" w:hAnsi="Times New Roman" w:cs="Times New Roman"/>
          <w:b w:val="0"/>
          <w:sz w:val="20"/>
        </w:rPr>
        <w:t>Gmina Mrocza, Plac 1 Maja 20, 89-115 Mrocza</w:t>
      </w:r>
    </w:p>
    <w:p w14:paraId="00C2092F" w14:textId="77777777" w:rsidR="009D7AAC" w:rsidRPr="00350AC9" w:rsidRDefault="009D7AAC">
      <w:pPr>
        <w:pStyle w:val="Nagwek"/>
        <w:tabs>
          <w:tab w:val="clear" w:pos="4536"/>
          <w:tab w:val="clear" w:pos="9072"/>
        </w:tabs>
      </w:pPr>
      <w:r w:rsidRPr="00350AC9">
        <w:rPr>
          <w:lang w:val="en-US"/>
        </w:rPr>
        <w:t xml:space="preserve">NIP: 558-176-68-63, </w:t>
      </w:r>
      <w:r w:rsidRPr="00350AC9">
        <w:t xml:space="preserve">REGON: 092350889; </w:t>
      </w:r>
      <w:proofErr w:type="spellStart"/>
      <w:r w:rsidRPr="00350AC9">
        <w:t>tel</w:t>
      </w:r>
      <w:proofErr w:type="spellEnd"/>
      <w:r w:rsidRPr="00350AC9">
        <w:t>: 052 386 74 10</w:t>
      </w:r>
    </w:p>
    <w:p w14:paraId="2EE70E91" w14:textId="77777777" w:rsidR="009D7AAC" w:rsidRPr="00350AC9" w:rsidRDefault="009D7AAC">
      <w:pPr>
        <w:pStyle w:val="Nagwek"/>
        <w:tabs>
          <w:tab w:val="clear" w:pos="4536"/>
          <w:tab w:val="clear" w:pos="9072"/>
        </w:tabs>
      </w:pPr>
      <w:r w:rsidRPr="00350AC9">
        <w:t>Adres e-mail: zamowienia@mrocza.pl</w:t>
      </w:r>
    </w:p>
    <w:p w14:paraId="712696E2" w14:textId="77777777" w:rsidR="009D7AAC" w:rsidRPr="00350AC9" w:rsidRDefault="009D7AAC">
      <w:pPr>
        <w:pStyle w:val="Nagwek"/>
        <w:tabs>
          <w:tab w:val="clear" w:pos="4536"/>
          <w:tab w:val="clear" w:pos="9072"/>
        </w:tabs>
      </w:pPr>
    </w:p>
    <w:p w14:paraId="70774902" w14:textId="77777777" w:rsidR="009D7AAC" w:rsidRPr="00350AC9" w:rsidRDefault="009D7AAC">
      <w:pPr>
        <w:pStyle w:val="Nagwek"/>
        <w:tabs>
          <w:tab w:val="clear" w:pos="4536"/>
          <w:tab w:val="clear" w:pos="9072"/>
        </w:tabs>
      </w:pPr>
      <w:r w:rsidRPr="00350AC9">
        <w:t xml:space="preserve">Adres strony internetowej, na której jest prowadzone postępowanie i na której będą dostępne wszelkie dokumenty związane z prowadzoną procedurą: </w:t>
      </w:r>
    </w:p>
    <w:p w14:paraId="2B38BF59" w14:textId="77777777" w:rsidR="009D7AAC" w:rsidRPr="00350AC9" w:rsidRDefault="009D7AAC">
      <w:pPr>
        <w:pStyle w:val="Nagwek"/>
        <w:tabs>
          <w:tab w:val="clear" w:pos="4536"/>
          <w:tab w:val="clear" w:pos="9072"/>
        </w:tabs>
        <w:rPr>
          <w:b/>
          <w:bCs/>
        </w:rPr>
      </w:pPr>
      <w:r w:rsidRPr="00350AC9">
        <w:rPr>
          <w:b/>
          <w:bCs/>
        </w:rPr>
        <w:t>https://platformazakupowa.pl/pn/mrocza</w:t>
      </w:r>
    </w:p>
    <w:p w14:paraId="3B118948" w14:textId="77777777" w:rsidR="009D7AAC" w:rsidRPr="00350AC9" w:rsidRDefault="009D7AAC" w:rsidP="00871512">
      <w:pPr>
        <w:pStyle w:val="Nagwek"/>
      </w:pPr>
    </w:p>
    <w:p w14:paraId="2ACC61BB" w14:textId="77777777" w:rsidR="009D7AAC" w:rsidRPr="00350AC9" w:rsidRDefault="009D7AAC" w:rsidP="00871512">
      <w:pPr>
        <w:pStyle w:val="Nagwek"/>
      </w:pPr>
      <w:r w:rsidRPr="00350AC9">
        <w:t xml:space="preserve">Godziny pracy: </w:t>
      </w:r>
    </w:p>
    <w:p w14:paraId="7DCDFCDA" w14:textId="77777777" w:rsidR="009D7AAC" w:rsidRPr="00350AC9" w:rsidRDefault="009D7AAC" w:rsidP="00E628F9">
      <w:pPr>
        <w:pStyle w:val="Nagwek"/>
        <w:tabs>
          <w:tab w:val="left" w:pos="0"/>
          <w:tab w:val="left" w:pos="1701"/>
        </w:tabs>
      </w:pPr>
      <w:r w:rsidRPr="00350AC9">
        <w:t xml:space="preserve">Poniedziałek: </w:t>
      </w:r>
      <w:r w:rsidRPr="00350AC9">
        <w:tab/>
        <w:t>7.00 – 15.00</w:t>
      </w:r>
    </w:p>
    <w:p w14:paraId="626A20B1" w14:textId="77777777" w:rsidR="009D7AAC" w:rsidRPr="00350AC9" w:rsidRDefault="009D7AAC" w:rsidP="00E628F9">
      <w:pPr>
        <w:pStyle w:val="Nagwek"/>
        <w:tabs>
          <w:tab w:val="left" w:pos="0"/>
          <w:tab w:val="left" w:pos="1701"/>
        </w:tabs>
      </w:pPr>
      <w:r w:rsidRPr="00350AC9">
        <w:t>Wtorek:</w:t>
      </w:r>
      <w:r w:rsidRPr="00350AC9">
        <w:tab/>
        <w:t>7.00 – 16.00</w:t>
      </w:r>
    </w:p>
    <w:p w14:paraId="1C751CEA" w14:textId="77777777" w:rsidR="009D7AAC" w:rsidRPr="00350AC9" w:rsidRDefault="009D7AAC" w:rsidP="00E628F9">
      <w:pPr>
        <w:pStyle w:val="Nagwek"/>
        <w:tabs>
          <w:tab w:val="left" w:pos="0"/>
          <w:tab w:val="left" w:pos="1701"/>
        </w:tabs>
      </w:pPr>
      <w:r w:rsidRPr="00350AC9">
        <w:t>Środa:</w:t>
      </w:r>
      <w:r w:rsidRPr="00350AC9">
        <w:tab/>
        <w:t>7.00 – 15.00</w:t>
      </w:r>
    </w:p>
    <w:p w14:paraId="53E30517" w14:textId="77777777" w:rsidR="009D7AAC" w:rsidRPr="00350AC9" w:rsidRDefault="009D7AAC" w:rsidP="00E628F9">
      <w:pPr>
        <w:pStyle w:val="Nagwek"/>
        <w:tabs>
          <w:tab w:val="left" w:pos="0"/>
          <w:tab w:val="left" w:pos="1701"/>
        </w:tabs>
      </w:pPr>
      <w:r w:rsidRPr="00350AC9">
        <w:t xml:space="preserve">Czwartek: </w:t>
      </w:r>
      <w:r w:rsidRPr="00350AC9">
        <w:tab/>
        <w:t>7.00 – 15.00</w:t>
      </w:r>
    </w:p>
    <w:p w14:paraId="47471327" w14:textId="77777777" w:rsidR="009D7AAC" w:rsidRPr="00350AC9" w:rsidRDefault="009D7AAC" w:rsidP="00E628F9">
      <w:pPr>
        <w:pStyle w:val="Nagwek"/>
        <w:tabs>
          <w:tab w:val="clear" w:pos="4536"/>
          <w:tab w:val="clear" w:pos="9072"/>
          <w:tab w:val="left" w:pos="0"/>
          <w:tab w:val="left" w:pos="1701"/>
        </w:tabs>
      </w:pPr>
      <w:r w:rsidRPr="00350AC9">
        <w:t xml:space="preserve">Piątek: </w:t>
      </w:r>
      <w:r w:rsidRPr="00350AC9">
        <w:tab/>
        <w:t>7.00 – 14.00</w:t>
      </w:r>
    </w:p>
    <w:p w14:paraId="0CB6AA2B" w14:textId="77777777" w:rsidR="009D7AAC" w:rsidRPr="00350AC9" w:rsidRDefault="009D7AAC">
      <w:pPr>
        <w:pStyle w:val="Nagwek1"/>
        <w:pBdr>
          <w:left w:val="none" w:sz="0" w:space="0" w:color="auto"/>
          <w:right w:val="none" w:sz="0" w:space="0" w:color="auto"/>
        </w:pBdr>
        <w:spacing w:before="120" w:after="120"/>
      </w:pPr>
      <w:r w:rsidRPr="00350AC9">
        <w:rPr>
          <w:color w:val="000000"/>
          <w:spacing w:val="0"/>
          <w:sz w:val="20"/>
          <w:szCs w:val="20"/>
        </w:rPr>
        <w:t>OCHRONA DANYCH OSOBOWYCH</w:t>
      </w:r>
    </w:p>
    <w:p w14:paraId="56AAF5C8" w14:textId="77777777" w:rsidR="009D7AAC" w:rsidRDefault="009D7AAC" w:rsidP="008D40E3">
      <w:pPr>
        <w:pStyle w:val="Nagwek30"/>
        <w:numPr>
          <w:ilvl w:val="1"/>
          <w:numId w:val="28"/>
        </w:numPr>
        <w:spacing w:before="0" w:after="0"/>
        <w:ind w:left="567" w:hanging="567"/>
        <w:jc w:val="both"/>
        <w:rPr>
          <w:rFonts w:ascii="Times New Roman" w:hAnsi="Times New Roman" w:cs="Times New Roman"/>
          <w:b w:val="0"/>
          <w:sz w:val="20"/>
        </w:rPr>
      </w:pPr>
      <w:r w:rsidRPr="00350AC9">
        <w:rPr>
          <w:rFonts w:ascii="Times New Roman" w:hAnsi="Times New Roman" w:cs="Times New Roman"/>
          <w:b w:val="0"/>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350AC9">
        <w:rPr>
          <w:rFonts w:ascii="Times New Roman" w:hAnsi="Times New Roman" w:cs="Times New Roman"/>
          <w:b w:val="0"/>
          <w:sz w:val="20"/>
        </w:rPr>
        <w:t>późn</w:t>
      </w:r>
      <w:proofErr w:type="spellEnd"/>
      <w:r w:rsidRPr="00350AC9">
        <w:rPr>
          <w:rFonts w:ascii="Times New Roman" w:hAnsi="Times New Roman" w:cs="Times New Roman"/>
          <w:b w:val="0"/>
          <w:sz w:val="20"/>
        </w:rPr>
        <w:t>. zm.), dalej „Rozporządzenie”, informuję, że:</w:t>
      </w:r>
    </w:p>
    <w:p w14:paraId="77A3E267" w14:textId="77777777" w:rsidR="009D7AAC" w:rsidRDefault="009D7AAC" w:rsidP="008D40E3">
      <w:pPr>
        <w:pStyle w:val="Tekstpodstawowy"/>
        <w:numPr>
          <w:ilvl w:val="0"/>
          <w:numId w:val="29"/>
        </w:numPr>
        <w:tabs>
          <w:tab w:val="left" w:pos="993"/>
        </w:tabs>
        <w:spacing w:before="0" w:after="0"/>
        <w:ind w:left="993" w:hanging="426"/>
        <w:rPr>
          <w:rFonts w:ascii="Times New Roman" w:hAnsi="Times New Roman" w:cs="Times New Roman"/>
          <w:b w:val="0"/>
          <w:bCs/>
          <w:sz w:val="20"/>
        </w:rPr>
      </w:pPr>
      <w:r w:rsidRPr="00350AC9">
        <w:rPr>
          <w:rFonts w:ascii="Times New Roman" w:hAnsi="Times New Roman" w:cs="Times New Roman"/>
          <w:b w:val="0"/>
          <w:bCs/>
          <w:sz w:val="20"/>
        </w:rPr>
        <w:t>Administratorem Pani/Pana danych osobowych jest Gmina Mrocza, Plac 1 Maja 20, 89-115 Mrocza, tel. 52 386 74 10.</w:t>
      </w:r>
    </w:p>
    <w:p w14:paraId="65318712" w14:textId="77777777" w:rsidR="009D7AAC" w:rsidRDefault="009D7AAC" w:rsidP="008D40E3">
      <w:pPr>
        <w:pStyle w:val="Tekstpodstawowy"/>
        <w:numPr>
          <w:ilvl w:val="0"/>
          <w:numId w:val="29"/>
        </w:numPr>
        <w:tabs>
          <w:tab w:val="left" w:pos="993"/>
        </w:tabs>
        <w:spacing w:before="0" w:after="0"/>
        <w:ind w:left="993" w:hanging="426"/>
        <w:rPr>
          <w:rFonts w:ascii="Times New Roman" w:hAnsi="Times New Roman" w:cs="Times New Roman"/>
          <w:b w:val="0"/>
          <w:bCs/>
          <w:sz w:val="20"/>
        </w:rPr>
      </w:pPr>
      <w:r w:rsidRPr="00350AC9">
        <w:rPr>
          <w:rFonts w:ascii="Times New Roman" w:hAnsi="Times New Roman" w:cs="Times New Roman"/>
          <w:b w:val="0"/>
          <w:bCs/>
          <w:sz w:val="20"/>
        </w:rPr>
        <w:t xml:space="preserve">W sprawach z zakresu ochrony danych osobowych mogą Państwo kontaktować się </w:t>
      </w:r>
      <w:r w:rsidRPr="00350AC9">
        <w:rPr>
          <w:rFonts w:ascii="Times New Roman" w:hAnsi="Times New Roman" w:cs="Times New Roman"/>
          <w:b w:val="0"/>
          <w:bCs/>
          <w:sz w:val="20"/>
        </w:rPr>
        <w:br/>
        <w:t xml:space="preserve">z Inspektorem Ochrony Danych pod adresem e-mail: </w:t>
      </w:r>
      <w:proofErr w:type="spellStart"/>
      <w:r w:rsidRPr="00350AC9">
        <w:rPr>
          <w:rFonts w:ascii="Times New Roman" w:hAnsi="Times New Roman" w:cs="Times New Roman"/>
          <w:b w:val="0"/>
          <w:bCs/>
          <w:sz w:val="20"/>
        </w:rPr>
        <w:t>iod</w:t>
      </w:r>
      <w:proofErr w:type="spellEnd"/>
      <w:r w:rsidRPr="00350AC9">
        <w:rPr>
          <w:rFonts w:ascii="Times New Roman" w:hAnsi="Times New Roman" w:cs="Times New Roman"/>
          <w:b w:val="0"/>
          <w:bCs/>
          <w:sz w:val="20"/>
        </w:rPr>
        <w:t>@ mrocza.pl</w:t>
      </w:r>
    </w:p>
    <w:p w14:paraId="3817AEE8" w14:textId="77777777" w:rsidR="009D7AAC" w:rsidRDefault="009D7AAC" w:rsidP="008D40E3">
      <w:pPr>
        <w:pStyle w:val="Tekstpodstawowy"/>
        <w:numPr>
          <w:ilvl w:val="0"/>
          <w:numId w:val="29"/>
        </w:numPr>
        <w:tabs>
          <w:tab w:val="left" w:pos="993"/>
        </w:tabs>
        <w:spacing w:before="0" w:after="0"/>
        <w:ind w:left="993" w:hanging="426"/>
        <w:rPr>
          <w:rFonts w:ascii="Times New Roman" w:hAnsi="Times New Roman" w:cs="Times New Roman"/>
          <w:b w:val="0"/>
          <w:bCs/>
          <w:sz w:val="20"/>
        </w:rPr>
      </w:pPr>
      <w:r w:rsidRPr="00350AC9">
        <w:rPr>
          <w:rFonts w:ascii="Times New Roman" w:hAnsi="Times New Roman" w:cs="Times New Roman"/>
          <w:b w:val="0"/>
          <w:bCs/>
          <w:sz w:val="20"/>
        </w:rPr>
        <w:t xml:space="preserve">Dane osobowe będą przetwarzane w celu związanym z postępowaniem o udzielenie zamówienia publicznego. </w:t>
      </w:r>
    </w:p>
    <w:p w14:paraId="7F9DCD4C" w14:textId="505438F9" w:rsidR="009D7AAC" w:rsidRDefault="009D7AAC" w:rsidP="008D40E3">
      <w:pPr>
        <w:pStyle w:val="Tekstpodstawowy"/>
        <w:numPr>
          <w:ilvl w:val="0"/>
          <w:numId w:val="29"/>
        </w:numPr>
        <w:tabs>
          <w:tab w:val="left" w:pos="993"/>
        </w:tabs>
        <w:spacing w:before="0" w:after="0"/>
        <w:ind w:left="993" w:hanging="426"/>
        <w:rPr>
          <w:rFonts w:ascii="Times New Roman" w:hAnsi="Times New Roman" w:cs="Times New Roman"/>
          <w:b w:val="0"/>
          <w:bCs/>
          <w:sz w:val="20"/>
        </w:rPr>
      </w:pPr>
      <w:r w:rsidRPr="00350AC9">
        <w:rPr>
          <w:rFonts w:ascii="Times New Roman" w:hAnsi="Times New Roman" w:cs="Times New Roman"/>
          <w:b w:val="0"/>
          <w:bCs/>
          <w:sz w:val="20"/>
        </w:rPr>
        <w:t>Dane osobowe będą zgodnie z art. 78 ust. 1 i 4 ustawy z dnia z dnia 11 września 2019 r.– Prawo zamówień publicznych (Dz. U. z 202</w:t>
      </w:r>
      <w:r w:rsidR="001D0BE6">
        <w:rPr>
          <w:rFonts w:ascii="Times New Roman" w:hAnsi="Times New Roman" w:cs="Times New Roman"/>
          <w:b w:val="0"/>
          <w:bCs/>
          <w:sz w:val="20"/>
        </w:rPr>
        <w:t>4</w:t>
      </w:r>
      <w:r w:rsidRPr="00350AC9">
        <w:rPr>
          <w:rFonts w:ascii="Times New Roman" w:hAnsi="Times New Roman" w:cs="Times New Roman"/>
          <w:b w:val="0"/>
          <w:bCs/>
          <w:sz w:val="20"/>
        </w:rPr>
        <w:t xml:space="preserve"> r. poz. </w:t>
      </w:r>
      <w:r w:rsidR="001D0BE6">
        <w:rPr>
          <w:rFonts w:ascii="Times New Roman" w:hAnsi="Times New Roman" w:cs="Times New Roman"/>
          <w:b w:val="0"/>
          <w:bCs/>
          <w:sz w:val="20"/>
        </w:rPr>
        <w:t>1320</w:t>
      </w:r>
      <w:r w:rsidRPr="00350AC9">
        <w:rPr>
          <w:rFonts w:ascii="Times New Roman" w:hAnsi="Times New Roman" w:cs="Times New Roman"/>
          <w:b w:val="0"/>
          <w:bCs/>
          <w:sz w:val="20"/>
        </w:rPr>
        <w:t xml:space="preserve">), zwanej dalej </w:t>
      </w:r>
      <w:proofErr w:type="spellStart"/>
      <w:r w:rsidRPr="00350AC9">
        <w:rPr>
          <w:rFonts w:ascii="Times New Roman" w:hAnsi="Times New Roman" w:cs="Times New Roman"/>
          <w:b w:val="0"/>
          <w:bCs/>
          <w:sz w:val="20"/>
        </w:rPr>
        <w:t>Pzp</w:t>
      </w:r>
      <w:proofErr w:type="spellEnd"/>
      <w:r w:rsidRPr="00350AC9">
        <w:rPr>
          <w:rFonts w:ascii="Times New Roman" w:hAnsi="Times New Roman" w:cs="Times New Roman"/>
          <w:b w:val="0"/>
          <w:bCs/>
          <w:sz w:val="20"/>
        </w:rPr>
        <w:t>, przechowywane przez okres 4 lat od dnia zakończenia postępowania o udzielenie zamówienia, a jeżeli czas trwania umowy przekracza 4 lata, okres przechowywania obejmuje cały czas trwania umowy.</w:t>
      </w:r>
    </w:p>
    <w:p w14:paraId="63D9E6B3" w14:textId="77777777" w:rsidR="009D7AAC" w:rsidRDefault="009D7AAC" w:rsidP="008D40E3">
      <w:pPr>
        <w:pStyle w:val="Tekstpodstawowy"/>
        <w:numPr>
          <w:ilvl w:val="0"/>
          <w:numId w:val="29"/>
        </w:numPr>
        <w:tabs>
          <w:tab w:val="left" w:pos="993"/>
        </w:tabs>
        <w:spacing w:before="0" w:after="0"/>
        <w:ind w:left="993" w:hanging="426"/>
        <w:rPr>
          <w:rFonts w:ascii="Times New Roman" w:hAnsi="Times New Roman" w:cs="Times New Roman"/>
          <w:b w:val="0"/>
          <w:bCs/>
          <w:sz w:val="20"/>
        </w:rPr>
      </w:pPr>
      <w:r w:rsidRPr="00350AC9">
        <w:rPr>
          <w:rFonts w:ascii="Times New Roman" w:hAnsi="Times New Roman" w:cs="Times New Roman"/>
          <w:b w:val="0"/>
          <w:bCs/>
          <w:sz w:val="20"/>
        </w:rPr>
        <w:t>Podstawą prawną przetwarzania danych jest art. 6 ust. 1 lit. c) ww. Rozporządzenia w związku z art. 19 ustawy z dnia z dnia 11 września 2019 r.– Prawo zamówień publicznych (Dz. U. z 202</w:t>
      </w:r>
      <w:r>
        <w:rPr>
          <w:rFonts w:ascii="Times New Roman" w:hAnsi="Times New Roman" w:cs="Times New Roman"/>
          <w:b w:val="0"/>
          <w:bCs/>
          <w:sz w:val="20"/>
        </w:rPr>
        <w:t>3</w:t>
      </w:r>
      <w:r w:rsidRPr="00350AC9">
        <w:rPr>
          <w:rFonts w:ascii="Times New Roman" w:hAnsi="Times New Roman" w:cs="Times New Roman"/>
          <w:b w:val="0"/>
          <w:bCs/>
          <w:sz w:val="20"/>
        </w:rPr>
        <w:t xml:space="preserve"> r. poz. </w:t>
      </w:r>
      <w:r>
        <w:rPr>
          <w:rFonts w:ascii="Times New Roman" w:hAnsi="Times New Roman" w:cs="Times New Roman"/>
          <w:b w:val="0"/>
          <w:bCs/>
          <w:sz w:val="20"/>
        </w:rPr>
        <w:t>1605</w:t>
      </w:r>
      <w:r w:rsidRPr="00350AC9">
        <w:rPr>
          <w:rFonts w:ascii="Times New Roman" w:hAnsi="Times New Roman" w:cs="Times New Roman"/>
          <w:b w:val="0"/>
          <w:bCs/>
          <w:sz w:val="20"/>
        </w:rPr>
        <w:t xml:space="preserve"> ze zm.).</w:t>
      </w:r>
    </w:p>
    <w:p w14:paraId="3974583D" w14:textId="77777777" w:rsidR="009D7AAC" w:rsidRDefault="009D7AAC" w:rsidP="008D40E3">
      <w:pPr>
        <w:pStyle w:val="Tekstpodstawowy"/>
        <w:numPr>
          <w:ilvl w:val="0"/>
          <w:numId w:val="29"/>
        </w:numPr>
        <w:tabs>
          <w:tab w:val="left" w:pos="993"/>
        </w:tabs>
        <w:spacing w:before="0" w:after="0"/>
        <w:ind w:left="993" w:hanging="426"/>
        <w:rPr>
          <w:rFonts w:ascii="Times New Roman" w:hAnsi="Times New Roman" w:cs="Times New Roman"/>
          <w:b w:val="0"/>
          <w:bCs/>
          <w:color w:val="FF0000"/>
          <w:sz w:val="20"/>
        </w:rPr>
      </w:pPr>
      <w:r w:rsidRPr="00350AC9">
        <w:rPr>
          <w:rFonts w:ascii="Times New Roman" w:hAnsi="Times New Roman" w:cs="Times New Roman"/>
          <w:b w:val="0"/>
          <w:bCs/>
          <w:sz w:val="20"/>
        </w:rPr>
        <w:t>Odbiorcami Pani/Pana danych będą osoby lub podmioty, którym udostępniona zostanie dokumentacja postępowania w oparciu o art. 18 oraz art. 74 ust. 4 PZP.</w:t>
      </w:r>
    </w:p>
    <w:p w14:paraId="3F69F5A0" w14:textId="77777777" w:rsidR="009D7AAC" w:rsidRDefault="009D7AAC" w:rsidP="008D40E3">
      <w:pPr>
        <w:pStyle w:val="Tekstpodstawowy"/>
        <w:numPr>
          <w:ilvl w:val="0"/>
          <w:numId w:val="29"/>
        </w:numPr>
        <w:tabs>
          <w:tab w:val="left" w:pos="993"/>
        </w:tabs>
        <w:spacing w:before="0" w:after="0"/>
        <w:ind w:left="993" w:hanging="426"/>
        <w:rPr>
          <w:rFonts w:ascii="Times New Roman" w:hAnsi="Times New Roman" w:cs="Times New Roman"/>
          <w:b w:val="0"/>
          <w:bCs/>
          <w:color w:val="FF0000"/>
          <w:sz w:val="20"/>
        </w:rPr>
      </w:pPr>
      <w:r w:rsidRPr="00350AC9">
        <w:rPr>
          <w:rFonts w:ascii="Times New Roman" w:hAnsi="Times New Roman" w:cs="Times New Roman"/>
          <w:b w:val="0"/>
          <w:bCs/>
          <w:sz w:val="20"/>
        </w:rPr>
        <w:t xml:space="preserve">Obowiązek podania przez Panią/Pana danych osobowych bezpośrednio Pani/Pana dotyczących jest wymogiem ustawowym określonym w przepisach PZP, związanym </w:t>
      </w:r>
      <w:r w:rsidRPr="00350AC9">
        <w:rPr>
          <w:rFonts w:ascii="Times New Roman" w:hAnsi="Times New Roman" w:cs="Times New Roman"/>
          <w:b w:val="0"/>
          <w:bCs/>
          <w:sz w:val="20"/>
        </w:rPr>
        <w:br/>
        <w:t xml:space="preserve">z udziałem w postępowaniu o udzielenie zamówienia publicznego; konsekwencje niepodania określonych danych wynikają z PZP. </w:t>
      </w:r>
    </w:p>
    <w:p w14:paraId="5F00D051" w14:textId="77777777" w:rsidR="009D7AAC" w:rsidRDefault="009D7AAC" w:rsidP="008D40E3">
      <w:pPr>
        <w:pStyle w:val="Tekstpodstawowy"/>
        <w:numPr>
          <w:ilvl w:val="0"/>
          <w:numId w:val="29"/>
        </w:numPr>
        <w:tabs>
          <w:tab w:val="left" w:pos="993"/>
        </w:tabs>
        <w:spacing w:before="0" w:after="0"/>
        <w:ind w:left="993" w:hanging="426"/>
        <w:rPr>
          <w:rFonts w:ascii="Times New Roman" w:hAnsi="Times New Roman" w:cs="Times New Roman"/>
          <w:b w:val="0"/>
          <w:bCs/>
          <w:color w:val="FF0000"/>
          <w:sz w:val="20"/>
        </w:rPr>
      </w:pPr>
      <w:r w:rsidRPr="00350AC9">
        <w:rPr>
          <w:rFonts w:ascii="Times New Roman" w:hAnsi="Times New Roman" w:cs="Times New Roman"/>
          <w:b w:val="0"/>
          <w:bCs/>
          <w:sz w:val="20"/>
        </w:rPr>
        <w:t>Osoba, której dane dotyczą ma prawo do:</w:t>
      </w:r>
    </w:p>
    <w:p w14:paraId="3D44A16C" w14:textId="77777777" w:rsidR="009D7AAC" w:rsidRPr="00350AC9" w:rsidRDefault="009D7AAC">
      <w:pPr>
        <w:pStyle w:val="Tekstpodstawowy"/>
        <w:numPr>
          <w:ilvl w:val="0"/>
          <w:numId w:val="57"/>
        </w:numPr>
        <w:tabs>
          <w:tab w:val="left" w:pos="993"/>
        </w:tabs>
        <w:spacing w:before="0" w:after="0"/>
        <w:rPr>
          <w:rFonts w:ascii="Times New Roman" w:hAnsi="Times New Roman" w:cs="Times New Roman"/>
          <w:b w:val="0"/>
          <w:bCs/>
          <w:sz w:val="20"/>
        </w:rPr>
      </w:pPr>
      <w:r w:rsidRPr="00350AC9">
        <w:rPr>
          <w:rFonts w:ascii="Times New Roman" w:hAnsi="Times New Roman" w:cs="Times New Roman"/>
          <w:b w:val="0"/>
          <w:bCs/>
          <w:sz w:val="20"/>
        </w:rPr>
        <w:t xml:space="preserve">dostępu do treści swoich danych oraz możliwości ich poprawiania, sprostowania, ograniczenia przetwarzania, </w:t>
      </w:r>
    </w:p>
    <w:p w14:paraId="0CF17897" w14:textId="77777777" w:rsidR="009D7AAC" w:rsidRPr="00350AC9" w:rsidRDefault="009D7AAC">
      <w:pPr>
        <w:pStyle w:val="Tekstpodstawowy"/>
        <w:numPr>
          <w:ilvl w:val="0"/>
          <w:numId w:val="57"/>
        </w:numPr>
        <w:tabs>
          <w:tab w:val="left" w:pos="993"/>
        </w:tabs>
        <w:spacing w:before="0" w:after="0"/>
        <w:rPr>
          <w:rFonts w:ascii="Times New Roman" w:hAnsi="Times New Roman" w:cs="Times New Roman"/>
          <w:b w:val="0"/>
          <w:bCs/>
          <w:sz w:val="20"/>
        </w:rPr>
      </w:pPr>
      <w:r w:rsidRPr="00350AC9">
        <w:rPr>
          <w:rFonts w:ascii="Times New Roman" w:hAnsi="Times New Roman" w:cs="Times New Roman"/>
          <w:b w:val="0"/>
          <w:bCs/>
          <w:sz w:val="20"/>
        </w:rPr>
        <w:t>w przypadku gdy przetwarzanie danych odbywa się z naruszeniem przepisów Rozporządzenia służy prawo wniesienia skargi do organu nadzorczego tj. Prezesa Urzędu Ochrony Danych Osobowych, ul. Stawki 2, 00-193 Warszawa,</w:t>
      </w:r>
    </w:p>
    <w:p w14:paraId="26ABEFDB" w14:textId="77777777" w:rsidR="009D7AAC" w:rsidRDefault="009D7AAC" w:rsidP="008D40E3">
      <w:pPr>
        <w:pStyle w:val="Tekstpodstawowy"/>
        <w:numPr>
          <w:ilvl w:val="0"/>
          <w:numId w:val="29"/>
        </w:numPr>
        <w:tabs>
          <w:tab w:val="left" w:pos="993"/>
        </w:tabs>
        <w:spacing w:before="0" w:after="0"/>
        <w:ind w:left="993" w:hanging="426"/>
        <w:rPr>
          <w:rFonts w:ascii="Times New Roman" w:hAnsi="Times New Roman" w:cs="Times New Roman"/>
          <w:b w:val="0"/>
          <w:bCs/>
          <w:sz w:val="20"/>
        </w:rPr>
      </w:pPr>
      <w:r w:rsidRPr="00350AC9">
        <w:rPr>
          <w:rFonts w:ascii="Times New Roman" w:hAnsi="Times New Roman" w:cs="Times New Roman"/>
          <w:b w:val="0"/>
          <w:bCs/>
          <w:sz w:val="20"/>
        </w:rPr>
        <w:t>Osobie, której dane dotyczą nie przysługuje:</w:t>
      </w:r>
    </w:p>
    <w:p w14:paraId="2D1D6479" w14:textId="77777777" w:rsidR="009D7AAC" w:rsidRPr="00350AC9" w:rsidRDefault="009D7AAC">
      <w:pPr>
        <w:pStyle w:val="Tekstpodstawowy"/>
        <w:numPr>
          <w:ilvl w:val="0"/>
          <w:numId w:val="58"/>
        </w:numPr>
        <w:tabs>
          <w:tab w:val="left" w:pos="993"/>
        </w:tabs>
        <w:spacing w:before="0" w:after="0"/>
        <w:rPr>
          <w:rFonts w:ascii="Times New Roman" w:hAnsi="Times New Roman" w:cs="Times New Roman"/>
          <w:b w:val="0"/>
          <w:bCs/>
          <w:sz w:val="20"/>
        </w:rPr>
      </w:pPr>
      <w:r w:rsidRPr="00350AC9">
        <w:rPr>
          <w:rFonts w:ascii="Times New Roman" w:hAnsi="Times New Roman" w:cs="Times New Roman"/>
          <w:b w:val="0"/>
          <w:bCs/>
          <w:sz w:val="20"/>
        </w:rPr>
        <w:t>prawo do usunięcia danych osobowych na podstawie art. 17 ust. 3 lit. b, d lub e Rozporządzenia;</w:t>
      </w:r>
    </w:p>
    <w:p w14:paraId="5BA44D79" w14:textId="77777777" w:rsidR="009D7AAC" w:rsidRPr="00350AC9" w:rsidRDefault="009D7AAC">
      <w:pPr>
        <w:pStyle w:val="Tekstpodstawowy"/>
        <w:numPr>
          <w:ilvl w:val="0"/>
          <w:numId w:val="58"/>
        </w:numPr>
        <w:tabs>
          <w:tab w:val="left" w:pos="993"/>
        </w:tabs>
        <w:spacing w:before="0" w:after="0"/>
        <w:rPr>
          <w:rFonts w:ascii="Times New Roman" w:hAnsi="Times New Roman" w:cs="Times New Roman"/>
          <w:b w:val="0"/>
          <w:bCs/>
          <w:sz w:val="20"/>
        </w:rPr>
      </w:pPr>
      <w:r w:rsidRPr="00350AC9">
        <w:rPr>
          <w:rFonts w:ascii="Times New Roman" w:hAnsi="Times New Roman" w:cs="Times New Roman"/>
          <w:b w:val="0"/>
          <w:bCs/>
          <w:sz w:val="20"/>
        </w:rPr>
        <w:t>prawo do przenoszenia danych osobowych, o którym mowa w art. 20 Rozporządzenia;</w:t>
      </w:r>
    </w:p>
    <w:p w14:paraId="493CFACA" w14:textId="77777777" w:rsidR="009D7AAC" w:rsidRPr="00350AC9" w:rsidRDefault="009D7AAC">
      <w:pPr>
        <w:pStyle w:val="Tekstpodstawowy"/>
        <w:numPr>
          <w:ilvl w:val="0"/>
          <w:numId w:val="58"/>
        </w:numPr>
        <w:tabs>
          <w:tab w:val="left" w:pos="993"/>
        </w:tabs>
        <w:spacing w:before="0" w:after="0"/>
        <w:rPr>
          <w:rFonts w:ascii="Times New Roman" w:hAnsi="Times New Roman" w:cs="Times New Roman"/>
          <w:b w:val="0"/>
          <w:bCs/>
          <w:sz w:val="20"/>
        </w:rPr>
      </w:pPr>
      <w:r w:rsidRPr="00350AC9">
        <w:rPr>
          <w:rFonts w:ascii="Times New Roman" w:hAnsi="Times New Roman" w:cs="Times New Roman"/>
          <w:b w:val="0"/>
          <w:bCs/>
          <w:sz w:val="20"/>
        </w:rPr>
        <w:t xml:space="preserve">prawo sprzeciwu, wobec przetwarzania danych osobowych na podstawie art. 21 Rozporządzenia, gdyż podstawą prawną przetwarzania Pani/Pana danych osobowych jest art. 6 ust. 1 lit. c Rozporządzenia. </w:t>
      </w:r>
    </w:p>
    <w:p w14:paraId="436DFD6F" w14:textId="77777777" w:rsidR="009D7AAC" w:rsidRDefault="009D7AAC" w:rsidP="008D40E3">
      <w:pPr>
        <w:pStyle w:val="Tekstpodstawowy"/>
        <w:numPr>
          <w:ilvl w:val="0"/>
          <w:numId w:val="29"/>
        </w:numPr>
        <w:tabs>
          <w:tab w:val="left" w:pos="993"/>
        </w:tabs>
        <w:spacing w:before="0" w:after="0"/>
        <w:ind w:left="993" w:hanging="426"/>
        <w:rPr>
          <w:rFonts w:ascii="Times New Roman" w:hAnsi="Times New Roman" w:cs="Times New Roman"/>
          <w:b w:val="0"/>
          <w:bCs/>
          <w:sz w:val="20"/>
        </w:rPr>
      </w:pPr>
      <w:r w:rsidRPr="00350AC9">
        <w:rPr>
          <w:rFonts w:ascii="Times New Roman" w:hAnsi="Times New Roman" w:cs="Times New Roman"/>
          <w:b w:val="0"/>
          <w:bCs/>
          <w:sz w:val="20"/>
        </w:rPr>
        <w:t xml:space="preserve">W przypadku gdy wykonanie obowiązków, o których mowa w art. 15 ust. 1-3 Rozporządzenia, wymagałoby niewspółmiernie dużego wysiłku, Administrator może żądać od osoby, której dane dotyczą, wskazania dodatkowych informacji mających na celu sprecyzowanie żądania, </w:t>
      </w:r>
      <w:r>
        <w:rPr>
          <w:rFonts w:ascii="Times New Roman" w:hAnsi="Times New Roman" w:cs="Times New Roman"/>
          <w:b w:val="0"/>
          <w:bCs/>
          <w:sz w:val="20"/>
        </w:rPr>
        <w:br/>
      </w:r>
      <w:r w:rsidRPr="00350AC9">
        <w:rPr>
          <w:rFonts w:ascii="Times New Roman" w:hAnsi="Times New Roman" w:cs="Times New Roman"/>
          <w:b w:val="0"/>
          <w:bCs/>
          <w:sz w:val="20"/>
        </w:rPr>
        <w:t>w szczególności podania nazwy lub daty postępowania o udzielenie zamówienia publicznego.</w:t>
      </w:r>
    </w:p>
    <w:p w14:paraId="6DA0744C" w14:textId="77777777" w:rsidR="009D7AAC" w:rsidRDefault="009D7AAC" w:rsidP="008D40E3">
      <w:pPr>
        <w:pStyle w:val="Tekstpodstawowy"/>
        <w:numPr>
          <w:ilvl w:val="0"/>
          <w:numId w:val="29"/>
        </w:numPr>
        <w:tabs>
          <w:tab w:val="left" w:pos="993"/>
        </w:tabs>
        <w:spacing w:before="0" w:after="0"/>
        <w:ind w:left="993" w:hanging="426"/>
        <w:rPr>
          <w:rFonts w:ascii="Times New Roman" w:hAnsi="Times New Roman" w:cs="Times New Roman"/>
          <w:b w:val="0"/>
          <w:bCs/>
          <w:sz w:val="20"/>
        </w:rPr>
      </w:pPr>
      <w:r w:rsidRPr="00350AC9">
        <w:rPr>
          <w:rFonts w:ascii="Times New Roman" w:hAnsi="Times New Roman" w:cs="Times New Roman"/>
          <w:b w:val="0"/>
          <w:bCs/>
          <w:sz w:val="20"/>
        </w:rPr>
        <w:lastRenderedPageBreak/>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3F9A73CE" w14:textId="77777777" w:rsidR="009D7AAC" w:rsidRDefault="009D7AAC" w:rsidP="008D40E3">
      <w:pPr>
        <w:pStyle w:val="Tekstpodstawowy"/>
        <w:numPr>
          <w:ilvl w:val="0"/>
          <w:numId w:val="29"/>
        </w:numPr>
        <w:tabs>
          <w:tab w:val="left" w:pos="993"/>
        </w:tabs>
        <w:spacing w:before="0" w:after="0"/>
        <w:ind w:left="993" w:hanging="426"/>
        <w:rPr>
          <w:rFonts w:ascii="Times New Roman" w:hAnsi="Times New Roman" w:cs="Times New Roman"/>
          <w:b w:val="0"/>
          <w:bCs/>
          <w:sz w:val="20"/>
        </w:rPr>
      </w:pPr>
      <w:r w:rsidRPr="00350AC9">
        <w:rPr>
          <w:rFonts w:ascii="Times New Roman" w:hAnsi="Times New Roman" w:cs="Times New Roman"/>
          <w:b w:val="0"/>
          <w:bCs/>
          <w:sz w:val="20"/>
        </w:rPr>
        <w:t>Wystąpienie z żądaniem, o którym mowa w art. 18 ust. 1 Rozporządzenia, nie ogranicza przetwarzania danych osobowych do czasu zakończenia postępowania o udzielenie zamówienia publicznego.</w:t>
      </w:r>
    </w:p>
    <w:p w14:paraId="23598AC4" w14:textId="77777777" w:rsidR="009D7AAC" w:rsidRDefault="009D7AAC" w:rsidP="008D40E3">
      <w:pPr>
        <w:pStyle w:val="Tekstpodstawowy"/>
        <w:numPr>
          <w:ilvl w:val="0"/>
          <w:numId w:val="29"/>
        </w:numPr>
        <w:tabs>
          <w:tab w:val="left" w:pos="993"/>
        </w:tabs>
        <w:spacing w:before="0" w:after="0"/>
        <w:ind w:left="993" w:hanging="426"/>
        <w:rPr>
          <w:rFonts w:ascii="Times New Roman" w:hAnsi="Times New Roman" w:cs="Times New Roman"/>
          <w:b w:val="0"/>
          <w:bCs/>
          <w:sz w:val="20"/>
        </w:rPr>
      </w:pPr>
      <w:r w:rsidRPr="00350AC9">
        <w:rPr>
          <w:rFonts w:ascii="Times New Roman" w:hAnsi="Times New Roman" w:cs="Times New Roman"/>
          <w:b w:val="0"/>
          <w:bCs/>
          <w:sz w:val="20"/>
        </w:rPr>
        <w:t>W przypadku danych osobowych zamieszczonych przez Administratora w Biuletynie Zamówień Publicznych, prawa, o których mowa w art. 15 i art. 16 Rozporządzenia, są wykonywane w drodze żądania skierowanego do Administratora.</w:t>
      </w:r>
    </w:p>
    <w:p w14:paraId="3D2D4E61" w14:textId="77777777" w:rsidR="009D7AAC" w:rsidRDefault="009D7AAC" w:rsidP="008D40E3">
      <w:pPr>
        <w:pStyle w:val="Tekstpodstawowy"/>
        <w:numPr>
          <w:ilvl w:val="0"/>
          <w:numId w:val="29"/>
        </w:numPr>
        <w:tabs>
          <w:tab w:val="left" w:pos="993"/>
        </w:tabs>
        <w:spacing w:before="0" w:after="0"/>
        <w:ind w:left="993" w:hanging="426"/>
        <w:rPr>
          <w:rFonts w:ascii="Times New Roman" w:hAnsi="Times New Roman" w:cs="Times New Roman"/>
          <w:b w:val="0"/>
          <w:bCs/>
          <w:sz w:val="20"/>
        </w:rPr>
      </w:pPr>
      <w:r w:rsidRPr="00350AC9">
        <w:rPr>
          <w:rFonts w:ascii="Times New Roman" w:hAnsi="Times New Roman" w:cs="Times New Roman"/>
          <w:b w:val="0"/>
          <w:bCs/>
          <w:sz w:val="20"/>
        </w:rPr>
        <w:t xml:space="preserve">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w:t>
      </w:r>
      <w:r>
        <w:rPr>
          <w:rFonts w:ascii="Times New Roman" w:hAnsi="Times New Roman" w:cs="Times New Roman"/>
          <w:b w:val="0"/>
          <w:bCs/>
          <w:sz w:val="20"/>
        </w:rPr>
        <w:br/>
      </w:r>
      <w:r w:rsidRPr="00350AC9">
        <w:rPr>
          <w:rFonts w:ascii="Times New Roman" w:hAnsi="Times New Roman" w:cs="Times New Roman"/>
          <w:b w:val="0"/>
          <w:bCs/>
          <w:sz w:val="20"/>
        </w:rPr>
        <w:t>o których mowa w art. 18 ust. 2 Rozporządzenia.</w:t>
      </w:r>
    </w:p>
    <w:p w14:paraId="0E24BC87" w14:textId="77777777" w:rsidR="009D7AAC" w:rsidRDefault="009D7AAC" w:rsidP="008D40E3">
      <w:pPr>
        <w:pStyle w:val="Tekstpodstawowy"/>
        <w:numPr>
          <w:ilvl w:val="0"/>
          <w:numId w:val="29"/>
        </w:numPr>
        <w:tabs>
          <w:tab w:val="left" w:pos="993"/>
        </w:tabs>
        <w:spacing w:before="0" w:after="0"/>
        <w:ind w:left="993" w:hanging="426"/>
        <w:rPr>
          <w:rFonts w:ascii="Times New Roman" w:hAnsi="Times New Roman" w:cs="Times New Roman"/>
          <w:b w:val="0"/>
          <w:bCs/>
          <w:sz w:val="20"/>
        </w:rPr>
      </w:pPr>
      <w:r w:rsidRPr="00350AC9">
        <w:rPr>
          <w:rFonts w:ascii="Times New Roman" w:hAnsi="Times New Roman" w:cs="Times New Roman"/>
          <w:b w:val="0"/>
          <w:bCs/>
          <w:sz w:val="20"/>
        </w:rPr>
        <w:t xml:space="preserve">Skorzystanie przez osobę, której dane dotyczą, z uprawnienia do sprostowania lub uzupełnienia, </w:t>
      </w:r>
      <w:r>
        <w:rPr>
          <w:rFonts w:ascii="Times New Roman" w:hAnsi="Times New Roman" w:cs="Times New Roman"/>
          <w:b w:val="0"/>
          <w:bCs/>
          <w:sz w:val="20"/>
        </w:rPr>
        <w:br/>
      </w:r>
      <w:r w:rsidRPr="00350AC9">
        <w:rPr>
          <w:rFonts w:ascii="Times New Roman" w:hAnsi="Times New Roman" w:cs="Times New Roman"/>
          <w:b w:val="0"/>
          <w:bCs/>
          <w:sz w:val="20"/>
        </w:rPr>
        <w:t>o którym mowa w art. 16 Rozporządzenia, nie może naruszać integralności protokołu oraz jego załączników.</w:t>
      </w:r>
    </w:p>
    <w:p w14:paraId="32613FFD" w14:textId="77777777" w:rsidR="009D7AAC" w:rsidRDefault="009D7AAC" w:rsidP="008D40E3">
      <w:pPr>
        <w:pStyle w:val="Tekstpodstawowy"/>
        <w:numPr>
          <w:ilvl w:val="0"/>
          <w:numId w:val="29"/>
        </w:numPr>
        <w:tabs>
          <w:tab w:val="left" w:pos="993"/>
        </w:tabs>
        <w:spacing w:before="0" w:after="0"/>
        <w:ind w:left="993" w:hanging="426"/>
        <w:rPr>
          <w:rFonts w:ascii="Times New Roman" w:hAnsi="Times New Roman" w:cs="Times New Roman"/>
          <w:b w:val="0"/>
          <w:bCs/>
          <w:sz w:val="20"/>
        </w:rPr>
      </w:pPr>
      <w:r w:rsidRPr="00350AC9">
        <w:rPr>
          <w:rFonts w:ascii="Times New Roman" w:hAnsi="Times New Roman" w:cs="Times New Roman"/>
          <w:b w:val="0"/>
          <w:bCs/>
          <w:sz w:val="20"/>
        </w:rPr>
        <w:t>Ponadto informujemy, iż w związku z przetwarzaniem Pani/Pana danych osobowych nie podlega Pan/Pani decyzjom, które się opierają wyłącznie na zautomatyzowanym przetwarzaniu, w tym profilowaniu, o czym stanowi art. 22 Rozporządzenia.</w:t>
      </w:r>
    </w:p>
    <w:p w14:paraId="57E0A88C" w14:textId="77777777" w:rsidR="009D7AAC" w:rsidRPr="00350AC9" w:rsidRDefault="009D7AAC">
      <w:pPr>
        <w:pStyle w:val="Nagwek1"/>
        <w:pBdr>
          <w:left w:val="none" w:sz="0" w:space="0" w:color="auto"/>
          <w:right w:val="none" w:sz="0" w:space="0" w:color="auto"/>
        </w:pBdr>
        <w:spacing w:before="120" w:after="120"/>
      </w:pPr>
      <w:r w:rsidRPr="00350AC9">
        <w:rPr>
          <w:spacing w:val="0"/>
          <w:sz w:val="20"/>
          <w:szCs w:val="20"/>
        </w:rPr>
        <w:t>TRYB UDZIELENIA ZAMÓWIENIA</w:t>
      </w:r>
    </w:p>
    <w:p w14:paraId="60AEE251" w14:textId="77777777" w:rsidR="009D7AAC" w:rsidRDefault="009D7AAC" w:rsidP="008D40E3">
      <w:pPr>
        <w:numPr>
          <w:ilvl w:val="1"/>
          <w:numId w:val="13"/>
        </w:numPr>
        <w:tabs>
          <w:tab w:val="clear" w:pos="720"/>
          <w:tab w:val="left" w:pos="567"/>
        </w:tabs>
        <w:ind w:left="567" w:hanging="567"/>
        <w:jc w:val="both"/>
      </w:pPr>
      <w:r w:rsidRPr="00350AC9">
        <w:t xml:space="preserve">Niniejsze postępowanie prowadzone jest w trybie podstawowym o jakim stanowi art. 275 pkt 1 </w:t>
      </w:r>
      <w:proofErr w:type="spellStart"/>
      <w:r w:rsidRPr="00350AC9">
        <w:t>Pzp</w:t>
      </w:r>
      <w:proofErr w:type="spellEnd"/>
      <w:r w:rsidRPr="00350AC9">
        <w:t xml:space="preserve"> oraz niniejszej Specyfikacji Warunków Zamówienia, zwaną dalej „SWZ”. </w:t>
      </w:r>
    </w:p>
    <w:p w14:paraId="302D2700" w14:textId="77777777" w:rsidR="009D7AAC" w:rsidRDefault="009D7AAC" w:rsidP="008D40E3">
      <w:pPr>
        <w:numPr>
          <w:ilvl w:val="1"/>
          <w:numId w:val="13"/>
        </w:numPr>
        <w:tabs>
          <w:tab w:val="clear" w:pos="720"/>
          <w:tab w:val="left" w:pos="567"/>
        </w:tabs>
        <w:ind w:left="567" w:hanging="567"/>
        <w:jc w:val="both"/>
      </w:pPr>
      <w:r w:rsidRPr="00350AC9">
        <w:t xml:space="preserve">Zamawiający nie przewiduje wyboru najkorzystniejszej oferty z możliwością prowadzenia negocjacji. </w:t>
      </w:r>
    </w:p>
    <w:p w14:paraId="4F3E0237" w14:textId="77777777" w:rsidR="009D7AAC" w:rsidRDefault="009D7AAC" w:rsidP="008D40E3">
      <w:pPr>
        <w:numPr>
          <w:ilvl w:val="1"/>
          <w:numId w:val="13"/>
        </w:numPr>
        <w:tabs>
          <w:tab w:val="clear" w:pos="720"/>
          <w:tab w:val="left" w:pos="567"/>
        </w:tabs>
        <w:ind w:left="567" w:hanging="567"/>
        <w:jc w:val="both"/>
      </w:pPr>
      <w:r w:rsidRPr="00350AC9">
        <w:t xml:space="preserve">Szacunkowa wartość przedmiotowego zamówienia nie przekracza progów unijnych o jakich mowa w art. 3 ustawy </w:t>
      </w:r>
      <w:proofErr w:type="spellStart"/>
      <w:r w:rsidRPr="00350AC9">
        <w:t>Pzp</w:t>
      </w:r>
      <w:proofErr w:type="spellEnd"/>
      <w:r w:rsidRPr="00350AC9">
        <w:t>.</w:t>
      </w:r>
    </w:p>
    <w:p w14:paraId="18E7E24E" w14:textId="77777777" w:rsidR="009D7AAC" w:rsidRDefault="009D7AAC" w:rsidP="008D40E3">
      <w:pPr>
        <w:numPr>
          <w:ilvl w:val="1"/>
          <w:numId w:val="13"/>
        </w:numPr>
        <w:tabs>
          <w:tab w:val="clear" w:pos="720"/>
          <w:tab w:val="left" w:pos="567"/>
        </w:tabs>
        <w:ind w:left="567" w:hanging="567"/>
        <w:jc w:val="both"/>
      </w:pPr>
      <w:r w:rsidRPr="00350AC9">
        <w:t>Zamawiający nie przewiduje aukcji elektronicznej.</w:t>
      </w:r>
    </w:p>
    <w:p w14:paraId="12E19A83" w14:textId="77777777" w:rsidR="009D7AAC" w:rsidRDefault="009D7AAC" w:rsidP="008D40E3">
      <w:pPr>
        <w:numPr>
          <w:ilvl w:val="1"/>
          <w:numId w:val="13"/>
        </w:numPr>
        <w:tabs>
          <w:tab w:val="clear" w:pos="720"/>
          <w:tab w:val="left" w:pos="567"/>
        </w:tabs>
        <w:ind w:left="567" w:hanging="567"/>
        <w:jc w:val="both"/>
      </w:pPr>
      <w:r w:rsidRPr="00350AC9">
        <w:t>Zamawiający nie przewiduje złożenia oferty w postaci katalogów elektronicznych.</w:t>
      </w:r>
    </w:p>
    <w:p w14:paraId="73F154B3" w14:textId="77777777" w:rsidR="009D7AAC" w:rsidRDefault="009D7AAC" w:rsidP="008D40E3">
      <w:pPr>
        <w:numPr>
          <w:ilvl w:val="1"/>
          <w:numId w:val="13"/>
        </w:numPr>
        <w:tabs>
          <w:tab w:val="clear" w:pos="720"/>
          <w:tab w:val="left" w:pos="567"/>
        </w:tabs>
        <w:ind w:left="567" w:hanging="567"/>
        <w:jc w:val="both"/>
      </w:pPr>
      <w:r w:rsidRPr="00350AC9">
        <w:t>Zamawiający nie prowadzi postępowania w celu zawarcia umowy ramowej.</w:t>
      </w:r>
    </w:p>
    <w:p w14:paraId="0C4B5150" w14:textId="77777777" w:rsidR="009D7AAC" w:rsidRDefault="009D7AAC" w:rsidP="008D40E3">
      <w:pPr>
        <w:numPr>
          <w:ilvl w:val="1"/>
          <w:numId w:val="13"/>
        </w:numPr>
        <w:tabs>
          <w:tab w:val="clear" w:pos="720"/>
          <w:tab w:val="left" w:pos="567"/>
        </w:tabs>
        <w:ind w:left="567" w:hanging="567"/>
        <w:jc w:val="both"/>
      </w:pPr>
      <w:r w:rsidRPr="00350AC9">
        <w:t xml:space="preserve">Zamawiający nie zastrzega możliwości ubiegania się o udzielenie zamówienia wyłącznie przez Wykonawców, o których mowa w art. 94 </w:t>
      </w:r>
      <w:proofErr w:type="spellStart"/>
      <w:r w:rsidRPr="00350AC9">
        <w:t>Pzp</w:t>
      </w:r>
      <w:proofErr w:type="spellEnd"/>
      <w:r w:rsidRPr="00350AC9">
        <w:t xml:space="preserve">. </w:t>
      </w:r>
    </w:p>
    <w:p w14:paraId="407B2E53" w14:textId="77777777" w:rsidR="009D7AAC" w:rsidRDefault="009D7AAC" w:rsidP="008D40E3">
      <w:pPr>
        <w:numPr>
          <w:ilvl w:val="1"/>
          <w:numId w:val="13"/>
        </w:numPr>
        <w:tabs>
          <w:tab w:val="clear" w:pos="720"/>
          <w:tab w:val="left" w:pos="567"/>
        </w:tabs>
        <w:ind w:left="567" w:hanging="567"/>
        <w:jc w:val="both"/>
      </w:pPr>
      <w:r w:rsidRPr="00350AC9">
        <w:t>Zamawiający nie przewiduje zwrotu kosztów udziału w postępowaniu.</w:t>
      </w:r>
    </w:p>
    <w:p w14:paraId="50ACEBD6" w14:textId="77777777" w:rsidR="009D7AAC" w:rsidRPr="00350AC9" w:rsidRDefault="009D7AAC" w:rsidP="00E97D2F">
      <w:pPr>
        <w:tabs>
          <w:tab w:val="left" w:pos="567"/>
        </w:tabs>
        <w:ind w:left="567"/>
        <w:jc w:val="both"/>
      </w:pPr>
    </w:p>
    <w:p w14:paraId="14E047BD" w14:textId="77777777" w:rsidR="009D7AAC" w:rsidRPr="00350AC9" w:rsidRDefault="009D7AAC">
      <w:pPr>
        <w:pStyle w:val="Nagwek1"/>
        <w:pBdr>
          <w:left w:val="none" w:sz="0" w:space="0" w:color="auto"/>
          <w:right w:val="none" w:sz="0" w:space="0" w:color="auto"/>
        </w:pBdr>
        <w:spacing w:before="120" w:after="120"/>
      </w:pPr>
      <w:r w:rsidRPr="00350AC9">
        <w:rPr>
          <w:spacing w:val="0"/>
          <w:sz w:val="20"/>
          <w:szCs w:val="20"/>
        </w:rPr>
        <w:t>OPIS PRZEDMIOTU ZAMÓWIENIA / CZĘŚCI - jeśli dopuszczone przez Zamawiającego</w:t>
      </w:r>
    </w:p>
    <w:p w14:paraId="7B2CCCB6" w14:textId="77777777" w:rsidR="009D7AAC" w:rsidRDefault="009D7AAC" w:rsidP="008D40E3">
      <w:pPr>
        <w:pStyle w:val="Tekstpodstawowy31"/>
        <w:numPr>
          <w:ilvl w:val="1"/>
          <w:numId w:val="25"/>
        </w:numPr>
        <w:tabs>
          <w:tab w:val="left" w:pos="426"/>
        </w:tabs>
        <w:ind w:left="426" w:hanging="426"/>
        <w:rPr>
          <w:rFonts w:ascii="Times New Roman" w:hAnsi="Times New Roman" w:cs="Times New Roman"/>
        </w:rPr>
      </w:pPr>
      <w:r w:rsidRPr="00350AC9">
        <w:rPr>
          <w:rFonts w:ascii="Times New Roman" w:hAnsi="Times New Roman" w:cs="Times New Roman"/>
          <w:b w:val="0"/>
          <w:bCs/>
          <w:sz w:val="20"/>
          <w:u w:val="none"/>
        </w:rPr>
        <w:t>Przedmiotem zamówienia jest zakup paliw na potrzeby Urzędu Miasta i Gminy Mrocza.</w:t>
      </w:r>
    </w:p>
    <w:p w14:paraId="00B66505" w14:textId="77777777" w:rsidR="009D7AAC" w:rsidRPr="00350AC9" w:rsidRDefault="009D7AAC">
      <w:pPr>
        <w:pStyle w:val="Tekstpodstawowy31"/>
        <w:ind w:left="426"/>
        <w:rPr>
          <w:rFonts w:ascii="Times New Roman" w:hAnsi="Times New Roman" w:cs="Times New Roman"/>
          <w:b w:val="0"/>
          <w:bCs/>
          <w:sz w:val="20"/>
          <w:u w:val="none"/>
        </w:rPr>
      </w:pPr>
    </w:p>
    <w:p w14:paraId="704E30E1" w14:textId="77777777" w:rsidR="009D7AAC" w:rsidRPr="00350AC9" w:rsidRDefault="009D7AAC" w:rsidP="00CE1A1D">
      <w:pPr>
        <w:pStyle w:val="Tekstpodstawowy31"/>
        <w:ind w:left="426"/>
        <w:rPr>
          <w:rFonts w:ascii="Times New Roman" w:hAnsi="Times New Roman" w:cs="Times New Roman"/>
        </w:rPr>
      </w:pPr>
      <w:r w:rsidRPr="00350AC9">
        <w:rPr>
          <w:rFonts w:ascii="Times New Roman" w:hAnsi="Times New Roman" w:cs="Times New Roman"/>
          <w:bCs/>
          <w:sz w:val="20"/>
          <w:u w:val="none"/>
        </w:rPr>
        <w:t>CPV:</w:t>
      </w:r>
    </w:p>
    <w:p w14:paraId="02B60D32" w14:textId="77777777" w:rsidR="009D7AAC" w:rsidRPr="00350AC9" w:rsidRDefault="009D7AAC" w:rsidP="00CE1A1D">
      <w:pPr>
        <w:pStyle w:val="Tekstpodstawowy31"/>
        <w:ind w:left="426"/>
        <w:rPr>
          <w:rFonts w:ascii="Times New Roman" w:hAnsi="Times New Roman" w:cs="Times New Roman"/>
          <w:b w:val="0"/>
          <w:sz w:val="20"/>
          <w:u w:val="none"/>
        </w:rPr>
      </w:pPr>
      <w:r w:rsidRPr="00350AC9">
        <w:rPr>
          <w:rFonts w:ascii="Times New Roman" w:hAnsi="Times New Roman" w:cs="Times New Roman"/>
          <w:b w:val="0"/>
          <w:sz w:val="20"/>
          <w:u w:val="none"/>
        </w:rPr>
        <w:t>09134100-8 – Olej napędowy (ON)</w:t>
      </w:r>
    </w:p>
    <w:p w14:paraId="1D24F3EF" w14:textId="77777777" w:rsidR="009D7AAC" w:rsidRPr="00350AC9" w:rsidRDefault="009D7AAC" w:rsidP="00CE1A1D">
      <w:pPr>
        <w:pStyle w:val="Tekstpodstawowy31"/>
        <w:ind w:left="426"/>
        <w:rPr>
          <w:rFonts w:ascii="Times New Roman" w:hAnsi="Times New Roman" w:cs="Times New Roman"/>
          <w:b w:val="0"/>
          <w:sz w:val="20"/>
          <w:u w:val="none"/>
        </w:rPr>
      </w:pPr>
      <w:r w:rsidRPr="00350AC9">
        <w:rPr>
          <w:rFonts w:ascii="Times New Roman" w:hAnsi="Times New Roman" w:cs="Times New Roman"/>
          <w:b w:val="0"/>
          <w:sz w:val="20"/>
          <w:u w:val="none"/>
        </w:rPr>
        <w:t>09132100-4 – Benzyna bezołowiowa (PB95)</w:t>
      </w:r>
    </w:p>
    <w:p w14:paraId="2DAED738" w14:textId="77777777" w:rsidR="009D7AAC" w:rsidRPr="00350AC9" w:rsidRDefault="009D7AAC" w:rsidP="003C4272">
      <w:pPr>
        <w:pStyle w:val="Tekstpodstawowy31"/>
        <w:ind w:left="426"/>
        <w:rPr>
          <w:rFonts w:ascii="Times New Roman" w:hAnsi="Times New Roman" w:cs="Times New Roman"/>
          <w:b w:val="0"/>
          <w:sz w:val="20"/>
          <w:u w:val="none"/>
        </w:rPr>
      </w:pPr>
      <w:r w:rsidRPr="00350AC9">
        <w:rPr>
          <w:rFonts w:ascii="Times New Roman" w:hAnsi="Times New Roman" w:cs="Times New Roman"/>
          <w:b w:val="0"/>
          <w:sz w:val="20"/>
          <w:u w:val="none"/>
        </w:rPr>
        <w:t>09133000-0 – Skroplony gaz ropopochodny (LPG)</w:t>
      </w:r>
    </w:p>
    <w:p w14:paraId="27833D16" w14:textId="77777777" w:rsidR="009D7AAC" w:rsidRPr="00350AC9" w:rsidRDefault="009D7AAC" w:rsidP="003C4272">
      <w:pPr>
        <w:pStyle w:val="Tekstpodstawowy31"/>
        <w:ind w:left="426"/>
        <w:rPr>
          <w:rFonts w:ascii="Times New Roman" w:hAnsi="Times New Roman" w:cs="Times New Roman"/>
          <w:b w:val="0"/>
          <w:sz w:val="20"/>
          <w:u w:val="none"/>
        </w:rPr>
      </w:pPr>
      <w:r w:rsidRPr="00350AC9">
        <w:rPr>
          <w:rFonts w:ascii="Times New Roman" w:hAnsi="Times New Roman" w:cs="Times New Roman"/>
          <w:b w:val="0"/>
          <w:sz w:val="20"/>
          <w:u w:val="none"/>
        </w:rPr>
        <w:t>09135100-5 – Olej opałowy</w:t>
      </w:r>
    </w:p>
    <w:p w14:paraId="70CB423E" w14:textId="77777777" w:rsidR="009D7AAC" w:rsidRPr="00350AC9" w:rsidRDefault="009D7AAC" w:rsidP="00D749C8">
      <w:pPr>
        <w:pStyle w:val="Tekstpodstawowy31"/>
        <w:tabs>
          <w:tab w:val="left" w:pos="1985"/>
        </w:tabs>
        <w:rPr>
          <w:rFonts w:ascii="Times New Roman" w:hAnsi="Times New Roman" w:cs="Times New Roman"/>
          <w:b w:val="0"/>
          <w:sz w:val="20"/>
          <w:u w:val="none"/>
        </w:rPr>
      </w:pPr>
      <w:r w:rsidRPr="00350AC9">
        <w:rPr>
          <w:rFonts w:ascii="Times New Roman" w:hAnsi="Times New Roman" w:cs="Times New Roman"/>
          <w:b w:val="0"/>
          <w:sz w:val="20"/>
          <w:u w:val="none"/>
        </w:rPr>
        <w:tab/>
      </w:r>
    </w:p>
    <w:p w14:paraId="40B928C7" w14:textId="77777777" w:rsidR="009D7AAC" w:rsidRPr="00350AC9" w:rsidRDefault="009D7AAC">
      <w:pPr>
        <w:pStyle w:val="Tekstpodstawowy31"/>
        <w:ind w:left="426"/>
        <w:rPr>
          <w:rFonts w:ascii="Times New Roman" w:hAnsi="Times New Roman" w:cs="Times New Roman"/>
          <w:b w:val="0"/>
          <w:bCs/>
          <w:sz w:val="20"/>
        </w:rPr>
      </w:pPr>
      <w:r w:rsidRPr="00350AC9">
        <w:rPr>
          <w:rFonts w:ascii="Times New Roman" w:hAnsi="Times New Roman" w:cs="Times New Roman"/>
          <w:b w:val="0"/>
          <w:bCs/>
          <w:sz w:val="20"/>
        </w:rPr>
        <w:t xml:space="preserve">Zamawiający </w:t>
      </w:r>
      <w:r w:rsidRPr="00350AC9">
        <w:rPr>
          <w:rFonts w:ascii="Times New Roman" w:hAnsi="Times New Roman" w:cs="Times New Roman"/>
          <w:sz w:val="20"/>
        </w:rPr>
        <w:t>dopuszcza</w:t>
      </w:r>
      <w:r w:rsidRPr="00350AC9">
        <w:rPr>
          <w:rFonts w:ascii="Times New Roman" w:hAnsi="Times New Roman" w:cs="Times New Roman"/>
          <w:b w:val="0"/>
          <w:bCs/>
          <w:sz w:val="20"/>
        </w:rPr>
        <w:t xml:space="preserve"> / </w:t>
      </w:r>
      <w:r w:rsidRPr="00350AC9">
        <w:rPr>
          <w:rFonts w:ascii="Times New Roman" w:hAnsi="Times New Roman" w:cs="Times New Roman"/>
          <w:strike/>
          <w:sz w:val="20"/>
        </w:rPr>
        <w:t>nie dopuszcza</w:t>
      </w:r>
      <w:r w:rsidRPr="00350AC9">
        <w:rPr>
          <w:rFonts w:ascii="Times New Roman" w:hAnsi="Times New Roman" w:cs="Times New Roman"/>
          <w:b w:val="0"/>
          <w:bCs/>
          <w:sz w:val="20"/>
        </w:rPr>
        <w:t>*</w:t>
      </w:r>
      <w:r w:rsidRPr="00350AC9">
        <w:rPr>
          <w:rFonts w:ascii="Times New Roman" w:hAnsi="Times New Roman" w:cs="Times New Roman"/>
          <w:b w:val="0"/>
          <w:bCs/>
          <w:color w:val="0000FF"/>
          <w:sz w:val="20"/>
        </w:rPr>
        <w:t xml:space="preserve"> </w:t>
      </w:r>
      <w:r w:rsidRPr="00350AC9">
        <w:rPr>
          <w:rFonts w:ascii="Times New Roman" w:hAnsi="Times New Roman" w:cs="Times New Roman"/>
          <w:b w:val="0"/>
          <w:bCs/>
          <w:sz w:val="20"/>
        </w:rPr>
        <w:t xml:space="preserve">możliwość składania ofert częściowych z podziałem na </w:t>
      </w:r>
      <w:r>
        <w:rPr>
          <w:rFonts w:ascii="Times New Roman" w:hAnsi="Times New Roman" w:cs="Times New Roman"/>
          <w:b w:val="0"/>
          <w:bCs/>
          <w:sz w:val="20"/>
        </w:rPr>
        <w:br/>
      </w:r>
      <w:r w:rsidRPr="00350AC9">
        <w:rPr>
          <w:rFonts w:ascii="Times New Roman" w:hAnsi="Times New Roman" w:cs="Times New Roman"/>
          <w:b w:val="0"/>
          <w:bCs/>
          <w:sz w:val="20"/>
        </w:rPr>
        <w:t>4 części. Wykonawca może złożyć ofertę na dowolną ilość części.</w:t>
      </w:r>
    </w:p>
    <w:p w14:paraId="1A5E35A2" w14:textId="77777777" w:rsidR="009D7AAC" w:rsidRPr="00350AC9" w:rsidRDefault="009D7AAC">
      <w:pPr>
        <w:pStyle w:val="Tekstpodstawowy31"/>
        <w:ind w:left="426"/>
        <w:rPr>
          <w:rFonts w:ascii="Times New Roman" w:hAnsi="Times New Roman" w:cs="Times New Roman"/>
          <w:b w:val="0"/>
          <w:bCs/>
          <w:sz w:val="20"/>
          <w:u w:val="none"/>
        </w:rPr>
      </w:pPr>
    </w:p>
    <w:p w14:paraId="2B3C4B70" w14:textId="77777777" w:rsidR="009D7AAC" w:rsidRPr="00350AC9" w:rsidRDefault="009D7AAC">
      <w:pPr>
        <w:pStyle w:val="Tekstpodstawowy31"/>
        <w:ind w:left="426"/>
        <w:rPr>
          <w:rFonts w:ascii="Times New Roman" w:hAnsi="Times New Roman" w:cs="Times New Roman"/>
          <w:b w:val="0"/>
          <w:bCs/>
          <w:sz w:val="20"/>
          <w:u w:val="none"/>
        </w:rPr>
      </w:pPr>
    </w:p>
    <w:p w14:paraId="4326DB62" w14:textId="77777777" w:rsidR="009D7AAC" w:rsidRDefault="009D7AAC" w:rsidP="008D40E3">
      <w:pPr>
        <w:pStyle w:val="Tekstpodstawowy31"/>
        <w:numPr>
          <w:ilvl w:val="1"/>
          <w:numId w:val="25"/>
        </w:numPr>
        <w:tabs>
          <w:tab w:val="left" w:pos="426"/>
        </w:tabs>
        <w:ind w:left="426" w:hanging="426"/>
        <w:rPr>
          <w:rFonts w:ascii="Times New Roman" w:hAnsi="Times New Roman" w:cs="Times New Roman"/>
        </w:rPr>
      </w:pPr>
      <w:r w:rsidRPr="00350AC9">
        <w:rPr>
          <w:rFonts w:ascii="Times New Roman" w:hAnsi="Times New Roman" w:cs="Times New Roman"/>
          <w:bCs/>
          <w:sz w:val="20"/>
        </w:rPr>
        <w:t>Informacje ogólne:</w:t>
      </w:r>
      <w:r w:rsidRPr="00350AC9">
        <w:rPr>
          <w:rFonts w:ascii="Times New Roman" w:hAnsi="Times New Roman" w:cs="Times New Roman"/>
          <w:b w:val="0"/>
          <w:bCs/>
          <w:sz w:val="20"/>
          <w:u w:val="none"/>
        </w:rPr>
        <w:t xml:space="preserve"> </w:t>
      </w:r>
    </w:p>
    <w:p w14:paraId="44BB1452" w14:textId="77777777" w:rsidR="009D7AAC" w:rsidRPr="00350AC9" w:rsidRDefault="009D7AAC" w:rsidP="0010551A">
      <w:pPr>
        <w:pStyle w:val="Akapitzlist"/>
        <w:numPr>
          <w:ilvl w:val="0"/>
          <w:numId w:val="72"/>
        </w:numPr>
        <w:autoSpaceDN w:val="0"/>
        <w:adjustRightInd w:val="0"/>
        <w:jc w:val="both"/>
      </w:pPr>
      <w:r w:rsidRPr="00350AC9">
        <w:t>Przedmiotem zadania jest:</w:t>
      </w:r>
    </w:p>
    <w:p w14:paraId="58075FD6" w14:textId="4095F0BC" w:rsidR="009D7AAC" w:rsidRPr="00350AC9" w:rsidRDefault="009D7AAC" w:rsidP="00E467FB">
      <w:pPr>
        <w:pStyle w:val="Akapitzlist"/>
        <w:numPr>
          <w:ilvl w:val="1"/>
          <w:numId w:val="29"/>
        </w:numPr>
        <w:autoSpaceDN w:val="0"/>
        <w:adjustRightInd w:val="0"/>
        <w:jc w:val="both"/>
      </w:pPr>
      <w:r w:rsidRPr="00350AC9">
        <w:t xml:space="preserve">Część 1 – Dostawa oleju napędowego w ilości około </w:t>
      </w:r>
      <w:r>
        <w:rPr>
          <w:b/>
        </w:rPr>
        <w:t>22</w:t>
      </w:r>
      <w:r w:rsidR="0084370F">
        <w:rPr>
          <w:b/>
        </w:rPr>
        <w:t> </w:t>
      </w:r>
      <w:r w:rsidRPr="00DE7B61">
        <w:rPr>
          <w:b/>
        </w:rPr>
        <w:t>600</w:t>
      </w:r>
      <w:r w:rsidR="0084370F">
        <w:rPr>
          <w:b/>
        </w:rPr>
        <w:t>,00</w:t>
      </w:r>
      <w:r w:rsidRPr="00DE7B61">
        <w:rPr>
          <w:b/>
        </w:rPr>
        <w:t xml:space="preserve"> l</w:t>
      </w:r>
      <w:r w:rsidRPr="00857865">
        <w:t xml:space="preserve"> o parametrach zgodn</w:t>
      </w:r>
      <w:r>
        <w:t>ych</w:t>
      </w:r>
      <w:r w:rsidRPr="00857865">
        <w:t xml:space="preserve"> </w:t>
      </w:r>
      <w:r>
        <w:br/>
      </w:r>
      <w:r w:rsidRPr="007F3C96">
        <w:t>z PN-EN 590:2022-08, właściwego do pory roku (letni, przejściowy, zimowy)</w:t>
      </w:r>
      <w:r w:rsidRPr="00350AC9">
        <w:t xml:space="preserve"> oraz zapewnienie zbiornika do magazynowania i wydawania</w:t>
      </w:r>
      <w:r>
        <w:t xml:space="preserve"> przez Zamawiającego</w:t>
      </w:r>
      <w:r w:rsidRPr="00350AC9">
        <w:t xml:space="preserve">, o solidnej konstrukcji, zamykany i wyposażony w dystrybutor z licznikiem o pojemności co najmniej </w:t>
      </w:r>
      <w:smartTag w:uri="urn:schemas-microsoft-com:office:smarttags" w:element="metricconverter">
        <w:smartTagPr>
          <w:attr w:name="ProductID" w:val="2000 l"/>
        </w:smartTagPr>
        <w:r>
          <w:t>2000</w:t>
        </w:r>
        <w:r w:rsidRPr="00350AC9">
          <w:t xml:space="preserve"> l</w:t>
        </w:r>
      </w:smartTag>
      <w:r w:rsidRPr="00350AC9">
        <w:t>.</w:t>
      </w:r>
    </w:p>
    <w:p w14:paraId="2DF46A9D" w14:textId="5B5EE125" w:rsidR="009D7AAC" w:rsidRPr="00350AC9" w:rsidRDefault="009D7AAC" w:rsidP="001D7DEB">
      <w:pPr>
        <w:pStyle w:val="Akapitzlist"/>
        <w:numPr>
          <w:ilvl w:val="1"/>
          <w:numId w:val="29"/>
        </w:numPr>
        <w:autoSpaceDN w:val="0"/>
        <w:adjustRightInd w:val="0"/>
        <w:jc w:val="both"/>
      </w:pPr>
      <w:r w:rsidRPr="00350AC9">
        <w:t xml:space="preserve">Część 2 – Dostawa ETYLINY 95 w ilości około </w:t>
      </w:r>
      <w:r w:rsidRPr="00350AC9">
        <w:rPr>
          <w:b/>
          <w:bCs/>
        </w:rPr>
        <w:t>2</w:t>
      </w:r>
      <w:r w:rsidR="0084370F">
        <w:rPr>
          <w:b/>
          <w:bCs/>
        </w:rPr>
        <w:t xml:space="preserve"> 635,00</w:t>
      </w:r>
      <w:r w:rsidRPr="00350AC9">
        <w:rPr>
          <w:b/>
          <w:bCs/>
        </w:rPr>
        <w:t xml:space="preserve"> l</w:t>
      </w:r>
      <w:r w:rsidRPr="00350AC9">
        <w:t xml:space="preserve"> </w:t>
      </w:r>
      <w:r w:rsidRPr="00857865">
        <w:t>o parametrach zgodn</w:t>
      </w:r>
      <w:r>
        <w:t>ych</w:t>
      </w:r>
      <w:r w:rsidRPr="00857865">
        <w:t xml:space="preserve"> </w:t>
      </w:r>
      <w:r>
        <w:br/>
      </w:r>
      <w:r w:rsidRPr="007F3C96">
        <w:t>z PN-EN 228+A1:2017-06</w:t>
      </w:r>
      <w:r w:rsidRPr="00857865">
        <w:t xml:space="preserve"> </w:t>
      </w:r>
      <w:r w:rsidRPr="00350AC9">
        <w:t xml:space="preserve">oraz zapewnienie zbiornika do magazynowania i wydawania, </w:t>
      </w:r>
      <w:r>
        <w:br/>
      </w:r>
      <w:r w:rsidRPr="00350AC9">
        <w:t xml:space="preserve">o solidnej konstrukcji, zamykany i wyposażony w dystrybutor z licznikiem o pojemności co najmniej </w:t>
      </w:r>
      <w:smartTag w:uri="urn:schemas-microsoft-com:office:smarttags" w:element="metricconverter">
        <w:smartTagPr>
          <w:attr w:name="ProductID" w:val="2000 l"/>
        </w:smartTagPr>
        <w:r w:rsidRPr="00350AC9">
          <w:t>2000 l</w:t>
        </w:r>
      </w:smartTag>
      <w:r w:rsidRPr="00350AC9">
        <w:t>.</w:t>
      </w:r>
    </w:p>
    <w:p w14:paraId="14AAC2A8" w14:textId="3E8FF864" w:rsidR="009D7AAC" w:rsidRPr="00350AC9" w:rsidRDefault="009D7AAC" w:rsidP="00083914">
      <w:pPr>
        <w:pStyle w:val="Akapitzlist"/>
        <w:numPr>
          <w:ilvl w:val="1"/>
          <w:numId w:val="29"/>
        </w:numPr>
        <w:autoSpaceDN w:val="0"/>
        <w:adjustRightInd w:val="0"/>
        <w:jc w:val="both"/>
      </w:pPr>
      <w:r w:rsidRPr="00350AC9">
        <w:lastRenderedPageBreak/>
        <w:t>Część 3 – Dostawa</w:t>
      </w:r>
      <w:r>
        <w:t xml:space="preserve"> - tankowanie</w:t>
      </w:r>
      <w:r w:rsidRPr="00350AC9">
        <w:t xml:space="preserve"> gazu LPG w ilości około </w:t>
      </w:r>
      <w:r w:rsidRPr="00350AC9">
        <w:rPr>
          <w:b/>
          <w:bCs/>
        </w:rPr>
        <w:t>2</w:t>
      </w:r>
      <w:r w:rsidR="0084370F">
        <w:rPr>
          <w:b/>
          <w:bCs/>
        </w:rPr>
        <w:t> 5</w:t>
      </w:r>
      <w:r>
        <w:rPr>
          <w:b/>
          <w:bCs/>
        </w:rPr>
        <w:t>00</w:t>
      </w:r>
      <w:r w:rsidR="0084370F">
        <w:rPr>
          <w:b/>
          <w:bCs/>
        </w:rPr>
        <w:t>,00</w:t>
      </w:r>
      <w:r w:rsidRPr="00350AC9">
        <w:rPr>
          <w:b/>
          <w:bCs/>
        </w:rPr>
        <w:t xml:space="preserve"> l</w:t>
      </w:r>
      <w:r w:rsidRPr="00350AC9">
        <w:t xml:space="preserve"> </w:t>
      </w:r>
      <w:r w:rsidRPr="00857865">
        <w:t>o parametrach zgodn</w:t>
      </w:r>
      <w:r>
        <w:t>ych</w:t>
      </w:r>
      <w:r w:rsidRPr="00857865">
        <w:t xml:space="preserve"> </w:t>
      </w:r>
      <w:r>
        <w:br/>
      </w:r>
      <w:r w:rsidRPr="007F3C96">
        <w:t>z PN-EN 589+A1:2022-07</w:t>
      </w:r>
      <w:r>
        <w:t>.</w:t>
      </w:r>
      <w:r w:rsidRPr="00857865">
        <w:t xml:space="preserve"> </w:t>
      </w:r>
      <w:r>
        <w:t>Możliwość tankowania na stacji oferenta w odległości 8km od Mroczy w godzinach pracy stacji.</w:t>
      </w:r>
    </w:p>
    <w:p w14:paraId="75FA74A7" w14:textId="7E8FCA88" w:rsidR="009D7AAC" w:rsidRDefault="009D7AAC" w:rsidP="008F5BFC">
      <w:pPr>
        <w:pStyle w:val="Akapitzlist"/>
        <w:numPr>
          <w:ilvl w:val="1"/>
          <w:numId w:val="29"/>
        </w:numPr>
        <w:autoSpaceDN w:val="0"/>
        <w:adjustRightInd w:val="0"/>
        <w:jc w:val="both"/>
      </w:pPr>
      <w:r w:rsidRPr="00350AC9">
        <w:t xml:space="preserve">Część 4 – Dostawa oleju opałowego w ilości około </w:t>
      </w:r>
      <w:r w:rsidRPr="007F3C96">
        <w:rPr>
          <w:b/>
        </w:rPr>
        <w:t>15</w:t>
      </w:r>
      <w:r w:rsidR="0084370F">
        <w:rPr>
          <w:b/>
        </w:rPr>
        <w:t> </w:t>
      </w:r>
      <w:r w:rsidRPr="007F3C96">
        <w:rPr>
          <w:b/>
        </w:rPr>
        <w:t>000</w:t>
      </w:r>
      <w:r w:rsidR="0084370F">
        <w:rPr>
          <w:b/>
        </w:rPr>
        <w:t>,00</w:t>
      </w:r>
      <w:r w:rsidRPr="007F3C96">
        <w:rPr>
          <w:b/>
        </w:rPr>
        <w:t xml:space="preserve"> l</w:t>
      </w:r>
      <w:r w:rsidRPr="00350AC9">
        <w:t xml:space="preserve"> </w:t>
      </w:r>
      <w:r>
        <w:t xml:space="preserve">o parametrach z godnych </w:t>
      </w:r>
      <w:r>
        <w:br/>
      </w:r>
      <w:r w:rsidRPr="007F3C96">
        <w:t>z PN-C-96024:2020-12</w:t>
      </w:r>
      <w:r>
        <w:rPr>
          <w:color w:val="FF0000"/>
        </w:rPr>
        <w:t xml:space="preserve"> </w:t>
      </w:r>
      <w:r w:rsidRPr="00350AC9">
        <w:t>do Urzędu Miasta i Gminy w Mroczy.</w:t>
      </w:r>
    </w:p>
    <w:p w14:paraId="245A31C4" w14:textId="77777777" w:rsidR="009D7AAC" w:rsidRPr="00350AC9" w:rsidRDefault="009D7AAC" w:rsidP="0058684F">
      <w:pPr>
        <w:pStyle w:val="Akapitzlist"/>
        <w:autoSpaceDN w:val="0"/>
        <w:adjustRightInd w:val="0"/>
        <w:ind w:left="1080"/>
        <w:jc w:val="both"/>
      </w:pPr>
    </w:p>
    <w:p w14:paraId="3333F2DD" w14:textId="77777777" w:rsidR="009D7AAC" w:rsidRDefault="009D7AAC" w:rsidP="0010551A">
      <w:pPr>
        <w:pStyle w:val="Akapitzlist"/>
        <w:numPr>
          <w:ilvl w:val="0"/>
          <w:numId w:val="72"/>
        </w:numPr>
        <w:autoSpaceDN w:val="0"/>
        <w:adjustRightInd w:val="0"/>
        <w:jc w:val="both"/>
      </w:pPr>
      <w:r w:rsidRPr="00350AC9">
        <w:t>Wskazane wielkości zamówienia, określone w pkt 1 są wielkościami szacunkowymi i uzależnione będą od faktycznych potrzeb Zamawiającego, z zastrzeżeniem, że ilość litrów może zostać zmniejszona bądź zwiększona maksymalnie o 25% dla każdej z części.</w:t>
      </w:r>
    </w:p>
    <w:p w14:paraId="6AF8C6C6" w14:textId="77777777" w:rsidR="009D7AAC" w:rsidRPr="00350AC9" w:rsidRDefault="009D7AAC" w:rsidP="00591A72">
      <w:pPr>
        <w:pStyle w:val="Akapitzlist"/>
        <w:autoSpaceDN w:val="0"/>
        <w:adjustRightInd w:val="0"/>
        <w:ind w:left="426"/>
        <w:jc w:val="both"/>
      </w:pPr>
    </w:p>
    <w:p w14:paraId="64EE8680" w14:textId="77777777" w:rsidR="009D7AAC" w:rsidRDefault="009D7AAC" w:rsidP="0010551A">
      <w:pPr>
        <w:pStyle w:val="Akapitzlist"/>
        <w:numPr>
          <w:ilvl w:val="0"/>
          <w:numId w:val="72"/>
        </w:numPr>
        <w:autoSpaceDN w:val="0"/>
        <w:adjustRightInd w:val="0"/>
        <w:jc w:val="both"/>
      </w:pPr>
      <w:r>
        <w:t>Obowiązki Wykonawcy dotyczące sposobu realizacji dostaw:</w:t>
      </w:r>
    </w:p>
    <w:p w14:paraId="2DAABDFC" w14:textId="77777777" w:rsidR="009D7AAC" w:rsidRDefault="009D7AAC" w:rsidP="008F5BFC">
      <w:pPr>
        <w:pStyle w:val="Akapitzlist"/>
        <w:autoSpaceDN w:val="0"/>
        <w:adjustRightInd w:val="0"/>
        <w:ind w:left="426"/>
        <w:jc w:val="both"/>
      </w:pPr>
    </w:p>
    <w:p w14:paraId="0A472C17" w14:textId="77777777" w:rsidR="009D7AAC" w:rsidRPr="00350AC9" w:rsidRDefault="009D7AAC" w:rsidP="00591A72">
      <w:pPr>
        <w:pStyle w:val="Akapitzlist"/>
        <w:numPr>
          <w:ilvl w:val="0"/>
          <w:numId w:val="80"/>
        </w:numPr>
        <w:autoSpaceDN w:val="0"/>
        <w:adjustRightInd w:val="0"/>
        <w:jc w:val="both"/>
      </w:pPr>
      <w:r>
        <w:t xml:space="preserve">Dostawy </w:t>
      </w:r>
      <w:r w:rsidRPr="00350AC9">
        <w:t xml:space="preserve">będą odbywać się w częściach, sukcesywnie z częstotliwością wynikającą </w:t>
      </w:r>
      <w:r>
        <w:br/>
        <w:t>z potrzeb Zamawiającego;</w:t>
      </w:r>
    </w:p>
    <w:p w14:paraId="67732307" w14:textId="77777777" w:rsidR="009D7AAC" w:rsidRPr="00591A72" w:rsidRDefault="009D7AAC" w:rsidP="0058684F">
      <w:pPr>
        <w:pStyle w:val="Akapitzlist"/>
        <w:numPr>
          <w:ilvl w:val="0"/>
          <w:numId w:val="80"/>
        </w:numPr>
        <w:autoSpaceDN w:val="0"/>
        <w:adjustRightInd w:val="0"/>
        <w:jc w:val="both"/>
      </w:pPr>
      <w:r w:rsidRPr="00591A72">
        <w:t>Wykonawca obowiązany jest dostarczyć paliw</w:t>
      </w:r>
      <w:r>
        <w:t>a</w:t>
      </w:r>
      <w:r w:rsidRPr="00591A72">
        <w:t xml:space="preserve"> o jakości i parametrach (składzie) zgodnych </w:t>
      </w:r>
      <w:r>
        <w:br/>
      </w:r>
      <w:r w:rsidRPr="00591A72">
        <w:t>z przepisami prawa, w szczególności odpowiadających polskiej normie</w:t>
      </w:r>
      <w:r>
        <w:t>;</w:t>
      </w:r>
      <w:r w:rsidRPr="00591A72">
        <w:t xml:space="preserve"> </w:t>
      </w:r>
    </w:p>
    <w:p w14:paraId="4713B7FB" w14:textId="77777777" w:rsidR="009D7AAC" w:rsidRPr="00591A72" w:rsidRDefault="009D7AAC" w:rsidP="00EB2F56">
      <w:pPr>
        <w:pStyle w:val="Akapitzlist"/>
        <w:numPr>
          <w:ilvl w:val="0"/>
          <w:numId w:val="80"/>
        </w:numPr>
        <w:autoSpaceDN w:val="0"/>
        <w:adjustRightInd w:val="0"/>
        <w:jc w:val="both"/>
      </w:pPr>
      <w:r w:rsidRPr="00591A72">
        <w:t>do każdej dostawy paliwa, Wykonawca dostarczy dokument dotyczący jakości danej partii paliwa, w szczególności świadectwo jakości w oryginale lub potwierdzonej kopii, list przewozowy wydany przez magazyn (skład podatkowy) zawierający datę i godzinę załadunku, nr rejestracyjny cysterny dostarczającej paliwo</w:t>
      </w:r>
      <w:r>
        <w:t>;</w:t>
      </w:r>
      <w:r w:rsidRPr="00591A72">
        <w:t xml:space="preserve"> </w:t>
      </w:r>
    </w:p>
    <w:p w14:paraId="5A85FC5D" w14:textId="77777777" w:rsidR="009D7AAC" w:rsidRPr="00591A72" w:rsidRDefault="009D7AAC" w:rsidP="00EB2F56">
      <w:pPr>
        <w:pStyle w:val="Akapitzlist"/>
        <w:numPr>
          <w:ilvl w:val="0"/>
          <w:numId w:val="80"/>
        </w:numPr>
        <w:autoSpaceDN w:val="0"/>
        <w:adjustRightInd w:val="0"/>
        <w:jc w:val="both"/>
      </w:pPr>
      <w:r w:rsidRPr="00591A72">
        <w:t>Odbiór oleju napędowego dostarczonego przez Wykonawcę do zbiornika magazynowego zostanie każdorazowo potwierdzona przez osoby uprawnione</w:t>
      </w:r>
      <w:r>
        <w:t>;</w:t>
      </w:r>
      <w:r w:rsidRPr="00591A72">
        <w:t xml:space="preserve"> </w:t>
      </w:r>
    </w:p>
    <w:p w14:paraId="612F5001" w14:textId="77777777" w:rsidR="009D7AAC" w:rsidRPr="00004AC7" w:rsidRDefault="009D7AAC" w:rsidP="00591A72">
      <w:pPr>
        <w:pStyle w:val="Akapitzlist"/>
        <w:numPr>
          <w:ilvl w:val="0"/>
          <w:numId w:val="80"/>
        </w:numPr>
        <w:autoSpaceDN w:val="0"/>
        <w:adjustRightInd w:val="0"/>
        <w:jc w:val="both"/>
      </w:pPr>
      <w:r w:rsidRPr="00004AC7">
        <w:t>Wykonawca obowiązany jest dostarczyć paliwo w czasie do 72 godzin liczonego od daty telefonicznego zamówienia, potwierdzonego mailowo do daty dostarczenia do zbiorników;</w:t>
      </w:r>
    </w:p>
    <w:p w14:paraId="6F1D167E" w14:textId="77777777" w:rsidR="009D7AAC" w:rsidRPr="00857865" w:rsidRDefault="009D7AAC" w:rsidP="0058684F">
      <w:pPr>
        <w:pStyle w:val="Akapitzlist"/>
        <w:numPr>
          <w:ilvl w:val="0"/>
          <w:numId w:val="80"/>
        </w:numPr>
        <w:autoSpaceDN w:val="0"/>
        <w:adjustRightInd w:val="0"/>
        <w:jc w:val="both"/>
        <w:rPr>
          <w:color w:val="FF0000"/>
          <w:sz w:val="24"/>
          <w:szCs w:val="24"/>
          <w:lang w:eastAsia="pl-PL"/>
        </w:rPr>
      </w:pPr>
      <w:r w:rsidRPr="00591A72">
        <w:t xml:space="preserve">Zamawiający wymaga realizacji dostaw przez Wykonawcę auto cysterną wyposażoną </w:t>
      </w:r>
      <w:r>
        <w:br/>
      </w:r>
      <w:r w:rsidRPr="00591A72">
        <w:t>w pompę lub dystrybutor</w:t>
      </w:r>
      <w:r>
        <w:t>;</w:t>
      </w:r>
    </w:p>
    <w:p w14:paraId="49F4E1B3" w14:textId="77777777" w:rsidR="009D7AAC" w:rsidRPr="0058684F" w:rsidRDefault="009D7AAC" w:rsidP="0058684F">
      <w:pPr>
        <w:pStyle w:val="Akapitzlist"/>
        <w:numPr>
          <w:ilvl w:val="0"/>
          <w:numId w:val="80"/>
        </w:numPr>
        <w:autoSpaceDN w:val="0"/>
        <w:adjustRightInd w:val="0"/>
        <w:jc w:val="both"/>
      </w:pPr>
      <w:r w:rsidRPr="0058684F">
        <w:t>Wykonawca zapewni organizację i realizację bezpiecznych dostaw paliwa, poprzez przepompowanie dostarczonego paliwa do dostarczonego przez siebie zbiornika na teren siedziby Zamawiającego</w:t>
      </w:r>
      <w:r>
        <w:t>;</w:t>
      </w:r>
      <w:r w:rsidRPr="0058684F">
        <w:t xml:space="preserve"> </w:t>
      </w:r>
    </w:p>
    <w:p w14:paraId="528368AB" w14:textId="77777777" w:rsidR="009D7AAC" w:rsidRDefault="009D7AAC" w:rsidP="0058684F">
      <w:pPr>
        <w:pStyle w:val="Akapitzlist"/>
        <w:numPr>
          <w:ilvl w:val="0"/>
          <w:numId w:val="80"/>
        </w:numPr>
        <w:autoSpaceDN w:val="0"/>
        <w:adjustRightInd w:val="0"/>
        <w:jc w:val="both"/>
      </w:pPr>
      <w:r w:rsidRPr="0058684F">
        <w:t xml:space="preserve">dostawy </w:t>
      </w:r>
      <w:r>
        <w:t>paliw</w:t>
      </w:r>
      <w:r w:rsidRPr="0058684F">
        <w:t xml:space="preserve"> mogą się odbywać tylko i wyłącznie w godz. od 7:00 do 14:00 w dni robocze (poniedziałek – piątek)</w:t>
      </w:r>
      <w:r>
        <w:t>;</w:t>
      </w:r>
    </w:p>
    <w:p w14:paraId="16533D64" w14:textId="77777777" w:rsidR="009D7AAC" w:rsidRPr="0058684F" w:rsidRDefault="009D7AAC" w:rsidP="0058684F">
      <w:pPr>
        <w:pStyle w:val="Akapitzlist"/>
        <w:numPr>
          <w:ilvl w:val="0"/>
          <w:numId w:val="80"/>
        </w:numPr>
        <w:autoSpaceDN w:val="0"/>
        <w:adjustRightInd w:val="0"/>
        <w:jc w:val="both"/>
      </w:pPr>
      <w:r>
        <w:t>d</w:t>
      </w:r>
      <w:r w:rsidRPr="00350AC9">
        <w:t>ostawa</w:t>
      </w:r>
      <w:r>
        <w:t xml:space="preserve"> - tankowanie</w:t>
      </w:r>
      <w:r w:rsidRPr="00350AC9">
        <w:t xml:space="preserve"> gazu LPG </w:t>
      </w:r>
      <w:r>
        <w:t>na stacji oferenta w odległości 8km od Mroczy w godzinach pracy stacji;</w:t>
      </w:r>
    </w:p>
    <w:p w14:paraId="1266F3EE" w14:textId="77777777" w:rsidR="009D7AAC" w:rsidRPr="0058684F" w:rsidRDefault="009D7AAC" w:rsidP="0058684F">
      <w:pPr>
        <w:pStyle w:val="Akapitzlist"/>
        <w:numPr>
          <w:ilvl w:val="0"/>
          <w:numId w:val="80"/>
        </w:numPr>
        <w:autoSpaceDN w:val="0"/>
        <w:adjustRightInd w:val="0"/>
        <w:jc w:val="both"/>
      </w:pPr>
      <w:r w:rsidRPr="0058684F">
        <w:t xml:space="preserve">załadunek zbiornika nastąpi każdorazowo w obecności uprawnionego pracownika Zamawiającego. </w:t>
      </w:r>
    </w:p>
    <w:p w14:paraId="12A8B9B2" w14:textId="77777777" w:rsidR="009D7AAC" w:rsidRPr="00350AC9" w:rsidRDefault="009D7AAC" w:rsidP="00395CDF">
      <w:pPr>
        <w:autoSpaceDN w:val="0"/>
        <w:adjustRightInd w:val="0"/>
        <w:ind w:left="1080"/>
        <w:jc w:val="both"/>
      </w:pPr>
    </w:p>
    <w:p w14:paraId="6DE89909" w14:textId="77777777" w:rsidR="009D7AAC" w:rsidRPr="00350AC9" w:rsidRDefault="009D7AAC">
      <w:pPr>
        <w:pStyle w:val="Nagwek1"/>
        <w:pBdr>
          <w:left w:val="none" w:sz="0" w:space="0" w:color="auto"/>
          <w:right w:val="none" w:sz="0" w:space="0" w:color="auto"/>
        </w:pBdr>
        <w:spacing w:before="120" w:after="120"/>
      </w:pPr>
      <w:r w:rsidRPr="00350AC9">
        <w:rPr>
          <w:spacing w:val="0"/>
          <w:sz w:val="20"/>
          <w:szCs w:val="20"/>
        </w:rPr>
        <w:t>WIZJA LOKALNA</w:t>
      </w:r>
    </w:p>
    <w:p w14:paraId="0F43D107" w14:textId="77777777" w:rsidR="009D7AAC" w:rsidRDefault="009D7AAC" w:rsidP="008D40E3">
      <w:pPr>
        <w:numPr>
          <w:ilvl w:val="1"/>
          <w:numId w:val="30"/>
        </w:numPr>
        <w:tabs>
          <w:tab w:val="left" w:pos="709"/>
        </w:tabs>
        <w:ind w:left="709"/>
        <w:jc w:val="both"/>
      </w:pPr>
      <w:r w:rsidRPr="00350AC9">
        <w:t>Zamawiający nie przewiduje obowiązku przeprowadzenia przez Wykonawcę wizji lokalnej.</w:t>
      </w:r>
    </w:p>
    <w:p w14:paraId="37B6BC9B" w14:textId="77777777" w:rsidR="009D7AAC" w:rsidRPr="00350AC9" w:rsidRDefault="009D7AAC" w:rsidP="00B842A1">
      <w:pPr>
        <w:pStyle w:val="Nagwek1"/>
        <w:pBdr>
          <w:left w:val="none" w:sz="0" w:space="0" w:color="auto"/>
          <w:right w:val="none" w:sz="0" w:space="0" w:color="auto"/>
        </w:pBdr>
        <w:spacing w:before="120" w:after="120"/>
      </w:pPr>
      <w:r w:rsidRPr="00350AC9">
        <w:rPr>
          <w:spacing w:val="0"/>
          <w:sz w:val="20"/>
          <w:szCs w:val="20"/>
        </w:rPr>
        <w:t>PODWYKONAWSTWO</w:t>
      </w:r>
    </w:p>
    <w:p w14:paraId="786E4F96" w14:textId="77777777" w:rsidR="009D7AAC" w:rsidRDefault="009D7AAC" w:rsidP="008D40E3">
      <w:pPr>
        <w:numPr>
          <w:ilvl w:val="1"/>
          <w:numId w:val="31"/>
        </w:numPr>
        <w:tabs>
          <w:tab w:val="left" w:pos="709"/>
        </w:tabs>
        <w:ind w:left="709"/>
        <w:jc w:val="both"/>
      </w:pPr>
      <w:r w:rsidRPr="00350AC9">
        <w:t xml:space="preserve">Wykonawca może powierzyć wykonanie części zamówienia Podwykonawcy (Podwykonawcom). </w:t>
      </w:r>
    </w:p>
    <w:p w14:paraId="3AF0200F" w14:textId="77777777" w:rsidR="009D7AAC" w:rsidRDefault="009D7AAC" w:rsidP="008D40E3">
      <w:pPr>
        <w:numPr>
          <w:ilvl w:val="1"/>
          <w:numId w:val="31"/>
        </w:numPr>
        <w:tabs>
          <w:tab w:val="left" w:pos="709"/>
        </w:tabs>
        <w:ind w:left="709"/>
        <w:jc w:val="both"/>
      </w:pPr>
      <w:r w:rsidRPr="00350AC9">
        <w:t xml:space="preserve">Zamawiający </w:t>
      </w:r>
      <w:r w:rsidRPr="00350AC9">
        <w:rPr>
          <w:b/>
          <w:bCs/>
        </w:rPr>
        <w:t>nie zastrzega</w:t>
      </w:r>
      <w:r w:rsidRPr="00350AC9">
        <w:t xml:space="preserve"> obowiązku osobistego wykonania przez Wykonawcę kluczowych części zamówienia.</w:t>
      </w:r>
    </w:p>
    <w:p w14:paraId="290AAEF3" w14:textId="77777777" w:rsidR="009D7AAC" w:rsidRDefault="009D7AAC" w:rsidP="008D40E3">
      <w:pPr>
        <w:numPr>
          <w:ilvl w:val="1"/>
          <w:numId w:val="31"/>
        </w:numPr>
        <w:tabs>
          <w:tab w:val="left" w:pos="709"/>
        </w:tabs>
        <w:ind w:left="709"/>
        <w:jc w:val="both"/>
      </w:pPr>
      <w:r w:rsidRPr="00350AC9">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9E66F67" w14:textId="77777777" w:rsidR="009D7AAC" w:rsidRPr="00350AC9" w:rsidRDefault="009D7AAC" w:rsidP="00B842A1">
      <w:pPr>
        <w:pStyle w:val="Nagwek1"/>
        <w:pBdr>
          <w:left w:val="none" w:sz="0" w:space="0" w:color="auto"/>
          <w:right w:val="none" w:sz="0" w:space="0" w:color="auto"/>
        </w:pBdr>
        <w:spacing w:before="120" w:after="120"/>
      </w:pPr>
      <w:r w:rsidRPr="00350AC9">
        <w:rPr>
          <w:spacing w:val="0"/>
          <w:sz w:val="20"/>
          <w:szCs w:val="20"/>
        </w:rPr>
        <w:t>TERMIN WYKONANIA ZAMÓWIENIA</w:t>
      </w:r>
    </w:p>
    <w:p w14:paraId="384C9511" w14:textId="318AD4E4" w:rsidR="009D7AAC" w:rsidRDefault="009D7AAC" w:rsidP="008D40E3">
      <w:pPr>
        <w:numPr>
          <w:ilvl w:val="1"/>
          <w:numId w:val="32"/>
        </w:numPr>
        <w:tabs>
          <w:tab w:val="left" w:pos="709"/>
        </w:tabs>
        <w:ind w:left="709"/>
        <w:jc w:val="both"/>
        <w:rPr>
          <w:b/>
          <w:bCs/>
        </w:rPr>
      </w:pPr>
      <w:r w:rsidRPr="00350AC9">
        <w:t>Termin realizacji zamówienia wynosi:</w:t>
      </w:r>
      <w:r w:rsidRPr="00350AC9">
        <w:rPr>
          <w:b/>
          <w:bCs/>
        </w:rPr>
        <w:t xml:space="preserve"> od dnia podpisania umowy do 31.12.202</w:t>
      </w:r>
      <w:r w:rsidR="00CA0D57">
        <w:rPr>
          <w:b/>
          <w:bCs/>
        </w:rPr>
        <w:t>5</w:t>
      </w:r>
      <w:r w:rsidRPr="00350AC9">
        <w:rPr>
          <w:b/>
          <w:bCs/>
        </w:rPr>
        <w:t xml:space="preserve"> r.</w:t>
      </w:r>
    </w:p>
    <w:p w14:paraId="6CFF6E10" w14:textId="77777777" w:rsidR="009D7AAC" w:rsidRPr="00350AC9" w:rsidRDefault="009D7AAC">
      <w:pPr>
        <w:pStyle w:val="Nagwek1"/>
        <w:pBdr>
          <w:left w:val="none" w:sz="0" w:space="0" w:color="auto"/>
          <w:right w:val="none" w:sz="0" w:space="0" w:color="auto"/>
        </w:pBdr>
        <w:spacing w:before="120" w:after="120"/>
      </w:pPr>
      <w:r w:rsidRPr="00350AC9">
        <w:rPr>
          <w:spacing w:val="0"/>
          <w:sz w:val="20"/>
          <w:szCs w:val="20"/>
        </w:rPr>
        <w:t>WARUNKI UDZIAŁU W POSTĘPOWANIU</w:t>
      </w:r>
    </w:p>
    <w:p w14:paraId="1E2E4131" w14:textId="77777777" w:rsidR="009D7AAC" w:rsidRDefault="009D7AAC" w:rsidP="008D40E3">
      <w:pPr>
        <w:pStyle w:val="Styl1"/>
        <w:numPr>
          <w:ilvl w:val="1"/>
          <w:numId w:val="33"/>
        </w:numPr>
        <w:tabs>
          <w:tab w:val="right" w:pos="-1276"/>
          <w:tab w:val="left" w:pos="709"/>
        </w:tabs>
        <w:spacing w:before="0"/>
        <w:ind w:left="709"/>
        <w:rPr>
          <w:rFonts w:ascii="Times New Roman" w:hAnsi="Times New Roman"/>
          <w:sz w:val="20"/>
        </w:rPr>
      </w:pPr>
      <w:r w:rsidRPr="00350AC9">
        <w:rPr>
          <w:rFonts w:ascii="Times New Roman" w:hAnsi="Times New Roman"/>
          <w:sz w:val="20"/>
        </w:rPr>
        <w:t xml:space="preserve">O udzielenie zamówienia mogą ubiegać się Wykonawcy, którzy nie podlegają wykluczeniu na zasadach określonych w </w:t>
      </w:r>
      <w:r w:rsidRPr="00350AC9">
        <w:rPr>
          <w:rFonts w:ascii="Times New Roman" w:hAnsi="Times New Roman"/>
          <w:b/>
          <w:bCs/>
          <w:sz w:val="20"/>
        </w:rPr>
        <w:t>pkt 9 SWZ</w:t>
      </w:r>
      <w:r w:rsidRPr="00350AC9">
        <w:rPr>
          <w:rFonts w:ascii="Times New Roman" w:hAnsi="Times New Roman"/>
          <w:sz w:val="20"/>
        </w:rPr>
        <w:t xml:space="preserve">, oraz spełniają określone przez Zamawiającego warunki udziału </w:t>
      </w:r>
      <w:r>
        <w:rPr>
          <w:rFonts w:ascii="Times New Roman" w:hAnsi="Times New Roman"/>
          <w:sz w:val="20"/>
        </w:rPr>
        <w:br/>
      </w:r>
      <w:r w:rsidRPr="00350AC9">
        <w:rPr>
          <w:rFonts w:ascii="Times New Roman" w:hAnsi="Times New Roman"/>
          <w:sz w:val="20"/>
        </w:rPr>
        <w:t>w postępowaniu.</w:t>
      </w:r>
    </w:p>
    <w:p w14:paraId="6F87C57F" w14:textId="77777777" w:rsidR="009D7AAC" w:rsidRDefault="009D7AAC" w:rsidP="008D40E3">
      <w:pPr>
        <w:pStyle w:val="Styl1"/>
        <w:numPr>
          <w:ilvl w:val="1"/>
          <w:numId w:val="33"/>
        </w:numPr>
        <w:tabs>
          <w:tab w:val="right" w:pos="-1276"/>
          <w:tab w:val="left" w:pos="709"/>
        </w:tabs>
        <w:spacing w:before="0"/>
        <w:ind w:left="709"/>
        <w:rPr>
          <w:rFonts w:ascii="Times New Roman" w:hAnsi="Times New Roman"/>
          <w:sz w:val="20"/>
        </w:rPr>
      </w:pPr>
      <w:r w:rsidRPr="00350AC9">
        <w:rPr>
          <w:rFonts w:ascii="Times New Roman" w:hAnsi="Times New Roman"/>
          <w:sz w:val="20"/>
        </w:rPr>
        <w:t>O udzielenie zamówienia mogą ubiegać się Wykonawcy, którzy spełniają warunki dotyczące:</w:t>
      </w:r>
    </w:p>
    <w:p w14:paraId="46B08B07" w14:textId="77777777" w:rsidR="009D7AAC" w:rsidRDefault="009D7AAC" w:rsidP="008D40E3">
      <w:pPr>
        <w:pStyle w:val="Styl1"/>
        <w:widowControl/>
        <w:numPr>
          <w:ilvl w:val="0"/>
          <w:numId w:val="12"/>
        </w:numPr>
        <w:tabs>
          <w:tab w:val="left" w:pos="-6521"/>
          <w:tab w:val="right" w:pos="-1276"/>
          <w:tab w:val="right" w:pos="1134"/>
        </w:tabs>
        <w:spacing w:before="0"/>
        <w:ind w:left="1134"/>
        <w:rPr>
          <w:rFonts w:ascii="Times New Roman" w:hAnsi="Times New Roman"/>
          <w:u w:val="single"/>
        </w:rPr>
      </w:pPr>
      <w:r w:rsidRPr="00E77A77">
        <w:rPr>
          <w:rFonts w:ascii="Times New Roman" w:hAnsi="Times New Roman"/>
          <w:sz w:val="20"/>
          <w:u w:val="single"/>
        </w:rPr>
        <w:t>Zdolności do występowania w obrocie gospodarczym:</w:t>
      </w:r>
    </w:p>
    <w:p w14:paraId="7DD268FA" w14:textId="77777777" w:rsidR="009D7AAC" w:rsidRPr="00F14BD3" w:rsidRDefault="009D7AAC" w:rsidP="00F14BD3">
      <w:pPr>
        <w:pStyle w:val="Styl1"/>
        <w:widowControl/>
        <w:tabs>
          <w:tab w:val="left" w:pos="-6521"/>
          <w:tab w:val="right" w:pos="-1276"/>
          <w:tab w:val="right" w:pos="0"/>
        </w:tabs>
        <w:spacing w:before="0"/>
        <w:ind w:left="1134"/>
        <w:rPr>
          <w:rFonts w:ascii="Times New Roman" w:hAnsi="Times New Roman"/>
          <w:bCs/>
          <w:sz w:val="20"/>
        </w:rPr>
      </w:pPr>
      <w:r w:rsidRPr="00F14BD3">
        <w:rPr>
          <w:rFonts w:ascii="Times New Roman" w:hAnsi="Times New Roman"/>
          <w:bCs/>
          <w:sz w:val="20"/>
        </w:rPr>
        <w:t>Wykonawca spełni warunek, jeżeli:</w:t>
      </w:r>
    </w:p>
    <w:p w14:paraId="61D50C82" w14:textId="29E01EB8" w:rsidR="00CA0D57" w:rsidRPr="00350AC9" w:rsidRDefault="00CA0D57" w:rsidP="00CA0D57">
      <w:pPr>
        <w:pStyle w:val="Styl1"/>
        <w:widowControl/>
        <w:tabs>
          <w:tab w:val="left" w:pos="-6521"/>
          <w:tab w:val="right" w:pos="-1276"/>
          <w:tab w:val="right" w:pos="0"/>
        </w:tabs>
        <w:spacing w:before="0"/>
        <w:ind w:left="1134"/>
        <w:rPr>
          <w:rFonts w:ascii="Times New Roman" w:hAnsi="Times New Roman"/>
          <w:b/>
          <w:bCs/>
          <w:sz w:val="20"/>
        </w:rPr>
      </w:pPr>
      <w:r w:rsidRPr="00350AC9">
        <w:rPr>
          <w:rFonts w:ascii="Times New Roman" w:hAnsi="Times New Roman"/>
          <w:b/>
          <w:bCs/>
          <w:sz w:val="20"/>
        </w:rPr>
        <w:t>Zamawiający nie stawia warunku w powyższym zakresie.</w:t>
      </w:r>
    </w:p>
    <w:p w14:paraId="30315BB9" w14:textId="77777777" w:rsidR="009D7AAC" w:rsidRDefault="009D7AAC" w:rsidP="008D40E3">
      <w:pPr>
        <w:pStyle w:val="Styl1"/>
        <w:widowControl/>
        <w:numPr>
          <w:ilvl w:val="0"/>
          <w:numId w:val="12"/>
        </w:numPr>
        <w:tabs>
          <w:tab w:val="left" w:pos="-6521"/>
          <w:tab w:val="right" w:pos="-1276"/>
          <w:tab w:val="right" w:pos="1134"/>
        </w:tabs>
        <w:spacing w:before="0"/>
        <w:ind w:left="1134"/>
        <w:rPr>
          <w:rFonts w:ascii="Times New Roman" w:hAnsi="Times New Roman"/>
          <w:u w:val="single"/>
        </w:rPr>
      </w:pPr>
      <w:r w:rsidRPr="00E77A77">
        <w:rPr>
          <w:rFonts w:ascii="Times New Roman" w:hAnsi="Times New Roman"/>
          <w:sz w:val="20"/>
          <w:u w:val="single"/>
        </w:rPr>
        <w:lastRenderedPageBreak/>
        <w:t xml:space="preserve">Uprawnień do prowadzenia określonej działalności gospodarczej lub zawodowej, o ile wynika to </w:t>
      </w:r>
      <w:r w:rsidRPr="00E77A77">
        <w:rPr>
          <w:rFonts w:ascii="Times New Roman" w:hAnsi="Times New Roman"/>
          <w:sz w:val="20"/>
          <w:u w:val="single"/>
        </w:rPr>
        <w:br/>
        <w:t>z odrębnych przepisów:</w:t>
      </w:r>
    </w:p>
    <w:p w14:paraId="70988FFC" w14:textId="77777777" w:rsidR="009D7AAC" w:rsidRDefault="009D7AAC" w:rsidP="005C4A9E">
      <w:pPr>
        <w:pStyle w:val="Styl1"/>
        <w:widowControl/>
        <w:tabs>
          <w:tab w:val="left" w:pos="-6521"/>
          <w:tab w:val="right" w:pos="-1276"/>
          <w:tab w:val="right" w:pos="0"/>
        </w:tabs>
        <w:spacing w:before="0"/>
        <w:ind w:left="1134"/>
        <w:rPr>
          <w:rFonts w:ascii="Times New Roman" w:hAnsi="Times New Roman"/>
          <w:b/>
          <w:bCs/>
          <w:sz w:val="20"/>
        </w:rPr>
      </w:pPr>
      <w:r w:rsidRPr="00350AC9">
        <w:rPr>
          <w:rFonts w:ascii="Times New Roman" w:hAnsi="Times New Roman"/>
          <w:b/>
          <w:bCs/>
          <w:sz w:val="20"/>
        </w:rPr>
        <w:t>Wykonawca spełni warunek jeżeli na dzień składania ofert i przez cały okres obowiązywania umowy będzie posiadać ważną koncesję na obrót paliwami ciekłymi</w:t>
      </w:r>
      <w:r>
        <w:rPr>
          <w:rFonts w:ascii="Times New Roman" w:hAnsi="Times New Roman"/>
          <w:b/>
          <w:bCs/>
          <w:sz w:val="20"/>
        </w:rPr>
        <w:t xml:space="preserve"> </w:t>
      </w:r>
      <w:r w:rsidRPr="00F14BD3">
        <w:rPr>
          <w:rFonts w:ascii="Times New Roman" w:hAnsi="Times New Roman"/>
          <w:b/>
          <w:bCs/>
          <w:sz w:val="20"/>
        </w:rPr>
        <w:t xml:space="preserve">zgodnie z art. 32 </w:t>
      </w:r>
      <w:r>
        <w:rPr>
          <w:rFonts w:ascii="Times New Roman" w:hAnsi="Times New Roman"/>
          <w:b/>
          <w:bCs/>
          <w:sz w:val="20"/>
        </w:rPr>
        <w:t>P</w:t>
      </w:r>
      <w:r w:rsidRPr="00F14BD3">
        <w:rPr>
          <w:rFonts w:ascii="Times New Roman" w:hAnsi="Times New Roman"/>
          <w:b/>
          <w:bCs/>
          <w:sz w:val="20"/>
        </w:rPr>
        <w:t>rawa energetycznego</w:t>
      </w:r>
      <w:r>
        <w:rPr>
          <w:rFonts w:ascii="Times New Roman" w:hAnsi="Times New Roman"/>
          <w:b/>
          <w:bCs/>
          <w:sz w:val="20"/>
        </w:rPr>
        <w:t>,</w:t>
      </w:r>
    </w:p>
    <w:p w14:paraId="21A57BDE" w14:textId="77777777" w:rsidR="00E00144" w:rsidRDefault="00E00144" w:rsidP="00E00144">
      <w:pPr>
        <w:pStyle w:val="Styl1"/>
        <w:widowControl/>
        <w:tabs>
          <w:tab w:val="left" w:pos="-6521"/>
          <w:tab w:val="right" w:pos="-1276"/>
          <w:tab w:val="right" w:pos="0"/>
        </w:tabs>
        <w:spacing w:before="0"/>
        <w:ind w:left="1134"/>
        <w:rPr>
          <w:rFonts w:ascii="Times New Roman" w:hAnsi="Times New Roman"/>
          <w:bCs/>
          <w:sz w:val="20"/>
        </w:rPr>
      </w:pPr>
    </w:p>
    <w:p w14:paraId="50990665" w14:textId="689B1C9C" w:rsidR="00E00144" w:rsidRPr="00E00144" w:rsidRDefault="00E00144" w:rsidP="00E00144">
      <w:pPr>
        <w:pStyle w:val="Styl1"/>
        <w:widowControl/>
        <w:tabs>
          <w:tab w:val="left" w:pos="-6521"/>
          <w:tab w:val="right" w:pos="-1276"/>
          <w:tab w:val="right" w:pos="0"/>
        </w:tabs>
        <w:spacing w:before="0"/>
        <w:ind w:left="1134"/>
        <w:rPr>
          <w:rFonts w:ascii="Times New Roman" w:hAnsi="Times New Roman"/>
          <w:bCs/>
          <w:sz w:val="20"/>
        </w:rPr>
      </w:pPr>
      <w:r w:rsidRPr="00E00144">
        <w:rPr>
          <w:rFonts w:ascii="Times New Roman" w:hAnsi="Times New Roman"/>
          <w:bCs/>
          <w:sz w:val="20"/>
        </w:rPr>
        <w:t>W przypadku wspólnego ubiegania się o udzielenie zamówienia przez dwóch lub więcej Wykonawców, warunek określony powyżej zostanie spełniony jeżeli potwierdzi go co najmniej jeden z wykonawców wspólnie ubiegających się o zamówienie albo wykonawcy łącznie wykażą spełnienie powyższego warunku.</w:t>
      </w:r>
    </w:p>
    <w:p w14:paraId="0CFCA105" w14:textId="77777777" w:rsidR="00E00144" w:rsidRPr="00350AC9" w:rsidRDefault="00E00144" w:rsidP="005C4A9E">
      <w:pPr>
        <w:pStyle w:val="Styl1"/>
        <w:widowControl/>
        <w:tabs>
          <w:tab w:val="left" w:pos="-6521"/>
          <w:tab w:val="right" w:pos="-1276"/>
          <w:tab w:val="right" w:pos="0"/>
        </w:tabs>
        <w:spacing w:before="0"/>
        <w:ind w:left="1134"/>
        <w:rPr>
          <w:rFonts w:ascii="Times New Roman" w:hAnsi="Times New Roman"/>
          <w:b/>
          <w:bCs/>
          <w:sz w:val="20"/>
        </w:rPr>
      </w:pPr>
    </w:p>
    <w:p w14:paraId="27D8B733" w14:textId="77777777" w:rsidR="009D7AAC" w:rsidRDefault="009D7AAC" w:rsidP="008D40E3">
      <w:pPr>
        <w:pStyle w:val="Styl1"/>
        <w:widowControl/>
        <w:numPr>
          <w:ilvl w:val="0"/>
          <w:numId w:val="12"/>
        </w:numPr>
        <w:tabs>
          <w:tab w:val="left" w:pos="-6521"/>
          <w:tab w:val="right" w:pos="-1276"/>
          <w:tab w:val="right" w:pos="1134"/>
        </w:tabs>
        <w:spacing w:before="0"/>
        <w:ind w:left="1134"/>
        <w:rPr>
          <w:rFonts w:ascii="Times New Roman" w:hAnsi="Times New Roman"/>
          <w:u w:val="single"/>
        </w:rPr>
      </w:pPr>
      <w:r w:rsidRPr="00E77A77">
        <w:rPr>
          <w:rFonts w:ascii="Times New Roman" w:hAnsi="Times New Roman"/>
          <w:sz w:val="20"/>
          <w:u w:val="single"/>
        </w:rPr>
        <w:t xml:space="preserve">Sytuacji ekonomicznej lub finansowej: </w:t>
      </w:r>
    </w:p>
    <w:p w14:paraId="3FF8F4B9" w14:textId="77777777" w:rsidR="009D7AAC" w:rsidRPr="00350AC9" w:rsidRDefault="009D7AAC" w:rsidP="00EB49EE">
      <w:pPr>
        <w:pStyle w:val="Styl1"/>
        <w:widowControl/>
        <w:tabs>
          <w:tab w:val="left" w:pos="-6521"/>
          <w:tab w:val="right" w:pos="-1276"/>
          <w:tab w:val="right" w:pos="1134"/>
        </w:tabs>
        <w:spacing w:before="0"/>
        <w:ind w:left="1134"/>
        <w:rPr>
          <w:rFonts w:ascii="Times New Roman" w:hAnsi="Times New Roman"/>
          <w:b/>
          <w:bCs/>
          <w:sz w:val="20"/>
        </w:rPr>
      </w:pPr>
      <w:r w:rsidRPr="00350AC9">
        <w:rPr>
          <w:rFonts w:ascii="Times New Roman" w:hAnsi="Times New Roman"/>
          <w:b/>
          <w:bCs/>
          <w:sz w:val="20"/>
        </w:rPr>
        <w:t>Zamawiający nie stawia warunku w powyższym zakresie.</w:t>
      </w:r>
    </w:p>
    <w:p w14:paraId="4CD124D7" w14:textId="77777777" w:rsidR="009D7AAC" w:rsidRDefault="009D7AAC" w:rsidP="008D40E3">
      <w:pPr>
        <w:pStyle w:val="Styl1"/>
        <w:widowControl/>
        <w:numPr>
          <w:ilvl w:val="0"/>
          <w:numId w:val="12"/>
        </w:numPr>
        <w:tabs>
          <w:tab w:val="left" w:pos="-6521"/>
          <w:tab w:val="right" w:pos="-1276"/>
          <w:tab w:val="right" w:pos="1134"/>
        </w:tabs>
        <w:spacing w:before="0"/>
        <w:ind w:left="1134"/>
        <w:rPr>
          <w:rFonts w:ascii="Times New Roman" w:hAnsi="Times New Roman"/>
          <w:u w:val="single"/>
        </w:rPr>
      </w:pPr>
      <w:r w:rsidRPr="00E77A77">
        <w:rPr>
          <w:rFonts w:ascii="Times New Roman" w:hAnsi="Times New Roman"/>
          <w:sz w:val="20"/>
          <w:u w:val="single"/>
        </w:rPr>
        <w:t>Zdolności technicznej lub zawodowej:</w:t>
      </w:r>
    </w:p>
    <w:p w14:paraId="0E7F1876" w14:textId="77777777" w:rsidR="009D7AAC" w:rsidRPr="00F14BD3" w:rsidRDefault="009D7AAC" w:rsidP="00E77A77">
      <w:pPr>
        <w:pStyle w:val="Styl1"/>
        <w:widowControl/>
        <w:tabs>
          <w:tab w:val="left" w:pos="-6521"/>
          <w:tab w:val="right" w:pos="-1276"/>
          <w:tab w:val="right" w:pos="0"/>
        </w:tabs>
        <w:spacing w:before="0"/>
        <w:ind w:left="1134"/>
        <w:rPr>
          <w:rFonts w:ascii="Times New Roman" w:hAnsi="Times New Roman"/>
          <w:b/>
          <w:bCs/>
          <w:sz w:val="20"/>
        </w:rPr>
      </w:pPr>
      <w:r w:rsidRPr="00F14BD3">
        <w:rPr>
          <w:rFonts w:ascii="Times New Roman" w:hAnsi="Times New Roman"/>
          <w:b/>
          <w:bCs/>
          <w:sz w:val="20"/>
        </w:rPr>
        <w:t>Wykonawca</w:t>
      </w:r>
      <w:r w:rsidRPr="00E77A77">
        <w:rPr>
          <w:rFonts w:ascii="Times New Roman" w:hAnsi="Times New Roman"/>
          <w:bCs/>
          <w:sz w:val="20"/>
        </w:rPr>
        <w:t xml:space="preserve"> </w:t>
      </w:r>
      <w:r w:rsidRPr="00E77A77">
        <w:rPr>
          <w:rFonts w:ascii="Times New Roman" w:hAnsi="Times New Roman"/>
          <w:b/>
          <w:bCs/>
          <w:sz w:val="20"/>
        </w:rPr>
        <w:t>spełni warunek, jeżeli wykaże, że</w:t>
      </w:r>
      <w:r w:rsidRPr="00F14BD3">
        <w:rPr>
          <w:rFonts w:ascii="Times New Roman" w:hAnsi="Times New Roman"/>
          <w:b/>
          <w:bCs/>
          <w:sz w:val="20"/>
        </w:rPr>
        <w:t xml:space="preserve"> dysponuje odpowiednim potencjałem technicznym</w:t>
      </w:r>
      <w:r>
        <w:rPr>
          <w:rFonts w:ascii="Times New Roman" w:hAnsi="Times New Roman"/>
          <w:b/>
          <w:bCs/>
          <w:sz w:val="20"/>
        </w:rPr>
        <w:t>:</w:t>
      </w:r>
      <w:r w:rsidRPr="00F14BD3">
        <w:rPr>
          <w:rFonts w:ascii="Times New Roman" w:hAnsi="Times New Roman"/>
          <w:b/>
          <w:bCs/>
          <w:sz w:val="20"/>
        </w:rPr>
        <w:t xml:space="preserve"> </w:t>
      </w:r>
    </w:p>
    <w:p w14:paraId="6542A780" w14:textId="77777777" w:rsidR="00E00144" w:rsidRDefault="009D7AAC" w:rsidP="00F14BD3">
      <w:pPr>
        <w:pStyle w:val="Styl1"/>
        <w:widowControl/>
        <w:tabs>
          <w:tab w:val="left" w:pos="-6521"/>
          <w:tab w:val="right" w:pos="-1276"/>
          <w:tab w:val="right" w:pos="0"/>
        </w:tabs>
        <w:spacing w:before="0"/>
        <w:ind w:left="1134"/>
        <w:rPr>
          <w:rFonts w:ascii="Times New Roman" w:hAnsi="Times New Roman"/>
          <w:bCs/>
          <w:sz w:val="20"/>
        </w:rPr>
      </w:pPr>
      <w:r w:rsidRPr="00BE6AE9">
        <w:rPr>
          <w:rFonts w:ascii="Times New Roman" w:hAnsi="Times New Roman"/>
          <w:bCs/>
          <w:sz w:val="20"/>
        </w:rPr>
        <w:t xml:space="preserve">Zamawiający wymaga realizacji dostaw przez Wykonawcę </w:t>
      </w:r>
      <w:r w:rsidRPr="00BE6AE9">
        <w:rPr>
          <w:rFonts w:ascii="Times New Roman" w:hAnsi="Times New Roman"/>
          <w:b/>
          <w:bCs/>
          <w:sz w:val="20"/>
        </w:rPr>
        <w:t>auto cysterną</w:t>
      </w:r>
      <w:r w:rsidRPr="00BE6AE9">
        <w:rPr>
          <w:rFonts w:ascii="Times New Roman" w:hAnsi="Times New Roman"/>
          <w:bCs/>
          <w:sz w:val="20"/>
        </w:rPr>
        <w:t xml:space="preserve"> wyposażoną w pompę lub dystrybutor, spełniający wszelkie wymagania obowiązującego prawa, w szczególności Ustawy z dnia 11 maja 2001 r. prawo o miarach i aktów wykonawczych do ustawy w zakresie auto cystern (pojazdów do transportu paliw ciekłych). Pojazd, którym realizowane będą dostawy paliw, winien być wyposażony w legalizowane urządzenia pomiarowe mierzące ilość zrzutu paliwa do zbiornika magazynowego.</w:t>
      </w:r>
    </w:p>
    <w:p w14:paraId="3CDA1DDD" w14:textId="7490776E" w:rsidR="009D7AAC" w:rsidRPr="00BE6AE9" w:rsidRDefault="009D7AAC" w:rsidP="00F14BD3">
      <w:pPr>
        <w:pStyle w:val="Styl1"/>
        <w:widowControl/>
        <w:tabs>
          <w:tab w:val="left" w:pos="-6521"/>
          <w:tab w:val="right" w:pos="-1276"/>
          <w:tab w:val="right" w:pos="0"/>
        </w:tabs>
        <w:spacing w:before="0"/>
        <w:ind w:left="1134"/>
        <w:rPr>
          <w:rFonts w:ascii="Times New Roman" w:hAnsi="Times New Roman"/>
          <w:b/>
          <w:bCs/>
        </w:rPr>
      </w:pPr>
      <w:r w:rsidRPr="00BE6AE9">
        <w:rPr>
          <w:rFonts w:ascii="Times New Roman" w:hAnsi="Times New Roman"/>
          <w:b/>
          <w:bCs/>
          <w:sz w:val="20"/>
        </w:rPr>
        <w:br/>
      </w:r>
    </w:p>
    <w:p w14:paraId="16B88D91" w14:textId="77777777" w:rsidR="009D7AAC" w:rsidRPr="00350AC9" w:rsidRDefault="009D7AAC" w:rsidP="00DC63A4">
      <w:pPr>
        <w:pStyle w:val="Nagwek1"/>
        <w:pBdr>
          <w:left w:val="none" w:sz="0" w:space="0" w:color="auto"/>
          <w:right w:val="none" w:sz="0" w:space="0" w:color="auto"/>
        </w:pBdr>
        <w:spacing w:before="120" w:after="120"/>
      </w:pPr>
      <w:r w:rsidRPr="00350AC9">
        <w:rPr>
          <w:spacing w:val="0"/>
          <w:sz w:val="20"/>
          <w:szCs w:val="20"/>
        </w:rPr>
        <w:t>PODSTAWY WYKLUCZENIA Z POSTĘPOWANIA</w:t>
      </w:r>
    </w:p>
    <w:p w14:paraId="411BA4D4" w14:textId="77777777" w:rsidR="009D7AAC" w:rsidRDefault="009D7AAC" w:rsidP="008D40E3">
      <w:pPr>
        <w:numPr>
          <w:ilvl w:val="1"/>
          <w:numId w:val="70"/>
        </w:numPr>
        <w:tabs>
          <w:tab w:val="left" w:pos="-4962"/>
        </w:tabs>
        <w:ind w:left="284"/>
        <w:jc w:val="both"/>
      </w:pPr>
      <w:r w:rsidRPr="00350AC9">
        <w:t xml:space="preserve"> Z postępowania o udzielenie zamówienia wyklucza się Wykonawców, w stosunku do których zachodzi którakolwiek z okoliczności wskazanych: w art. 108 ust. 1 PZP, z zastrzeżeniem </w:t>
      </w:r>
      <w:r w:rsidRPr="00350AC9">
        <w:br/>
        <w:t>art. 110 ust. 2 PZP jeżeli:</w:t>
      </w:r>
    </w:p>
    <w:p w14:paraId="5C8F38D9" w14:textId="77777777" w:rsidR="009D7AAC" w:rsidRDefault="009D7AAC" w:rsidP="008D40E3">
      <w:pPr>
        <w:numPr>
          <w:ilvl w:val="2"/>
          <w:numId w:val="42"/>
        </w:numPr>
        <w:tabs>
          <w:tab w:val="left" w:pos="-4962"/>
          <w:tab w:val="left" w:pos="851"/>
        </w:tabs>
        <w:ind w:left="851" w:hanging="709"/>
        <w:jc w:val="both"/>
      </w:pPr>
      <w:r w:rsidRPr="00350AC9">
        <w:t>Wykonawca jest osobą fizyczną, którego prawomocnie skazano za przestępstwo:</w:t>
      </w:r>
    </w:p>
    <w:p w14:paraId="7D84C2E2" w14:textId="77777777" w:rsidR="009D7AAC" w:rsidRDefault="009D7AAC" w:rsidP="008D40E3">
      <w:pPr>
        <w:numPr>
          <w:ilvl w:val="1"/>
          <w:numId w:val="77"/>
        </w:numPr>
        <w:tabs>
          <w:tab w:val="left" w:pos="-4962"/>
          <w:tab w:val="left" w:pos="1134"/>
        </w:tabs>
        <w:ind w:left="1134"/>
        <w:jc w:val="both"/>
      </w:pPr>
      <w:r w:rsidRPr="00350AC9">
        <w:t>udziału w zorganizowanej grupie przestępczej albo związku mającym na celu popełnienie przestępstwa lub przestępstwa skarbowego, o którym mowa w art. 258 Kodeksu karnego,</w:t>
      </w:r>
    </w:p>
    <w:p w14:paraId="69354113" w14:textId="77777777" w:rsidR="009D7AAC" w:rsidRDefault="009D7AAC" w:rsidP="008D40E3">
      <w:pPr>
        <w:numPr>
          <w:ilvl w:val="1"/>
          <w:numId w:val="77"/>
        </w:numPr>
        <w:tabs>
          <w:tab w:val="left" w:pos="-4962"/>
          <w:tab w:val="left" w:pos="1134"/>
        </w:tabs>
        <w:ind w:left="1134"/>
        <w:jc w:val="both"/>
      </w:pPr>
      <w:r w:rsidRPr="00350AC9">
        <w:t xml:space="preserve">handlu ludźmi, o którym mowa w art. 189a Kodeksu karnego,  </w:t>
      </w:r>
    </w:p>
    <w:p w14:paraId="3B0E622D" w14:textId="77777777" w:rsidR="009D7AAC" w:rsidRDefault="009D7AAC" w:rsidP="008D40E3">
      <w:pPr>
        <w:numPr>
          <w:ilvl w:val="1"/>
          <w:numId w:val="77"/>
        </w:numPr>
        <w:tabs>
          <w:tab w:val="left" w:pos="-4962"/>
          <w:tab w:val="left" w:pos="1134"/>
        </w:tabs>
        <w:ind w:left="1134"/>
        <w:jc w:val="both"/>
      </w:pPr>
      <w:r w:rsidRPr="00350AC9">
        <w:t>o którym mowa w art. 228-230a, art. 250a Kodeksu karnego lub w art. 46 lub art. 48 ustawy z dnia 25 czerwca 2010 r. o sporcie,</w:t>
      </w:r>
    </w:p>
    <w:p w14:paraId="31D91DE2" w14:textId="77777777" w:rsidR="009D7AAC" w:rsidRDefault="009D7AAC" w:rsidP="008D40E3">
      <w:pPr>
        <w:numPr>
          <w:ilvl w:val="1"/>
          <w:numId w:val="77"/>
        </w:numPr>
        <w:tabs>
          <w:tab w:val="left" w:pos="-4962"/>
          <w:tab w:val="left" w:pos="1134"/>
        </w:tabs>
        <w:ind w:left="1134"/>
        <w:jc w:val="both"/>
      </w:pPr>
      <w:r w:rsidRPr="00350AC9">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15C3027" w14:textId="77777777" w:rsidR="009D7AAC" w:rsidRDefault="009D7AAC" w:rsidP="008D40E3">
      <w:pPr>
        <w:numPr>
          <w:ilvl w:val="1"/>
          <w:numId w:val="77"/>
        </w:numPr>
        <w:tabs>
          <w:tab w:val="left" w:pos="-4962"/>
          <w:tab w:val="left" w:pos="1134"/>
        </w:tabs>
        <w:ind w:left="1134"/>
        <w:jc w:val="both"/>
      </w:pPr>
      <w:r w:rsidRPr="00350AC9">
        <w:t>o charakterze terrorystycznym, o którym mowa w art. 115 § 20 Kodeksu karnego, lub mające na celu popełnienie tego przestępstwa,</w:t>
      </w:r>
    </w:p>
    <w:p w14:paraId="78B04C30" w14:textId="0243AEC8" w:rsidR="009D7AAC" w:rsidRDefault="009D7AAC" w:rsidP="008D40E3">
      <w:pPr>
        <w:numPr>
          <w:ilvl w:val="1"/>
          <w:numId w:val="77"/>
        </w:numPr>
        <w:tabs>
          <w:tab w:val="left" w:pos="-4962"/>
          <w:tab w:val="left" w:pos="1134"/>
        </w:tabs>
        <w:ind w:left="1134"/>
        <w:jc w:val="both"/>
      </w:pPr>
      <w:r w:rsidRPr="00350AC9">
        <w:t xml:space="preserve">powierzenia wykonywania pracy małoletniemu cudzoziemcowi, o którym mowa w art. 9 ust. 2 ustawy z dnia 15 czerwca 2012 r. o skutkach powierzania wykonywania pracy cudzoziemcom przebywającym wbrew przepisom na terytorium Rzeczypospolitej Polskiej </w:t>
      </w:r>
      <w:r w:rsidR="00CA0D57" w:rsidRPr="00CA0D57">
        <w:t>(Dz.U. z 2021 poz. 1745),</w:t>
      </w:r>
    </w:p>
    <w:p w14:paraId="1E67CFBD" w14:textId="77777777" w:rsidR="009D7AAC" w:rsidRDefault="009D7AAC" w:rsidP="008D40E3">
      <w:pPr>
        <w:numPr>
          <w:ilvl w:val="1"/>
          <w:numId w:val="77"/>
        </w:numPr>
        <w:tabs>
          <w:tab w:val="left" w:pos="-4962"/>
          <w:tab w:val="left" w:pos="1134"/>
        </w:tabs>
        <w:ind w:left="1134"/>
        <w:jc w:val="both"/>
      </w:pPr>
      <w:r w:rsidRPr="00350AC9">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F995AB5" w14:textId="77777777" w:rsidR="009D7AAC" w:rsidRDefault="009D7AAC" w:rsidP="008D40E3">
      <w:pPr>
        <w:numPr>
          <w:ilvl w:val="1"/>
          <w:numId w:val="77"/>
        </w:numPr>
        <w:tabs>
          <w:tab w:val="left" w:pos="-4962"/>
          <w:tab w:val="left" w:pos="1134"/>
        </w:tabs>
        <w:ind w:left="1134"/>
        <w:jc w:val="both"/>
      </w:pPr>
      <w:r w:rsidRPr="00350AC9">
        <w:t xml:space="preserve">o którym mowa w art. 9 ust. 1 i 3 lub art. 10 ustawy z dnia 15 czerwca 2012 r. </w:t>
      </w:r>
      <w:r w:rsidRPr="00350AC9">
        <w:br/>
        <w:t>o skutkach powierzania wykonywania pracy cudzoziemcom przebywającym wbrew przepisom na terytorium Rzeczypospolitej Polskiej</w:t>
      </w:r>
    </w:p>
    <w:p w14:paraId="09398B74" w14:textId="77777777" w:rsidR="009D7AAC" w:rsidRPr="00350AC9" w:rsidRDefault="009D7AAC" w:rsidP="00A44468">
      <w:pPr>
        <w:tabs>
          <w:tab w:val="left" w:pos="-4962"/>
          <w:tab w:val="left" w:pos="709"/>
        </w:tabs>
        <w:ind w:left="709"/>
        <w:jc w:val="both"/>
      </w:pPr>
      <w:r w:rsidRPr="00350AC9">
        <w:t>- lub za odpowiedni czyn zabroniony określony w przepisach prawa obcego;</w:t>
      </w:r>
    </w:p>
    <w:p w14:paraId="7FA78F5E" w14:textId="77777777" w:rsidR="009D7AAC" w:rsidRDefault="009D7AAC" w:rsidP="008D40E3">
      <w:pPr>
        <w:numPr>
          <w:ilvl w:val="2"/>
          <w:numId w:val="42"/>
        </w:numPr>
        <w:tabs>
          <w:tab w:val="left" w:pos="-4962"/>
          <w:tab w:val="left" w:pos="851"/>
        </w:tabs>
        <w:ind w:left="851" w:hanging="709"/>
        <w:jc w:val="both"/>
      </w:pPr>
      <w:r w:rsidRPr="00350AC9">
        <w:t xml:space="preserve">urzędującego członka jego organu zarządzającego lub nadzorczego, wspólnika spółki w spółce jawnej lub partnerskiej albo komplementariusza w spółce komandytowej lub komandytowo - akcyjnej lub prokurenta prawomocnie skazano za przestępstwo, o którym mowa w </w:t>
      </w:r>
      <w:r w:rsidRPr="00350AC9">
        <w:rPr>
          <w:b/>
          <w:bCs/>
        </w:rPr>
        <w:t>pkt 9.1.1</w:t>
      </w:r>
      <w:r w:rsidRPr="00350AC9">
        <w:t>;</w:t>
      </w:r>
    </w:p>
    <w:p w14:paraId="5A340C1F" w14:textId="77777777" w:rsidR="009D7AAC" w:rsidRDefault="009D7AAC" w:rsidP="008D40E3">
      <w:pPr>
        <w:numPr>
          <w:ilvl w:val="2"/>
          <w:numId w:val="42"/>
        </w:numPr>
        <w:tabs>
          <w:tab w:val="left" w:pos="-4962"/>
          <w:tab w:val="left" w:pos="851"/>
        </w:tabs>
        <w:ind w:left="851" w:hanging="709"/>
        <w:jc w:val="both"/>
      </w:pPr>
      <w:r w:rsidRPr="00350AC9">
        <w:t xml:space="preserve">wobec Wykonawcy wydano prawomocny wyrok sądu lub ostateczną decyzję administracyjną </w:t>
      </w:r>
      <w:r w:rsidRPr="00350AC9">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9C1EE96" w14:textId="77777777" w:rsidR="009D7AAC" w:rsidRDefault="009D7AAC" w:rsidP="008D40E3">
      <w:pPr>
        <w:numPr>
          <w:ilvl w:val="2"/>
          <w:numId w:val="42"/>
        </w:numPr>
        <w:tabs>
          <w:tab w:val="left" w:pos="-4962"/>
          <w:tab w:val="left" w:pos="851"/>
        </w:tabs>
        <w:ind w:left="851" w:hanging="709"/>
        <w:jc w:val="both"/>
      </w:pPr>
      <w:r w:rsidRPr="00350AC9">
        <w:t>wobec Wykonawcy prawomocnie orzeczono zakaz ubiegania się o zamówienia publiczne;</w:t>
      </w:r>
    </w:p>
    <w:p w14:paraId="3FEAA47E" w14:textId="77777777" w:rsidR="009D7AAC" w:rsidRDefault="009D7AAC" w:rsidP="008D40E3">
      <w:pPr>
        <w:numPr>
          <w:ilvl w:val="2"/>
          <w:numId w:val="42"/>
        </w:numPr>
        <w:tabs>
          <w:tab w:val="left" w:pos="-4962"/>
          <w:tab w:val="left" w:pos="851"/>
        </w:tabs>
        <w:ind w:left="851" w:hanging="709"/>
        <w:jc w:val="both"/>
      </w:pPr>
      <w:r w:rsidRPr="00350AC9">
        <w:t xml:space="preserve">Zamawiający może stwierdzić, na podstawie wiarygodnych przesłanek, że Wykonawca zawarł </w:t>
      </w:r>
      <w:r w:rsidRPr="00350AC9">
        <w:br/>
        <w:t xml:space="preserve">z innymi Wykonawcami porozumienie mające na celu zakłócenie konkurencji, w szczególności, jeżeli należąc do tej samej grupy kapitałowej w rozumieniu ustawy z dnia 16 lutego 2007 r. </w:t>
      </w:r>
      <w:r w:rsidRPr="00350AC9">
        <w:br/>
        <w:t xml:space="preserve">o ochronie konkurencji i konsumentów, złożyli odrębne oferty, oferty częściowe lub wnioski </w:t>
      </w:r>
      <w:r w:rsidRPr="00350AC9">
        <w:br/>
        <w:t>o dopuszczenie do udziału w postępowaniu, chyba że wykażą, że przygotowali te oferty lub wnioski niezależnie od siebie;</w:t>
      </w:r>
    </w:p>
    <w:p w14:paraId="27B551DD" w14:textId="77777777" w:rsidR="009D7AAC" w:rsidRDefault="009D7AAC" w:rsidP="008D40E3">
      <w:pPr>
        <w:numPr>
          <w:ilvl w:val="2"/>
          <w:numId w:val="42"/>
        </w:numPr>
        <w:tabs>
          <w:tab w:val="left" w:pos="-4962"/>
          <w:tab w:val="left" w:pos="851"/>
        </w:tabs>
        <w:ind w:left="851" w:hanging="709"/>
        <w:jc w:val="both"/>
      </w:pPr>
      <w:r w:rsidRPr="00350AC9">
        <w:t xml:space="preserve">w przypadkach, o których mowa w art. 85 ust. 1, doszło do zakłócenia konkurencji wynikającego z wcześniejszego zaangażowania tego Wykonawcy lub podmiotu, który należy </w:t>
      </w:r>
      <w:r w:rsidRPr="00350AC9">
        <w:br/>
        <w:t xml:space="preserve">z Wykonawcą do tej samej grupy kapitałowej w rozumieniu ustawy z dnia 16 lutego 2007 r. </w:t>
      </w:r>
      <w:r w:rsidRPr="00350AC9">
        <w:br/>
        <w:t xml:space="preserve">o ochronie konkurencji i konsumentów, chyba że spowodowane tym zakłócenie konkurencji może być wyeliminowane w inny sposób niż przez wykluczenie Wykonawcy z udziału </w:t>
      </w:r>
      <w:r w:rsidRPr="00350AC9">
        <w:br/>
        <w:t>w postępowaniu o udzielenie zamówienia.</w:t>
      </w:r>
    </w:p>
    <w:p w14:paraId="721247D3" w14:textId="44B8812D" w:rsidR="009D7AAC" w:rsidRDefault="009D7AAC" w:rsidP="008D40E3">
      <w:pPr>
        <w:numPr>
          <w:ilvl w:val="1"/>
          <w:numId w:val="70"/>
        </w:numPr>
        <w:tabs>
          <w:tab w:val="left" w:pos="-4962"/>
        </w:tabs>
        <w:ind w:left="284"/>
        <w:jc w:val="both"/>
      </w:pPr>
      <w:r w:rsidRPr="00350AC9">
        <w:t xml:space="preserve"> Zamawiający przewiduje podstawy wykluczenia wskazane w art. 109 ust. 1 </w:t>
      </w:r>
      <w:r w:rsidR="007909E5">
        <w:t xml:space="preserve">pkt 4-8 </w:t>
      </w:r>
      <w:proofErr w:type="spellStart"/>
      <w:r w:rsidRPr="00350AC9">
        <w:t>P</w:t>
      </w:r>
      <w:r w:rsidR="007909E5">
        <w:t>zp</w:t>
      </w:r>
      <w:proofErr w:type="spellEnd"/>
      <w:r w:rsidRPr="00350AC9">
        <w:t xml:space="preserve"> wobec wykonawcy:</w:t>
      </w:r>
    </w:p>
    <w:p w14:paraId="2AA63670" w14:textId="77777777" w:rsidR="009D7AAC" w:rsidRDefault="009D7AAC" w:rsidP="008D40E3">
      <w:pPr>
        <w:numPr>
          <w:ilvl w:val="2"/>
          <w:numId w:val="70"/>
        </w:numPr>
        <w:tabs>
          <w:tab w:val="left" w:pos="-4962"/>
          <w:tab w:val="left" w:pos="851"/>
        </w:tabs>
        <w:ind w:left="851" w:hanging="709"/>
        <w:jc w:val="both"/>
      </w:pPr>
      <w:r w:rsidRPr="00350AC9">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583336A" w14:textId="77777777" w:rsidR="009D7AAC" w:rsidRDefault="009D7AAC" w:rsidP="008D40E3">
      <w:pPr>
        <w:numPr>
          <w:ilvl w:val="2"/>
          <w:numId w:val="70"/>
        </w:numPr>
        <w:tabs>
          <w:tab w:val="left" w:pos="-4962"/>
          <w:tab w:val="left" w:pos="851"/>
        </w:tabs>
        <w:ind w:left="851" w:hanging="709"/>
        <w:jc w:val="both"/>
      </w:pPr>
      <w:r w:rsidRPr="00350AC9">
        <w:t xml:space="preserve">który w sposób zawiniony poważnie naruszył obowiązki zawodowe, co podważa jego uczciwość, </w:t>
      </w:r>
      <w:r w:rsidRPr="00350AC9">
        <w:br/>
        <w:t>w szczególności gdy Wykonawca w wyniku zamierzonego działania lub rażącego niedbalstwa nie wykonał lub nienależycie wykonał zamówienie, co Zamawiający jest w stanie wykazać za pomocą stosownych dowodów;</w:t>
      </w:r>
    </w:p>
    <w:p w14:paraId="55584359" w14:textId="77777777" w:rsidR="009D7AAC" w:rsidRDefault="009D7AAC" w:rsidP="008D40E3">
      <w:pPr>
        <w:numPr>
          <w:ilvl w:val="2"/>
          <w:numId w:val="70"/>
        </w:numPr>
        <w:tabs>
          <w:tab w:val="left" w:pos="-4962"/>
          <w:tab w:val="left" w:pos="851"/>
        </w:tabs>
        <w:ind w:left="851" w:hanging="709"/>
        <w:jc w:val="both"/>
      </w:pPr>
      <w:r w:rsidRPr="00350AC9">
        <w:t>jeżeli występuje konflikt interesów w rozumieniu art. 56 ust. 2, którego nie można skutecznie wyeliminować w inny sposób niż przez wykluczenie Wykonawcy;</w:t>
      </w:r>
    </w:p>
    <w:p w14:paraId="361C7F01" w14:textId="77777777" w:rsidR="009D7AAC" w:rsidRDefault="009D7AAC" w:rsidP="008D40E3">
      <w:pPr>
        <w:numPr>
          <w:ilvl w:val="2"/>
          <w:numId w:val="70"/>
        </w:numPr>
        <w:tabs>
          <w:tab w:val="left" w:pos="-4962"/>
          <w:tab w:val="left" w:pos="851"/>
        </w:tabs>
        <w:ind w:left="851" w:hanging="709"/>
        <w:jc w:val="both"/>
      </w:pPr>
      <w:r w:rsidRPr="00350AC9">
        <w:t xml:space="preserve">który, z przyczyn leżących po jego stronie, w znacznym stopniu lub zakresie nie wykonał lub nienależycie wykonał albo długotrwale nienależycie wykonywał istotne zobowiązanie wynikające </w:t>
      </w:r>
      <w:r>
        <w:br/>
      </w:r>
      <w:r w:rsidRPr="00350AC9">
        <w:t>z wcześniejszej umowy w sprawie zamówienia publicznego lub umowy koncesji, co doprowadziło do wypowiedzenia lub odstąpienia od umowy, odszkodowania, wykonania zastępczego lub realizacji uprawnień z tytułu rękojmi za wady;</w:t>
      </w:r>
    </w:p>
    <w:p w14:paraId="7E4122C0" w14:textId="77777777" w:rsidR="009D7AAC" w:rsidRDefault="009D7AAC" w:rsidP="008D40E3">
      <w:pPr>
        <w:numPr>
          <w:ilvl w:val="2"/>
          <w:numId w:val="70"/>
        </w:numPr>
        <w:tabs>
          <w:tab w:val="left" w:pos="-4962"/>
          <w:tab w:val="left" w:pos="851"/>
        </w:tabs>
        <w:ind w:left="851" w:hanging="709"/>
        <w:jc w:val="both"/>
      </w:pPr>
      <w:r w:rsidRPr="00350AC9">
        <w:t xml:space="preserve">który w wyniku zamierzonego działania lub rażącego niedbalstwa wprowadził Zamawiającego w błąd przy przedstawianiu informacji, że nie podlega wykluczeniu, spełnia warunki udziału </w:t>
      </w:r>
      <w:r w:rsidRPr="00350AC9">
        <w:br/>
        <w:t xml:space="preserve">w postępowaniu lub kryteria selekcji, co mogło mieć istotny wpływ na decyzje podejmowane przez Zamawiającego w postępowaniu o udzielenie zamówienia, lub który zataił te informacje lub nie jest </w:t>
      </w:r>
      <w:r w:rsidRPr="00350AC9">
        <w:br/>
        <w:t>w stanie przedstawić wymaganych podmiotowych środków dowodowych;</w:t>
      </w:r>
    </w:p>
    <w:p w14:paraId="1105AA67" w14:textId="59A3E11A" w:rsidR="009D7AAC" w:rsidRDefault="009D7AAC" w:rsidP="008D40E3">
      <w:pPr>
        <w:numPr>
          <w:ilvl w:val="1"/>
          <w:numId w:val="70"/>
        </w:numPr>
        <w:tabs>
          <w:tab w:val="left" w:pos="-4962"/>
        </w:tabs>
        <w:ind w:left="284"/>
        <w:jc w:val="both"/>
      </w:pPr>
      <w:r w:rsidRPr="00350AC9">
        <w:t xml:space="preserve">Wykonawca może zostać wykluczony przez Zamawiającego na każdym etapie postępowania </w:t>
      </w:r>
      <w:r w:rsidRPr="00350AC9">
        <w:br/>
        <w:t>o udzielenie zamówienia.</w:t>
      </w:r>
    </w:p>
    <w:p w14:paraId="2166EBF0" w14:textId="65CA38D6" w:rsidR="009D7AAC" w:rsidRDefault="009D7AAC" w:rsidP="008D40E3">
      <w:pPr>
        <w:numPr>
          <w:ilvl w:val="1"/>
          <w:numId w:val="70"/>
        </w:numPr>
        <w:tabs>
          <w:tab w:val="left" w:pos="-4962"/>
        </w:tabs>
        <w:ind w:left="284"/>
        <w:jc w:val="both"/>
      </w:pPr>
      <w:r w:rsidRPr="00350AC9">
        <w:t xml:space="preserve"> Wykonawca nie podlega wykluczeniu w okolicznościach określonych w art. 108 ust. 1 pkt 1, 2, 5 lub art. 109 ust. 1 pkt </w:t>
      </w:r>
      <w:r w:rsidR="007909E5">
        <w:t>4</w:t>
      </w:r>
      <w:r w:rsidRPr="00350AC9">
        <w:t>-5 i 7-</w:t>
      </w:r>
      <w:r w:rsidR="007909E5">
        <w:t>8</w:t>
      </w:r>
      <w:r w:rsidRPr="00350AC9">
        <w:t xml:space="preserve"> </w:t>
      </w:r>
      <w:proofErr w:type="spellStart"/>
      <w:r w:rsidRPr="00350AC9">
        <w:t>P</w:t>
      </w:r>
      <w:r w:rsidR="007909E5">
        <w:t>zp</w:t>
      </w:r>
      <w:proofErr w:type="spellEnd"/>
      <w:r w:rsidRPr="00350AC9">
        <w:t>, jeżeli udowodni Zamawiającemu, że spełnił łącznie następujące przesłanki:</w:t>
      </w:r>
    </w:p>
    <w:p w14:paraId="04762AB6" w14:textId="77777777" w:rsidR="009D7AAC" w:rsidRPr="00350AC9" w:rsidRDefault="009D7AAC" w:rsidP="00A44468">
      <w:pPr>
        <w:numPr>
          <w:ilvl w:val="2"/>
          <w:numId w:val="79"/>
        </w:numPr>
        <w:tabs>
          <w:tab w:val="left" w:pos="-4962"/>
        </w:tabs>
        <w:jc w:val="both"/>
      </w:pPr>
      <w:r w:rsidRPr="00350AC9">
        <w:t>naprawił lub zobowiązał się do naprawienia szkody wyrządzonej przestępstwem, wykroczeniem lub swoim nieprawidłowym postępowaniem, w tym poprzez zadośćuczynienie pieniężne;</w:t>
      </w:r>
    </w:p>
    <w:p w14:paraId="44513766" w14:textId="77777777" w:rsidR="009D7AAC" w:rsidRPr="00350AC9" w:rsidRDefault="009D7AAC" w:rsidP="00A44468">
      <w:pPr>
        <w:numPr>
          <w:ilvl w:val="2"/>
          <w:numId w:val="79"/>
        </w:numPr>
        <w:tabs>
          <w:tab w:val="left" w:pos="-4962"/>
        </w:tabs>
        <w:jc w:val="both"/>
      </w:pPr>
      <w:r w:rsidRPr="00350AC9">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AC70F21" w14:textId="77777777" w:rsidR="009D7AAC" w:rsidRPr="00350AC9" w:rsidRDefault="009D7AAC" w:rsidP="00A44468">
      <w:pPr>
        <w:numPr>
          <w:ilvl w:val="2"/>
          <w:numId w:val="79"/>
        </w:numPr>
        <w:tabs>
          <w:tab w:val="left" w:pos="-4962"/>
        </w:tabs>
        <w:jc w:val="both"/>
      </w:pPr>
      <w:r w:rsidRPr="00350AC9">
        <w:t>podjął konkretne środki techniczne, organizacyjne i kadrowe, odpowiednie dla zapobiegania dalszym przestępstwom, wykroczeniom lub nieprawidłowemu postępowaniu, w szczególności:</w:t>
      </w:r>
    </w:p>
    <w:p w14:paraId="419C6557" w14:textId="77777777" w:rsidR="009D7AAC" w:rsidRDefault="009D7AAC" w:rsidP="008D40E3">
      <w:pPr>
        <w:numPr>
          <w:ilvl w:val="3"/>
          <w:numId w:val="77"/>
        </w:numPr>
        <w:tabs>
          <w:tab w:val="clear" w:pos="2880"/>
          <w:tab w:val="left" w:pos="-4962"/>
          <w:tab w:val="num" w:pos="1134"/>
        </w:tabs>
        <w:ind w:left="1134" w:hanging="567"/>
        <w:jc w:val="both"/>
      </w:pPr>
      <w:r w:rsidRPr="00350AC9">
        <w:t>zerwał wszelkie powiązania z osobami lub podmiotami odpowiedzialnymi za nieprawidłowe postępowanie wykonawcy,</w:t>
      </w:r>
    </w:p>
    <w:p w14:paraId="27E89A4A" w14:textId="77777777" w:rsidR="009D7AAC" w:rsidRDefault="009D7AAC" w:rsidP="008D40E3">
      <w:pPr>
        <w:numPr>
          <w:ilvl w:val="3"/>
          <w:numId w:val="77"/>
        </w:numPr>
        <w:tabs>
          <w:tab w:val="clear" w:pos="2880"/>
          <w:tab w:val="left" w:pos="-4962"/>
          <w:tab w:val="num" w:pos="0"/>
          <w:tab w:val="num" w:pos="1134"/>
        </w:tabs>
        <w:ind w:left="1134" w:hanging="567"/>
        <w:jc w:val="both"/>
      </w:pPr>
      <w:r w:rsidRPr="00350AC9">
        <w:t>zreorganizował personel,</w:t>
      </w:r>
    </w:p>
    <w:p w14:paraId="2173E100" w14:textId="77777777" w:rsidR="009D7AAC" w:rsidRDefault="009D7AAC" w:rsidP="008D40E3">
      <w:pPr>
        <w:numPr>
          <w:ilvl w:val="3"/>
          <w:numId w:val="77"/>
        </w:numPr>
        <w:tabs>
          <w:tab w:val="clear" w:pos="2880"/>
          <w:tab w:val="left" w:pos="-4962"/>
          <w:tab w:val="num" w:pos="0"/>
          <w:tab w:val="num" w:pos="1134"/>
        </w:tabs>
        <w:ind w:left="1134" w:hanging="567"/>
        <w:jc w:val="both"/>
      </w:pPr>
      <w:r w:rsidRPr="00350AC9">
        <w:t>wdrożył system sprawozdawczości i kontroli,</w:t>
      </w:r>
    </w:p>
    <w:p w14:paraId="758B87DA" w14:textId="77777777" w:rsidR="009D7AAC" w:rsidRDefault="009D7AAC" w:rsidP="008D40E3">
      <w:pPr>
        <w:numPr>
          <w:ilvl w:val="3"/>
          <w:numId w:val="77"/>
        </w:numPr>
        <w:tabs>
          <w:tab w:val="clear" w:pos="2880"/>
          <w:tab w:val="left" w:pos="-4962"/>
          <w:tab w:val="num" w:pos="0"/>
          <w:tab w:val="num" w:pos="1134"/>
        </w:tabs>
        <w:ind w:left="1134" w:hanging="567"/>
        <w:jc w:val="both"/>
      </w:pPr>
      <w:r w:rsidRPr="00350AC9">
        <w:t>utworzył struktury audytu wewnętrznego do monitorowania przestrzegania przepisów, wewnętrznych regulacji lub standardów,</w:t>
      </w:r>
    </w:p>
    <w:p w14:paraId="52C8D2AE" w14:textId="15C70DF4" w:rsidR="007909E5" w:rsidRDefault="009D7AAC" w:rsidP="007909E5">
      <w:pPr>
        <w:numPr>
          <w:ilvl w:val="3"/>
          <w:numId w:val="77"/>
        </w:numPr>
        <w:tabs>
          <w:tab w:val="clear" w:pos="2880"/>
          <w:tab w:val="left" w:pos="-4962"/>
          <w:tab w:val="num" w:pos="0"/>
          <w:tab w:val="num" w:pos="1134"/>
        </w:tabs>
        <w:ind w:left="1134" w:hanging="567"/>
        <w:jc w:val="both"/>
      </w:pPr>
      <w:r w:rsidRPr="00350AC9">
        <w:t>wprowadził wewnętrzne regulacje dotyczące odpowiedzialności i odszkodowań za nieprzestrzeganie przepisów, wewnętrznych regulacji lub standardów.</w:t>
      </w:r>
    </w:p>
    <w:p w14:paraId="6130201E" w14:textId="58795324" w:rsidR="007909E5" w:rsidRPr="00121FE7" w:rsidRDefault="009D7AAC" w:rsidP="007909E5">
      <w:pPr>
        <w:numPr>
          <w:ilvl w:val="1"/>
          <w:numId w:val="70"/>
        </w:numPr>
        <w:tabs>
          <w:tab w:val="left" w:pos="-4962"/>
        </w:tabs>
        <w:ind w:left="284"/>
        <w:jc w:val="both"/>
        <w:rPr>
          <w:rFonts w:ascii="Arial" w:hAnsi="Arial" w:cs="Arial"/>
        </w:rPr>
      </w:pPr>
      <w:r w:rsidRPr="00350AC9">
        <w:t xml:space="preserve">Z postępowania o udzielenie zamówienia obligatoryjnie wyklucza się Wykonawcę </w:t>
      </w:r>
      <w:r w:rsidRPr="00350AC9">
        <w:br/>
        <w:t xml:space="preserve">w przypadkach, o których mowa w </w:t>
      </w:r>
      <w:r w:rsidRPr="00350AC9">
        <w:rPr>
          <w:bCs/>
        </w:rPr>
        <w:t>art. 7 ust 1</w:t>
      </w:r>
      <w:r w:rsidRPr="00350AC9">
        <w:t xml:space="preserve"> ustawy z dnia 13 kwietnia 2022 r.  </w:t>
      </w:r>
      <w:r w:rsidRPr="00350AC9">
        <w:br/>
      </w:r>
      <w:r w:rsidRPr="00350AC9">
        <w:rPr>
          <w:b/>
          <w:color w:val="000000"/>
        </w:rPr>
        <w:t>o szczególnych rozwiązaniach w zakresie przeciwdziałania wspieraniu agresji na Ukrainę oraz służących ochronie bezpieczeństwa narodowego</w:t>
      </w:r>
      <w:r w:rsidR="007909E5">
        <w:rPr>
          <w:b/>
          <w:color w:val="000000"/>
        </w:rPr>
        <w:t xml:space="preserve"> </w:t>
      </w:r>
      <w:r w:rsidR="007909E5" w:rsidRPr="007909E5">
        <w:rPr>
          <w:b/>
          <w:color w:val="000000"/>
        </w:rPr>
        <w:t>(Dz.U. z 2024 r. poz. 507):</w:t>
      </w:r>
    </w:p>
    <w:p w14:paraId="5E3F8735" w14:textId="0E4D0A80" w:rsidR="009D7AAC" w:rsidRDefault="009D7AAC" w:rsidP="007909E5">
      <w:pPr>
        <w:tabs>
          <w:tab w:val="left" w:pos="-4962"/>
        </w:tabs>
        <w:ind w:left="284"/>
        <w:jc w:val="both"/>
      </w:pPr>
    </w:p>
    <w:p w14:paraId="4632D92A" w14:textId="77777777" w:rsidR="009D7AAC" w:rsidRPr="00350AC9" w:rsidRDefault="009D7AAC" w:rsidP="00A44468">
      <w:pPr>
        <w:numPr>
          <w:ilvl w:val="0"/>
          <w:numId w:val="78"/>
        </w:numPr>
        <w:tabs>
          <w:tab w:val="left" w:pos="-4962"/>
          <w:tab w:val="left" w:pos="709"/>
        </w:tabs>
        <w:jc w:val="both"/>
      </w:pPr>
      <w:r w:rsidRPr="00350AC9">
        <w:rPr>
          <w:color w:val="000000"/>
        </w:rPr>
        <w:t xml:space="preserve">wykonawcę oraz uczestnika konkursu wymienionego w wykazach określonych </w:t>
      </w:r>
      <w:r w:rsidRPr="00350AC9">
        <w:rPr>
          <w:color w:val="000000"/>
        </w:rPr>
        <w:br/>
        <w:t xml:space="preserve">w </w:t>
      </w:r>
      <w:r w:rsidRPr="00350AC9">
        <w:rPr>
          <w:color w:val="1B1B1B"/>
        </w:rPr>
        <w:t>rozporządzeniu</w:t>
      </w:r>
      <w:r w:rsidRPr="00350AC9">
        <w:rPr>
          <w:color w:val="000000"/>
        </w:rPr>
        <w:t xml:space="preserve"> 765/2006 i </w:t>
      </w:r>
      <w:r w:rsidRPr="00350AC9">
        <w:rPr>
          <w:color w:val="1B1B1B"/>
        </w:rPr>
        <w:t>rozporządzeniu</w:t>
      </w:r>
      <w:r w:rsidRPr="00350AC9">
        <w:rPr>
          <w:color w:val="000000"/>
        </w:rPr>
        <w:t xml:space="preserve"> 269/2014 albo wpisanego na listę na podstawie decyzji w sprawie wpisu na listę rozstrzygającej o zastosowaniu środka,</w:t>
      </w:r>
    </w:p>
    <w:p w14:paraId="27C20317" w14:textId="77777777" w:rsidR="009D7AAC" w:rsidRPr="00350AC9" w:rsidRDefault="009D7AAC" w:rsidP="00A44468">
      <w:pPr>
        <w:numPr>
          <w:ilvl w:val="0"/>
          <w:numId w:val="78"/>
        </w:numPr>
        <w:tabs>
          <w:tab w:val="left" w:pos="-4962"/>
          <w:tab w:val="left" w:pos="709"/>
        </w:tabs>
        <w:jc w:val="both"/>
      </w:pPr>
      <w:r w:rsidRPr="00350AC9">
        <w:rPr>
          <w:color w:val="000000"/>
        </w:rPr>
        <w:t xml:space="preserve">Wykonawcę oraz uczestnika konkursu, którego beneficjentem rzeczywistym </w:t>
      </w:r>
      <w:r w:rsidRPr="00350AC9">
        <w:rPr>
          <w:color w:val="000000"/>
        </w:rPr>
        <w:br/>
        <w:t xml:space="preserve">w rozumieniu </w:t>
      </w:r>
      <w:r w:rsidRPr="00350AC9">
        <w:rPr>
          <w:color w:val="1B1B1B"/>
        </w:rPr>
        <w:t>ustawy</w:t>
      </w:r>
      <w:r w:rsidRPr="00350AC9">
        <w:rPr>
          <w:color w:val="000000"/>
        </w:rPr>
        <w:t xml:space="preserve"> z dnia 1 marca 2018 r. o przeciwdziałaniu praniu pieniędzy oraz finansowaniu terroryzmu (Dz. U. z 2022 r. poz. 593 i 655) jest osoba wymieniona </w:t>
      </w:r>
      <w:r w:rsidRPr="00350AC9">
        <w:rPr>
          <w:color w:val="000000"/>
        </w:rPr>
        <w:br/>
        <w:t xml:space="preserve">w wykazach określonych w </w:t>
      </w:r>
      <w:r w:rsidRPr="00350AC9">
        <w:rPr>
          <w:color w:val="1B1B1B"/>
        </w:rPr>
        <w:t>rozporządzeniu</w:t>
      </w:r>
      <w:r w:rsidRPr="00350AC9">
        <w:rPr>
          <w:color w:val="000000"/>
        </w:rPr>
        <w:t xml:space="preserve"> 765/2006 i </w:t>
      </w:r>
      <w:r w:rsidRPr="00350AC9">
        <w:rPr>
          <w:color w:val="1B1B1B"/>
        </w:rPr>
        <w:t>rozporządzeniu</w:t>
      </w:r>
      <w:r w:rsidRPr="00350AC9">
        <w:rPr>
          <w:color w:val="000000"/>
        </w:rPr>
        <w:t xml:space="preserve"> 269/2014 albo wpisana na listę lub będąca takim beneficjentem rzeczywistym od dnia 24 lutego </w:t>
      </w:r>
      <w:r w:rsidRPr="00350AC9">
        <w:rPr>
          <w:color w:val="000000"/>
        </w:rPr>
        <w:br/>
        <w:t>2022 r., o ile została wpisana na listę na podstawie decyzji w sprawie wpisu na listę rozstrzygającej o zastosowaniu środka,</w:t>
      </w:r>
    </w:p>
    <w:p w14:paraId="58FD533C" w14:textId="77777777" w:rsidR="009D7AAC" w:rsidRPr="007909E5" w:rsidRDefault="009D7AAC" w:rsidP="00A44468">
      <w:pPr>
        <w:numPr>
          <w:ilvl w:val="0"/>
          <w:numId w:val="78"/>
        </w:numPr>
        <w:tabs>
          <w:tab w:val="left" w:pos="-4962"/>
          <w:tab w:val="left" w:pos="709"/>
        </w:tabs>
        <w:jc w:val="both"/>
      </w:pPr>
      <w:r w:rsidRPr="00350AC9">
        <w:rPr>
          <w:color w:val="000000"/>
        </w:rPr>
        <w:t xml:space="preserve">Wykonawcę oraz uczestnika konkursu, którego jednostką dominującą w rozumieniu </w:t>
      </w:r>
      <w:r w:rsidRPr="00350AC9">
        <w:rPr>
          <w:color w:val="1B1B1B"/>
        </w:rPr>
        <w:t>art. 3 ust. 1 pkt 37</w:t>
      </w:r>
      <w:r w:rsidRPr="00350AC9">
        <w:rPr>
          <w:color w:val="000000"/>
        </w:rPr>
        <w:t xml:space="preserve"> ustawy z dnia 29 września 1994 r. o rachunkowości (Dz. U.</w:t>
      </w:r>
      <w:r w:rsidRPr="00350AC9">
        <w:rPr>
          <w:color w:val="000000"/>
        </w:rPr>
        <w:br/>
        <w:t xml:space="preserve">z 2021 r. poz. 217, 2105 i 2106) jest podmiot wymieniony w wykazach określonych </w:t>
      </w:r>
      <w:r w:rsidRPr="00350AC9">
        <w:rPr>
          <w:color w:val="000000"/>
        </w:rPr>
        <w:br/>
        <w:t xml:space="preserve">w </w:t>
      </w:r>
      <w:r w:rsidRPr="00350AC9">
        <w:rPr>
          <w:color w:val="1B1B1B"/>
        </w:rPr>
        <w:t>rozporządzeniu</w:t>
      </w:r>
      <w:r w:rsidRPr="00350AC9">
        <w:rPr>
          <w:color w:val="000000"/>
        </w:rPr>
        <w:t xml:space="preserve"> 765/2006 i </w:t>
      </w:r>
      <w:r w:rsidRPr="00350AC9">
        <w:rPr>
          <w:color w:val="1B1B1B"/>
        </w:rPr>
        <w:t>rozporządzeniu</w:t>
      </w:r>
      <w:r w:rsidRPr="00350AC9">
        <w:rPr>
          <w:color w:val="000000"/>
        </w:rPr>
        <w:t xml:space="preserve"> 269/2014 albo wpisany na listę lub będący taką jednostką dominującą od dnia 24 lutego 2022 r., o ile został wpisany na listę na podstawie decyzji w sprawie wpisu na listę rozstrzygającej o zastosowaniu środka,</w:t>
      </w:r>
    </w:p>
    <w:p w14:paraId="5F8011EE" w14:textId="77777777" w:rsidR="007909E5" w:rsidRDefault="007909E5" w:rsidP="007909E5">
      <w:pPr>
        <w:numPr>
          <w:ilvl w:val="1"/>
          <w:numId w:val="70"/>
        </w:numPr>
        <w:tabs>
          <w:tab w:val="left" w:pos="-4962"/>
        </w:tabs>
        <w:ind w:left="284"/>
        <w:jc w:val="both"/>
      </w:pPr>
      <w:r w:rsidRPr="00350AC9">
        <w:t xml:space="preserve">Zamawiający ocenia, czy podjęte przez Wykonawcę czynności wskazane w </w:t>
      </w:r>
      <w:proofErr w:type="spellStart"/>
      <w:r w:rsidRPr="00350AC9">
        <w:t>ppkt</w:t>
      </w:r>
      <w:proofErr w:type="spellEnd"/>
      <w:r w:rsidRPr="00350AC9">
        <w:t xml:space="preserve"> 9.4.1 do 9.4.3 SWZ są wystarczające do wykazania jego rzetelności, uwzględniając wagę i szczególne okoliczności czynu wykonawcy. Jeżeli podjęte przez Wykonawcę czynności wskazane</w:t>
      </w:r>
      <w:r>
        <w:t xml:space="preserve"> </w:t>
      </w:r>
      <w:r w:rsidRPr="00350AC9">
        <w:t xml:space="preserve">w </w:t>
      </w:r>
      <w:proofErr w:type="spellStart"/>
      <w:r w:rsidRPr="00350AC9">
        <w:t>ppkt</w:t>
      </w:r>
      <w:proofErr w:type="spellEnd"/>
      <w:r w:rsidRPr="00350AC9">
        <w:t xml:space="preserve"> 9.4.1 do 9.4.3 SWZ nie są wystarczające do wykazania jego rzetelności, Zamawiający wyklucza Wykonawcę. Sposób wykazania braku podstaw wykluczenia wskazano w SWZ.</w:t>
      </w:r>
    </w:p>
    <w:p w14:paraId="4F3CD21E" w14:textId="77777777" w:rsidR="007909E5" w:rsidRPr="007909E5" w:rsidRDefault="007909E5" w:rsidP="007909E5">
      <w:pPr>
        <w:numPr>
          <w:ilvl w:val="1"/>
          <w:numId w:val="70"/>
        </w:numPr>
        <w:tabs>
          <w:tab w:val="left" w:pos="-4962"/>
        </w:tabs>
        <w:ind w:left="284"/>
        <w:jc w:val="both"/>
      </w:pPr>
      <w:r w:rsidRPr="007909E5">
        <w:t>Zamawiający może wykluczyć wykonawcę na każdym etapie postępowania o udzielenie zamówienia.</w:t>
      </w:r>
    </w:p>
    <w:p w14:paraId="6B55AFFF" w14:textId="77777777" w:rsidR="007909E5" w:rsidRPr="007909E5" w:rsidRDefault="007909E5" w:rsidP="007909E5">
      <w:pPr>
        <w:numPr>
          <w:ilvl w:val="1"/>
          <w:numId w:val="70"/>
        </w:numPr>
        <w:tabs>
          <w:tab w:val="left" w:pos="-4962"/>
        </w:tabs>
        <w:ind w:left="284"/>
        <w:jc w:val="both"/>
      </w:pPr>
      <w:r w:rsidRPr="007909E5">
        <w:t xml:space="preserve">Wykluczenie Wykonawcy następuje zgodnie z art. 111 </w:t>
      </w:r>
      <w:proofErr w:type="spellStart"/>
      <w:r w:rsidRPr="007909E5">
        <w:t>uPzp</w:t>
      </w:r>
      <w:proofErr w:type="spellEnd"/>
      <w:r w:rsidRPr="007909E5">
        <w:t>.</w:t>
      </w:r>
    </w:p>
    <w:p w14:paraId="6C5276F7" w14:textId="514DC771" w:rsidR="007909E5" w:rsidRPr="00350AC9" w:rsidRDefault="007909E5" w:rsidP="007909E5">
      <w:pPr>
        <w:numPr>
          <w:ilvl w:val="1"/>
          <w:numId w:val="70"/>
        </w:numPr>
        <w:tabs>
          <w:tab w:val="left" w:pos="-4962"/>
        </w:tabs>
        <w:ind w:left="284"/>
        <w:jc w:val="both"/>
      </w:pPr>
      <w:r w:rsidRPr="00350AC9">
        <w:t xml:space="preserve">Zgodnie z art. 226 ust. 1 pkt. 2a PZP Zamawiający odrzuci ofertę Wykonawcy podlegającego wykluczeniu </w:t>
      </w:r>
      <w:r>
        <w:br/>
      </w:r>
      <w:r w:rsidRPr="00350AC9">
        <w:t>z postępowania.</w:t>
      </w:r>
    </w:p>
    <w:p w14:paraId="096F0263" w14:textId="77777777" w:rsidR="009D7AAC" w:rsidRPr="00350AC9" w:rsidRDefault="009D7AAC" w:rsidP="00DC63A4">
      <w:pPr>
        <w:pStyle w:val="Nagwek1"/>
        <w:pBdr>
          <w:left w:val="none" w:sz="0" w:space="0" w:color="auto"/>
          <w:right w:val="none" w:sz="0" w:space="0" w:color="auto"/>
        </w:pBdr>
        <w:spacing w:before="120" w:after="120"/>
      </w:pPr>
      <w:r w:rsidRPr="00350AC9">
        <w:rPr>
          <w:spacing w:val="0"/>
          <w:sz w:val="20"/>
          <w:szCs w:val="20"/>
        </w:rPr>
        <w:t xml:space="preserve">OŚWIADCZENIA I DOKUMENTY, JAKIE ZOBOWIĄZANI SĄ DOSTARCZYĆ WYKONAWCY W CELU POTWIERDZENIA SPEŁNIANIA WARUNKÓW UDZIAŁU W POSTĘPOWANIU ORAZ WYKAZANIA BRAKU PODSTAW WYKLUCZENIA </w:t>
      </w:r>
      <w:r w:rsidRPr="00350AC9">
        <w:rPr>
          <w:i/>
          <w:iCs/>
          <w:spacing w:val="0"/>
          <w:sz w:val="20"/>
          <w:szCs w:val="20"/>
        </w:rPr>
        <w:t>(PODMIOTOWE ŚRODKI DOWODOWE)</w:t>
      </w:r>
    </w:p>
    <w:p w14:paraId="02BB3E6D" w14:textId="77777777" w:rsidR="009D7AAC" w:rsidRDefault="009D7AAC" w:rsidP="008D40E3">
      <w:pPr>
        <w:pStyle w:val="Tekstpodstawowywcity22"/>
        <w:widowControl w:val="0"/>
        <w:numPr>
          <w:ilvl w:val="1"/>
          <w:numId w:val="34"/>
        </w:numPr>
        <w:tabs>
          <w:tab w:val="left" w:pos="709"/>
        </w:tabs>
        <w:autoSpaceDE w:val="0"/>
        <w:ind w:left="709"/>
        <w:rPr>
          <w:rFonts w:ascii="Times New Roman" w:hAnsi="Times New Roman" w:cs="Times New Roman"/>
          <w:sz w:val="20"/>
        </w:rPr>
      </w:pPr>
      <w:r w:rsidRPr="00350AC9">
        <w:rPr>
          <w:rFonts w:ascii="Times New Roman" w:hAnsi="Times New Roman" w:cs="Times New Roman"/>
          <w:sz w:val="20"/>
        </w:rPr>
        <w:t>Do oferty (</w:t>
      </w:r>
      <w:r w:rsidRPr="00350AC9">
        <w:rPr>
          <w:rFonts w:ascii="Times New Roman" w:hAnsi="Times New Roman" w:cs="Times New Roman"/>
          <w:b/>
          <w:bCs/>
          <w:i/>
          <w:iCs/>
          <w:sz w:val="20"/>
        </w:rPr>
        <w:fldChar w:fldCharType="begin">
          <w:ffData>
            <w:name w:val=""/>
            <w:enabled/>
            <w:calcOnExit w:val="0"/>
            <w:textInput>
              <w:default w:val="Załącznik nr 1 do SWZ"/>
            </w:textInput>
          </w:ffData>
        </w:fldChar>
      </w:r>
      <w:r w:rsidRPr="00350AC9">
        <w:rPr>
          <w:rFonts w:ascii="Times New Roman" w:hAnsi="Times New Roman" w:cs="Times New Roman"/>
          <w:b/>
          <w:bCs/>
          <w:i/>
          <w:iCs/>
          <w:sz w:val="20"/>
        </w:rPr>
        <w:instrText xml:space="preserve"> FORMTEXT </w:instrText>
      </w:r>
      <w:r w:rsidRPr="00350AC9">
        <w:rPr>
          <w:rFonts w:ascii="Times New Roman" w:hAnsi="Times New Roman" w:cs="Times New Roman"/>
          <w:b/>
          <w:bCs/>
          <w:i/>
          <w:iCs/>
          <w:sz w:val="20"/>
        </w:rPr>
      </w:r>
      <w:r w:rsidRPr="00350AC9">
        <w:rPr>
          <w:rFonts w:ascii="Times New Roman" w:hAnsi="Times New Roman" w:cs="Times New Roman"/>
          <w:b/>
          <w:bCs/>
          <w:i/>
          <w:iCs/>
          <w:sz w:val="20"/>
        </w:rPr>
        <w:fldChar w:fldCharType="separate"/>
      </w:r>
      <w:r w:rsidRPr="00350AC9">
        <w:rPr>
          <w:rFonts w:ascii="Times New Roman" w:hAnsi="Times New Roman" w:cs="Times New Roman"/>
          <w:b/>
          <w:bCs/>
          <w:i/>
          <w:iCs/>
          <w:noProof/>
          <w:sz w:val="20"/>
        </w:rPr>
        <w:t>Załącznik nr 1 do SWZ</w:t>
      </w:r>
      <w:r w:rsidRPr="00350AC9">
        <w:rPr>
          <w:rFonts w:ascii="Times New Roman" w:hAnsi="Times New Roman" w:cs="Times New Roman"/>
          <w:b/>
          <w:bCs/>
          <w:i/>
          <w:iCs/>
          <w:sz w:val="20"/>
        </w:rPr>
        <w:fldChar w:fldCharType="end"/>
      </w:r>
      <w:r w:rsidRPr="00350AC9">
        <w:rPr>
          <w:rFonts w:ascii="Times New Roman" w:hAnsi="Times New Roman" w:cs="Times New Roman"/>
          <w:i/>
          <w:iCs/>
          <w:sz w:val="20"/>
        </w:rPr>
        <w:t>)</w:t>
      </w:r>
      <w:r w:rsidRPr="00350AC9">
        <w:rPr>
          <w:rFonts w:ascii="Times New Roman" w:hAnsi="Times New Roman" w:cs="Times New Roman"/>
          <w:sz w:val="20"/>
        </w:rPr>
        <w:t xml:space="preserve"> Wykonawca zobowiązany jest dołączyć:</w:t>
      </w:r>
    </w:p>
    <w:p w14:paraId="64568063" w14:textId="77777777" w:rsidR="009D7AAC" w:rsidRDefault="009D7AAC" w:rsidP="008D40E3">
      <w:pPr>
        <w:pStyle w:val="Tekstpodstawowywcity22"/>
        <w:widowControl w:val="0"/>
        <w:numPr>
          <w:ilvl w:val="0"/>
          <w:numId w:val="67"/>
        </w:numPr>
        <w:tabs>
          <w:tab w:val="left" w:pos="1134"/>
        </w:tabs>
        <w:autoSpaceDE w:val="0"/>
        <w:ind w:left="1134"/>
        <w:rPr>
          <w:rFonts w:ascii="Times New Roman" w:hAnsi="Times New Roman" w:cs="Times New Roman"/>
          <w:sz w:val="20"/>
        </w:rPr>
      </w:pPr>
      <w:r w:rsidRPr="00350AC9">
        <w:rPr>
          <w:rFonts w:ascii="Times New Roman" w:hAnsi="Times New Roman" w:cs="Times New Roman"/>
          <w:sz w:val="20"/>
        </w:rPr>
        <w:t xml:space="preserve">aktualne na dzień składania ofert oświadczenie o spełnianiu warunków udziału w postępowaniu oraz o braku podstaw do wykluczenia z postępowania. </w:t>
      </w:r>
      <w:r w:rsidRPr="00350AC9">
        <w:rPr>
          <w:rFonts w:ascii="Times New Roman" w:hAnsi="Times New Roman" w:cs="Times New Roman"/>
          <w:i/>
          <w:sz w:val="20"/>
        </w:rPr>
        <w:t>Wzór stanowi</w:t>
      </w:r>
      <w:r w:rsidRPr="00350AC9">
        <w:rPr>
          <w:rFonts w:ascii="Times New Roman" w:hAnsi="Times New Roman" w:cs="Times New Roman"/>
          <w:sz w:val="20"/>
        </w:rPr>
        <w:t xml:space="preserve"> </w:t>
      </w:r>
      <w:r w:rsidRPr="00350AC9">
        <w:rPr>
          <w:rFonts w:ascii="Times New Roman" w:hAnsi="Times New Roman" w:cs="Times New Roman"/>
          <w:b/>
          <w:bCs/>
          <w:i/>
          <w:iCs/>
          <w:sz w:val="20"/>
        </w:rPr>
        <w:fldChar w:fldCharType="begin">
          <w:ffData>
            <w:name w:val=""/>
            <w:enabled/>
            <w:calcOnExit w:val="0"/>
            <w:textInput>
              <w:default w:val="Załącznik nr 2 do SWZ"/>
            </w:textInput>
          </w:ffData>
        </w:fldChar>
      </w:r>
      <w:r w:rsidRPr="00350AC9">
        <w:rPr>
          <w:rFonts w:ascii="Times New Roman" w:hAnsi="Times New Roman" w:cs="Times New Roman"/>
          <w:b/>
          <w:bCs/>
          <w:i/>
          <w:iCs/>
          <w:sz w:val="20"/>
        </w:rPr>
        <w:instrText xml:space="preserve"> FORMTEXT </w:instrText>
      </w:r>
      <w:r w:rsidRPr="00350AC9">
        <w:rPr>
          <w:rFonts w:ascii="Times New Roman" w:hAnsi="Times New Roman" w:cs="Times New Roman"/>
          <w:b/>
          <w:bCs/>
          <w:i/>
          <w:iCs/>
          <w:sz w:val="20"/>
        </w:rPr>
      </w:r>
      <w:r w:rsidRPr="00350AC9">
        <w:rPr>
          <w:rFonts w:ascii="Times New Roman" w:hAnsi="Times New Roman" w:cs="Times New Roman"/>
          <w:b/>
          <w:bCs/>
          <w:i/>
          <w:iCs/>
          <w:sz w:val="20"/>
        </w:rPr>
        <w:fldChar w:fldCharType="separate"/>
      </w:r>
      <w:r w:rsidRPr="00350AC9">
        <w:rPr>
          <w:rFonts w:ascii="Times New Roman" w:hAnsi="Times New Roman" w:cs="Times New Roman"/>
          <w:b/>
          <w:bCs/>
          <w:i/>
          <w:iCs/>
          <w:noProof/>
          <w:sz w:val="20"/>
        </w:rPr>
        <w:t>Załącznik nr 2 do SWZ</w:t>
      </w:r>
      <w:r w:rsidRPr="00350AC9">
        <w:rPr>
          <w:rFonts w:ascii="Times New Roman" w:hAnsi="Times New Roman" w:cs="Times New Roman"/>
          <w:b/>
          <w:bCs/>
          <w:i/>
          <w:iCs/>
          <w:sz w:val="20"/>
        </w:rPr>
        <w:fldChar w:fldCharType="end"/>
      </w:r>
      <w:r w:rsidRPr="00350AC9">
        <w:rPr>
          <w:rFonts w:ascii="Times New Roman" w:hAnsi="Times New Roman" w:cs="Times New Roman"/>
          <w:b/>
          <w:bCs/>
          <w:i/>
          <w:iCs/>
          <w:sz w:val="20"/>
        </w:rPr>
        <w:t xml:space="preserve"> </w:t>
      </w:r>
      <w:r w:rsidRPr="00350AC9">
        <w:rPr>
          <w:rFonts w:ascii="Times New Roman" w:hAnsi="Times New Roman" w:cs="Times New Roman"/>
          <w:sz w:val="20"/>
        </w:rPr>
        <w:t xml:space="preserve">natomiast Podwykonawca </w:t>
      </w:r>
      <w:r w:rsidRPr="00350AC9">
        <w:rPr>
          <w:rFonts w:ascii="Times New Roman" w:hAnsi="Times New Roman" w:cs="Times New Roman"/>
          <w:i/>
          <w:iCs/>
          <w:sz w:val="20"/>
        </w:rPr>
        <w:t>(w przypadku polegania przez Wykonawcę na zdolnościach, zasobach lub sytuacji podmiotu udostępniającego)</w:t>
      </w:r>
      <w:r w:rsidRPr="00350AC9">
        <w:rPr>
          <w:rFonts w:ascii="Times New Roman" w:hAnsi="Times New Roman" w:cs="Times New Roman"/>
          <w:b/>
          <w:bCs/>
          <w:i/>
          <w:iCs/>
          <w:sz w:val="20"/>
        </w:rPr>
        <w:t xml:space="preserve"> </w:t>
      </w:r>
      <w:r w:rsidRPr="00350AC9">
        <w:rPr>
          <w:rFonts w:ascii="Times New Roman" w:hAnsi="Times New Roman" w:cs="Times New Roman"/>
          <w:sz w:val="20"/>
        </w:rPr>
        <w:t xml:space="preserve">oświadczenie o braku podstaw do wykluczenia z postępowania. </w:t>
      </w:r>
      <w:r w:rsidRPr="00350AC9">
        <w:rPr>
          <w:rFonts w:ascii="Times New Roman" w:hAnsi="Times New Roman" w:cs="Times New Roman"/>
          <w:i/>
          <w:sz w:val="20"/>
        </w:rPr>
        <w:t>Wzór stanowi</w:t>
      </w:r>
      <w:r w:rsidRPr="00350AC9">
        <w:rPr>
          <w:rFonts w:ascii="Times New Roman" w:hAnsi="Times New Roman" w:cs="Times New Roman"/>
          <w:sz w:val="20"/>
        </w:rPr>
        <w:t xml:space="preserve"> </w:t>
      </w:r>
      <w:r w:rsidRPr="00350AC9">
        <w:rPr>
          <w:rFonts w:ascii="Times New Roman" w:hAnsi="Times New Roman" w:cs="Times New Roman"/>
          <w:b/>
          <w:bCs/>
          <w:i/>
          <w:iCs/>
          <w:sz w:val="20"/>
        </w:rPr>
        <w:fldChar w:fldCharType="begin">
          <w:ffData>
            <w:name w:val=""/>
            <w:enabled/>
            <w:calcOnExit w:val="0"/>
            <w:textInput>
              <w:default w:val="Załącznik nr 2A do SWZ"/>
            </w:textInput>
          </w:ffData>
        </w:fldChar>
      </w:r>
      <w:r w:rsidRPr="00350AC9">
        <w:rPr>
          <w:rFonts w:ascii="Times New Roman" w:hAnsi="Times New Roman" w:cs="Times New Roman"/>
          <w:b/>
          <w:bCs/>
          <w:i/>
          <w:iCs/>
          <w:sz w:val="20"/>
        </w:rPr>
        <w:instrText xml:space="preserve"> FORMTEXT </w:instrText>
      </w:r>
      <w:r w:rsidRPr="00350AC9">
        <w:rPr>
          <w:rFonts w:ascii="Times New Roman" w:hAnsi="Times New Roman" w:cs="Times New Roman"/>
          <w:b/>
          <w:bCs/>
          <w:i/>
          <w:iCs/>
          <w:sz w:val="20"/>
        </w:rPr>
      </w:r>
      <w:r w:rsidRPr="00350AC9">
        <w:rPr>
          <w:rFonts w:ascii="Times New Roman" w:hAnsi="Times New Roman" w:cs="Times New Roman"/>
          <w:b/>
          <w:bCs/>
          <w:i/>
          <w:iCs/>
          <w:sz w:val="20"/>
        </w:rPr>
        <w:fldChar w:fldCharType="separate"/>
      </w:r>
      <w:r w:rsidRPr="00350AC9">
        <w:rPr>
          <w:rFonts w:ascii="Times New Roman" w:hAnsi="Times New Roman" w:cs="Times New Roman"/>
          <w:b/>
          <w:bCs/>
          <w:i/>
          <w:iCs/>
          <w:noProof/>
          <w:sz w:val="20"/>
        </w:rPr>
        <w:t>Załącznik nr 2A do SWZ</w:t>
      </w:r>
      <w:r w:rsidRPr="00350AC9">
        <w:rPr>
          <w:rFonts w:ascii="Times New Roman" w:hAnsi="Times New Roman" w:cs="Times New Roman"/>
          <w:b/>
          <w:bCs/>
          <w:i/>
          <w:iCs/>
          <w:sz w:val="20"/>
        </w:rPr>
        <w:fldChar w:fldCharType="end"/>
      </w:r>
      <w:r w:rsidRPr="00350AC9">
        <w:rPr>
          <w:rFonts w:ascii="Times New Roman" w:hAnsi="Times New Roman" w:cs="Times New Roman"/>
          <w:sz w:val="20"/>
        </w:rPr>
        <w:t>. Ofertę wraz z załącznikami składa się pod rygorem nieważności w formie elektronicznej lub postaci elektronicznej opatrzonej podpisem zaufanym, podpisem osobistym lub podpise</w:t>
      </w:r>
      <w:r>
        <w:rPr>
          <w:rFonts w:ascii="Times New Roman" w:hAnsi="Times New Roman" w:cs="Times New Roman"/>
          <w:sz w:val="20"/>
        </w:rPr>
        <w:t>m</w:t>
      </w:r>
      <w:r w:rsidRPr="00350AC9">
        <w:rPr>
          <w:rFonts w:ascii="Times New Roman" w:hAnsi="Times New Roman" w:cs="Times New Roman"/>
          <w:sz w:val="20"/>
        </w:rPr>
        <w:t xml:space="preserve"> kwalifikowanym.</w:t>
      </w:r>
    </w:p>
    <w:p w14:paraId="658836EC" w14:textId="77777777" w:rsidR="009D7AAC" w:rsidRDefault="009D7AAC" w:rsidP="008D40E3">
      <w:pPr>
        <w:pStyle w:val="Tekstpodstawowywcity22"/>
        <w:widowControl w:val="0"/>
        <w:numPr>
          <w:ilvl w:val="0"/>
          <w:numId w:val="67"/>
        </w:numPr>
        <w:tabs>
          <w:tab w:val="left" w:pos="1134"/>
        </w:tabs>
        <w:autoSpaceDE w:val="0"/>
        <w:ind w:left="1134"/>
        <w:rPr>
          <w:rFonts w:ascii="Times New Roman" w:hAnsi="Times New Roman" w:cs="Times New Roman"/>
          <w:sz w:val="20"/>
        </w:rPr>
      </w:pPr>
      <w:r w:rsidRPr="00350AC9">
        <w:rPr>
          <w:rFonts w:ascii="Times New Roman" w:hAnsi="Times New Roman" w:cs="Times New Roman"/>
          <w:sz w:val="20"/>
        </w:rPr>
        <w:t xml:space="preserve">Zobowiązanie innego podmiotu – jeżeli dotyczy. </w:t>
      </w:r>
      <w:r w:rsidRPr="00350AC9">
        <w:rPr>
          <w:rFonts w:ascii="Times New Roman" w:hAnsi="Times New Roman" w:cs="Times New Roman"/>
          <w:i/>
          <w:sz w:val="20"/>
        </w:rPr>
        <w:t>Wzór stanowi</w:t>
      </w:r>
      <w:r w:rsidRPr="00350AC9">
        <w:rPr>
          <w:rFonts w:ascii="Times New Roman" w:hAnsi="Times New Roman" w:cs="Times New Roman"/>
          <w:sz w:val="20"/>
        </w:rPr>
        <w:t xml:space="preserve"> </w:t>
      </w:r>
      <w:r w:rsidRPr="00350AC9">
        <w:rPr>
          <w:rFonts w:ascii="Times New Roman" w:hAnsi="Times New Roman" w:cs="Times New Roman"/>
          <w:b/>
          <w:bCs/>
          <w:i/>
          <w:iCs/>
          <w:sz w:val="20"/>
        </w:rPr>
        <w:fldChar w:fldCharType="begin">
          <w:ffData>
            <w:name w:val=""/>
            <w:enabled/>
            <w:calcOnExit w:val="0"/>
            <w:textInput>
              <w:default w:val="Załącznik nr 3 do SWZ"/>
            </w:textInput>
          </w:ffData>
        </w:fldChar>
      </w:r>
      <w:r w:rsidRPr="00350AC9">
        <w:rPr>
          <w:rFonts w:ascii="Times New Roman" w:hAnsi="Times New Roman" w:cs="Times New Roman"/>
          <w:b/>
          <w:bCs/>
          <w:i/>
          <w:iCs/>
          <w:sz w:val="20"/>
        </w:rPr>
        <w:instrText xml:space="preserve"> FORMTEXT </w:instrText>
      </w:r>
      <w:r w:rsidRPr="00350AC9">
        <w:rPr>
          <w:rFonts w:ascii="Times New Roman" w:hAnsi="Times New Roman" w:cs="Times New Roman"/>
          <w:b/>
          <w:bCs/>
          <w:i/>
          <w:iCs/>
          <w:sz w:val="20"/>
        </w:rPr>
      </w:r>
      <w:r w:rsidRPr="00350AC9">
        <w:rPr>
          <w:rFonts w:ascii="Times New Roman" w:hAnsi="Times New Roman" w:cs="Times New Roman"/>
          <w:b/>
          <w:bCs/>
          <w:i/>
          <w:iCs/>
          <w:sz w:val="20"/>
        </w:rPr>
        <w:fldChar w:fldCharType="separate"/>
      </w:r>
      <w:r w:rsidRPr="00350AC9">
        <w:rPr>
          <w:rFonts w:ascii="Times New Roman" w:hAnsi="Times New Roman" w:cs="Times New Roman"/>
          <w:b/>
          <w:bCs/>
          <w:i/>
          <w:iCs/>
          <w:noProof/>
          <w:sz w:val="20"/>
        </w:rPr>
        <w:t>Załącznik nr 3 do SWZ</w:t>
      </w:r>
      <w:r w:rsidRPr="00350AC9">
        <w:rPr>
          <w:rFonts w:ascii="Times New Roman" w:hAnsi="Times New Roman" w:cs="Times New Roman"/>
          <w:b/>
          <w:bCs/>
          <w:i/>
          <w:iCs/>
          <w:sz w:val="20"/>
        </w:rPr>
        <w:fldChar w:fldCharType="end"/>
      </w:r>
      <w:r w:rsidRPr="00350AC9">
        <w:rPr>
          <w:rFonts w:ascii="Times New Roman" w:hAnsi="Times New Roman" w:cs="Times New Roman"/>
          <w:sz w:val="20"/>
        </w:rPr>
        <w:t>.</w:t>
      </w:r>
    </w:p>
    <w:p w14:paraId="35AFEE3A" w14:textId="77777777" w:rsidR="009D7AAC" w:rsidRDefault="009D7AAC" w:rsidP="008D40E3">
      <w:pPr>
        <w:pStyle w:val="Tekstpodstawowywcity22"/>
        <w:widowControl w:val="0"/>
        <w:numPr>
          <w:ilvl w:val="0"/>
          <w:numId w:val="67"/>
        </w:numPr>
        <w:tabs>
          <w:tab w:val="left" w:pos="1134"/>
        </w:tabs>
        <w:autoSpaceDE w:val="0"/>
        <w:ind w:left="1134"/>
        <w:rPr>
          <w:rFonts w:ascii="Times New Roman" w:hAnsi="Times New Roman" w:cs="Times New Roman"/>
          <w:sz w:val="20"/>
        </w:rPr>
      </w:pPr>
      <w:r w:rsidRPr="00350AC9">
        <w:rPr>
          <w:rFonts w:ascii="Times New Roman" w:hAnsi="Times New Roman" w:cs="Times New Roman"/>
          <w:sz w:val="20"/>
        </w:rPr>
        <w:t xml:space="preserve">Oświadczenie Wykonawców wspólnie ubiegających się o udzielenie zamówienia. </w:t>
      </w:r>
      <w:r w:rsidRPr="00350AC9">
        <w:rPr>
          <w:rFonts w:ascii="Times New Roman" w:hAnsi="Times New Roman" w:cs="Times New Roman"/>
          <w:i/>
          <w:sz w:val="20"/>
        </w:rPr>
        <w:t>Wzór stanowi</w:t>
      </w:r>
      <w:r w:rsidRPr="00350AC9">
        <w:rPr>
          <w:rFonts w:ascii="Times New Roman" w:hAnsi="Times New Roman" w:cs="Times New Roman"/>
          <w:sz w:val="20"/>
        </w:rPr>
        <w:t xml:space="preserve"> </w:t>
      </w:r>
      <w:r w:rsidRPr="00350AC9">
        <w:rPr>
          <w:rFonts w:ascii="Times New Roman" w:hAnsi="Times New Roman" w:cs="Times New Roman"/>
          <w:b/>
          <w:bCs/>
          <w:i/>
          <w:iCs/>
          <w:sz w:val="20"/>
        </w:rPr>
        <w:fldChar w:fldCharType="begin">
          <w:ffData>
            <w:name w:val=""/>
            <w:enabled/>
            <w:calcOnExit w:val="0"/>
            <w:textInput>
              <w:default w:val="Załącznik nr 4 do SWZ"/>
            </w:textInput>
          </w:ffData>
        </w:fldChar>
      </w:r>
      <w:r w:rsidRPr="00350AC9">
        <w:rPr>
          <w:rFonts w:ascii="Times New Roman" w:hAnsi="Times New Roman" w:cs="Times New Roman"/>
          <w:b/>
          <w:bCs/>
          <w:i/>
          <w:iCs/>
          <w:sz w:val="20"/>
        </w:rPr>
        <w:instrText xml:space="preserve"> FORMTEXT </w:instrText>
      </w:r>
      <w:r w:rsidRPr="00350AC9">
        <w:rPr>
          <w:rFonts w:ascii="Times New Roman" w:hAnsi="Times New Roman" w:cs="Times New Roman"/>
          <w:b/>
          <w:bCs/>
          <w:i/>
          <w:iCs/>
          <w:sz w:val="20"/>
        </w:rPr>
      </w:r>
      <w:r w:rsidRPr="00350AC9">
        <w:rPr>
          <w:rFonts w:ascii="Times New Roman" w:hAnsi="Times New Roman" w:cs="Times New Roman"/>
          <w:b/>
          <w:bCs/>
          <w:i/>
          <w:iCs/>
          <w:sz w:val="20"/>
        </w:rPr>
        <w:fldChar w:fldCharType="separate"/>
      </w:r>
      <w:r w:rsidRPr="00350AC9">
        <w:rPr>
          <w:rFonts w:ascii="Times New Roman" w:hAnsi="Times New Roman" w:cs="Times New Roman"/>
          <w:b/>
          <w:bCs/>
          <w:i/>
          <w:iCs/>
          <w:noProof/>
          <w:sz w:val="20"/>
        </w:rPr>
        <w:t>Załącznik nr 4 do SWZ</w:t>
      </w:r>
      <w:r w:rsidRPr="00350AC9">
        <w:rPr>
          <w:rFonts w:ascii="Times New Roman" w:hAnsi="Times New Roman" w:cs="Times New Roman"/>
          <w:b/>
          <w:bCs/>
          <w:i/>
          <w:iCs/>
          <w:sz w:val="20"/>
        </w:rPr>
        <w:fldChar w:fldCharType="end"/>
      </w:r>
      <w:r w:rsidRPr="00350AC9">
        <w:rPr>
          <w:rFonts w:ascii="Times New Roman" w:hAnsi="Times New Roman" w:cs="Times New Roman"/>
          <w:sz w:val="20"/>
        </w:rPr>
        <w:t>.</w:t>
      </w:r>
    </w:p>
    <w:p w14:paraId="3952EF87" w14:textId="77777777" w:rsidR="009D7AAC" w:rsidRDefault="009D7AAC" w:rsidP="008D40E3">
      <w:pPr>
        <w:pStyle w:val="Tekstpodstawowywcity22"/>
        <w:widowControl w:val="0"/>
        <w:numPr>
          <w:ilvl w:val="0"/>
          <w:numId w:val="67"/>
        </w:numPr>
        <w:tabs>
          <w:tab w:val="left" w:pos="1134"/>
        </w:tabs>
        <w:autoSpaceDE w:val="0"/>
        <w:ind w:left="1134"/>
        <w:rPr>
          <w:rFonts w:ascii="Times New Roman" w:hAnsi="Times New Roman" w:cs="Times New Roman"/>
          <w:sz w:val="20"/>
        </w:rPr>
      </w:pPr>
      <w:r w:rsidRPr="00350AC9">
        <w:rPr>
          <w:rFonts w:ascii="Times New Roman" w:hAnsi="Times New Roman" w:cs="Times New Roman"/>
          <w:sz w:val="20"/>
        </w:rPr>
        <w:t>Pełnomocnictwo osoby lub osób podpisujących ofertę – jeżeli uprawnienie do podpisu nie wynika bezpośrednio z załączonych dokumentów. W przypadku złożenia oferty wspólnej pełnomocnictwo udzielone liderowi;</w:t>
      </w:r>
    </w:p>
    <w:p w14:paraId="3DBBDA52" w14:textId="77777777" w:rsidR="009D7AAC" w:rsidRDefault="009D7AAC" w:rsidP="008D40E3">
      <w:pPr>
        <w:pStyle w:val="Tekstpodstawowywcity22"/>
        <w:widowControl w:val="0"/>
        <w:numPr>
          <w:ilvl w:val="0"/>
          <w:numId w:val="67"/>
        </w:numPr>
        <w:tabs>
          <w:tab w:val="left" w:pos="1134"/>
        </w:tabs>
        <w:autoSpaceDE w:val="0"/>
        <w:ind w:left="1134"/>
        <w:rPr>
          <w:rFonts w:ascii="Times New Roman" w:hAnsi="Times New Roman" w:cs="Times New Roman"/>
          <w:sz w:val="20"/>
        </w:rPr>
      </w:pPr>
      <w:r w:rsidRPr="00350AC9">
        <w:rPr>
          <w:rFonts w:ascii="Times New Roman" w:hAnsi="Times New Roman" w:cs="Times New Roman"/>
          <w:sz w:val="20"/>
        </w:rPr>
        <w:t xml:space="preserve">Do oferty należy dołączyć aktualne dokumenty potwierdzające status prawny Wykonawcy, np. odpis z właściwego rejestru lub centralnej ewidencji i informacji o działalności gospodarczej. </w:t>
      </w:r>
      <w:r w:rsidRPr="00350AC9">
        <w:rPr>
          <w:rFonts w:ascii="Times New Roman" w:hAnsi="Times New Roman" w:cs="Times New Roman"/>
          <w:sz w:val="20"/>
          <w:u w:val="single"/>
        </w:rPr>
        <w:t xml:space="preserve">Oferta nie musi zawierać tych dokumentów w przypadku wskazania przez Wykonawcę, że są one dostępne w formie elektronicznej pod określonymi adresami internetowymi ogólnodostępnych </w:t>
      </w:r>
      <w:r>
        <w:rPr>
          <w:rFonts w:ascii="Times New Roman" w:hAnsi="Times New Roman" w:cs="Times New Roman"/>
          <w:sz w:val="20"/>
          <w:u w:val="single"/>
        </w:rPr>
        <w:br/>
      </w:r>
      <w:r w:rsidRPr="00350AC9">
        <w:rPr>
          <w:rFonts w:ascii="Times New Roman" w:hAnsi="Times New Roman" w:cs="Times New Roman"/>
          <w:sz w:val="20"/>
          <w:u w:val="single"/>
        </w:rPr>
        <w:t>i bezpłatnych baz danych</w:t>
      </w:r>
      <w:r w:rsidRPr="00350AC9">
        <w:rPr>
          <w:rFonts w:ascii="Times New Roman" w:hAnsi="Times New Roman" w:cs="Times New Roman"/>
          <w:sz w:val="20"/>
        </w:rPr>
        <w:t xml:space="preserve">. Upoważnienie osób podpisujących ofertę musi bezpośrednio wynikać </w:t>
      </w:r>
      <w:r>
        <w:rPr>
          <w:rFonts w:ascii="Times New Roman" w:hAnsi="Times New Roman" w:cs="Times New Roman"/>
          <w:sz w:val="20"/>
        </w:rPr>
        <w:br/>
      </w:r>
      <w:r w:rsidRPr="00350AC9">
        <w:rPr>
          <w:rFonts w:ascii="Times New Roman" w:hAnsi="Times New Roman" w:cs="Times New Roman"/>
          <w:sz w:val="20"/>
        </w:rPr>
        <w:t>z ww. dokumentów.</w:t>
      </w:r>
    </w:p>
    <w:p w14:paraId="6AB3522E" w14:textId="314196DB" w:rsidR="009D7AAC" w:rsidRDefault="009D7AAC" w:rsidP="008D40E3">
      <w:pPr>
        <w:pStyle w:val="Tekstpodstawowywcity22"/>
        <w:widowControl w:val="0"/>
        <w:numPr>
          <w:ilvl w:val="1"/>
          <w:numId w:val="34"/>
        </w:numPr>
        <w:tabs>
          <w:tab w:val="left" w:pos="709"/>
        </w:tabs>
        <w:autoSpaceDE w:val="0"/>
        <w:ind w:left="709"/>
        <w:rPr>
          <w:rFonts w:ascii="Times New Roman" w:hAnsi="Times New Roman" w:cs="Times New Roman"/>
          <w:sz w:val="20"/>
        </w:rPr>
      </w:pPr>
      <w:r w:rsidRPr="00350AC9">
        <w:rPr>
          <w:rFonts w:ascii="Times New Roman" w:hAnsi="Times New Roman" w:cs="Times New Roman"/>
          <w:sz w:val="20"/>
        </w:rPr>
        <w:t xml:space="preserve">Informacje zawarte w oświadczeniu, o którym mowa w </w:t>
      </w:r>
      <w:r w:rsidRPr="00350AC9">
        <w:rPr>
          <w:rFonts w:ascii="Times New Roman" w:hAnsi="Times New Roman" w:cs="Times New Roman"/>
          <w:b/>
          <w:bCs/>
          <w:sz w:val="20"/>
        </w:rPr>
        <w:t>pkt 10.1</w:t>
      </w:r>
      <w:r w:rsidR="00E00144">
        <w:rPr>
          <w:rFonts w:ascii="Times New Roman" w:hAnsi="Times New Roman" w:cs="Times New Roman"/>
          <w:b/>
          <w:bCs/>
          <w:sz w:val="20"/>
        </w:rPr>
        <w:t xml:space="preserve"> pkt 1</w:t>
      </w:r>
      <w:r w:rsidRPr="00350AC9">
        <w:rPr>
          <w:rFonts w:ascii="Times New Roman" w:hAnsi="Times New Roman" w:cs="Times New Roman"/>
          <w:sz w:val="20"/>
        </w:rPr>
        <w:t xml:space="preserve"> stanowią wstępne potwierdzenie, że Wykonawca nie podlega wykluczeniu oraz spełnia warunki udziału w postępowaniu.</w:t>
      </w:r>
    </w:p>
    <w:p w14:paraId="7C64991B" w14:textId="77777777" w:rsidR="009D7AAC" w:rsidRDefault="009D7AAC" w:rsidP="008D40E3">
      <w:pPr>
        <w:pStyle w:val="Tekstpodstawowywcity22"/>
        <w:widowControl w:val="0"/>
        <w:numPr>
          <w:ilvl w:val="1"/>
          <w:numId w:val="34"/>
        </w:numPr>
        <w:tabs>
          <w:tab w:val="left" w:pos="709"/>
        </w:tabs>
        <w:autoSpaceDE w:val="0"/>
        <w:ind w:left="709"/>
        <w:rPr>
          <w:rFonts w:ascii="Times New Roman" w:hAnsi="Times New Roman" w:cs="Times New Roman"/>
          <w:sz w:val="20"/>
        </w:rPr>
      </w:pPr>
      <w:r w:rsidRPr="00350AC9">
        <w:rPr>
          <w:rFonts w:ascii="Times New Roman" w:hAnsi="Times New Roman" w:cs="Times New Roman"/>
          <w:sz w:val="20"/>
        </w:rPr>
        <w:t xml:space="preserve">Zamawiający wzywa Wykonawcę, którego oferta została najwyżej oceniona, do złożenia </w:t>
      </w:r>
      <w:r>
        <w:rPr>
          <w:rFonts w:ascii="Times New Roman" w:hAnsi="Times New Roman" w:cs="Times New Roman"/>
          <w:sz w:val="20"/>
        </w:rPr>
        <w:br/>
      </w:r>
      <w:r w:rsidRPr="00350AC9">
        <w:rPr>
          <w:rFonts w:ascii="Times New Roman" w:hAnsi="Times New Roman" w:cs="Times New Roman"/>
          <w:sz w:val="20"/>
        </w:rPr>
        <w:t xml:space="preserve">w wyznaczonym terminie, nie krótszym niż </w:t>
      </w:r>
      <w:r w:rsidRPr="00350AC9">
        <w:rPr>
          <w:rFonts w:ascii="Times New Roman" w:hAnsi="Times New Roman" w:cs="Times New Roman"/>
          <w:b/>
          <w:bCs/>
          <w:sz w:val="20"/>
        </w:rPr>
        <w:t>5 dni</w:t>
      </w:r>
      <w:r w:rsidRPr="00350AC9">
        <w:rPr>
          <w:rFonts w:ascii="Times New Roman" w:hAnsi="Times New Roman" w:cs="Times New Roman"/>
          <w:sz w:val="20"/>
        </w:rPr>
        <w:t xml:space="preserve"> od dnia wezwania, podmiotowych środków dowodowych, jeżeli wymagał ich złożenia w ogłoszeniu o zamówieniu lub dokumentach zamówienia, aktualnych na dzień złożenia podmiotowych środków dowodowych.</w:t>
      </w:r>
    </w:p>
    <w:p w14:paraId="3A529E50" w14:textId="77777777" w:rsidR="009D7AAC" w:rsidRDefault="009D7AAC" w:rsidP="008D40E3">
      <w:pPr>
        <w:pStyle w:val="Tekstpodstawowywcity22"/>
        <w:widowControl w:val="0"/>
        <w:numPr>
          <w:ilvl w:val="1"/>
          <w:numId w:val="34"/>
        </w:numPr>
        <w:tabs>
          <w:tab w:val="left" w:pos="709"/>
        </w:tabs>
        <w:autoSpaceDE w:val="0"/>
        <w:ind w:left="709"/>
        <w:rPr>
          <w:rFonts w:ascii="Times New Roman" w:hAnsi="Times New Roman" w:cs="Times New Roman"/>
          <w:sz w:val="20"/>
        </w:rPr>
      </w:pPr>
      <w:r w:rsidRPr="00350AC9">
        <w:rPr>
          <w:rFonts w:ascii="Times New Roman" w:hAnsi="Times New Roman" w:cs="Times New Roman"/>
          <w:sz w:val="20"/>
        </w:rPr>
        <w:t>Podmiotowe środki dowodowe wymagane od Wykonawcy obejmują:</w:t>
      </w:r>
    </w:p>
    <w:p w14:paraId="0E90467F" w14:textId="2C9E8EEB" w:rsidR="009D7AAC" w:rsidRDefault="009D7AAC" w:rsidP="008D40E3">
      <w:pPr>
        <w:pStyle w:val="Tekstpodstawowywcity22"/>
        <w:widowControl w:val="0"/>
        <w:numPr>
          <w:ilvl w:val="1"/>
          <w:numId w:val="35"/>
        </w:numPr>
        <w:tabs>
          <w:tab w:val="clear" w:pos="720"/>
          <w:tab w:val="num" w:pos="1134"/>
        </w:tabs>
        <w:autoSpaceDE w:val="0"/>
        <w:ind w:left="1134" w:hanging="425"/>
        <w:rPr>
          <w:rFonts w:ascii="Times New Roman" w:hAnsi="Times New Roman" w:cs="Times New Roman"/>
          <w:sz w:val="20"/>
        </w:rPr>
      </w:pPr>
      <w:r w:rsidRPr="00350AC9">
        <w:rPr>
          <w:rFonts w:ascii="Times New Roman" w:hAnsi="Times New Roman" w:cs="Times New Roman"/>
          <w:sz w:val="20"/>
        </w:rPr>
        <w:t xml:space="preserve">Oświadczenie Wykonawcy, w zakresie art. 108 ust. 1 pkt 5 ustawy </w:t>
      </w:r>
      <w:proofErr w:type="spellStart"/>
      <w:r w:rsidRPr="00350AC9">
        <w:rPr>
          <w:rFonts w:ascii="Times New Roman" w:hAnsi="Times New Roman" w:cs="Times New Roman"/>
          <w:sz w:val="20"/>
        </w:rPr>
        <w:t>Pzp</w:t>
      </w:r>
      <w:proofErr w:type="spellEnd"/>
      <w:r w:rsidRPr="00350AC9">
        <w:rPr>
          <w:rFonts w:ascii="Times New Roman" w:hAnsi="Times New Roman" w:cs="Times New Roman"/>
          <w:sz w:val="20"/>
        </w:rPr>
        <w:t xml:space="preserve">, o braku przynależności do tej samej grupy kapitałowej, w rozumieniu ustawy z dnia 16 lutego 2007 r. o ochronie konkurencji i konsumentów </w:t>
      </w:r>
      <w:r w:rsidR="00E00144" w:rsidRPr="00E00144">
        <w:rPr>
          <w:rFonts w:ascii="Times New Roman" w:hAnsi="Times New Roman" w:cs="Times New Roman"/>
          <w:sz w:val="20"/>
        </w:rPr>
        <w:t>(</w:t>
      </w:r>
      <w:hyperlink r:id="rId9" w:anchor="/act/17337528/3528567" w:history="1">
        <w:r w:rsidR="00E00144" w:rsidRPr="00E00144">
          <w:rPr>
            <w:rFonts w:ascii="Times New Roman" w:hAnsi="Times New Roman" w:cs="Times New Roman"/>
            <w:sz w:val="20"/>
          </w:rPr>
          <w:t xml:space="preserve">Dz.U. 2024 poz. 594 </w:t>
        </w:r>
      </w:hyperlink>
      <w:r w:rsidR="00E00144" w:rsidRPr="00E00144">
        <w:rPr>
          <w:rFonts w:ascii="Times New Roman" w:hAnsi="Times New Roman" w:cs="Times New Roman"/>
          <w:sz w:val="20"/>
        </w:rPr>
        <w:t xml:space="preserve">z </w:t>
      </w:r>
      <w:proofErr w:type="spellStart"/>
      <w:r w:rsidR="00E00144" w:rsidRPr="00E00144">
        <w:rPr>
          <w:rFonts w:ascii="Times New Roman" w:hAnsi="Times New Roman" w:cs="Times New Roman"/>
          <w:sz w:val="20"/>
        </w:rPr>
        <w:t>późn</w:t>
      </w:r>
      <w:proofErr w:type="spellEnd"/>
      <w:r w:rsidR="00E00144" w:rsidRPr="00E00144">
        <w:rPr>
          <w:rFonts w:ascii="Times New Roman" w:hAnsi="Times New Roman" w:cs="Times New Roman"/>
          <w:sz w:val="20"/>
        </w:rPr>
        <w:t xml:space="preserve">. zm.) </w:t>
      </w:r>
      <w:r w:rsidRPr="00350AC9">
        <w:rPr>
          <w:rFonts w:ascii="Times New Roman" w:hAnsi="Times New Roman" w:cs="Times New Roman"/>
          <w:sz w:val="20"/>
        </w:rPr>
        <w:t xml:space="preserve">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350AC9">
        <w:rPr>
          <w:rFonts w:ascii="Times New Roman" w:hAnsi="Times New Roman" w:cs="Times New Roman"/>
          <w:i/>
          <w:sz w:val="20"/>
        </w:rPr>
        <w:t>Wzór stanowi</w:t>
      </w:r>
      <w:r w:rsidRPr="00350AC9">
        <w:rPr>
          <w:rFonts w:ascii="Times New Roman" w:hAnsi="Times New Roman" w:cs="Times New Roman"/>
          <w:sz w:val="20"/>
        </w:rPr>
        <w:t xml:space="preserve"> </w:t>
      </w:r>
      <w:r w:rsidRPr="00350AC9">
        <w:rPr>
          <w:rFonts w:ascii="Times New Roman" w:hAnsi="Times New Roman" w:cs="Times New Roman"/>
          <w:b/>
          <w:bCs/>
          <w:i/>
          <w:iCs/>
          <w:sz w:val="20"/>
        </w:rPr>
        <w:fldChar w:fldCharType="begin">
          <w:ffData>
            <w:name w:val=""/>
            <w:enabled/>
            <w:calcOnExit w:val="0"/>
            <w:textInput>
              <w:default w:val="Załącznik nr 5 do SWZ"/>
            </w:textInput>
          </w:ffData>
        </w:fldChar>
      </w:r>
      <w:r w:rsidRPr="00350AC9">
        <w:rPr>
          <w:rFonts w:ascii="Times New Roman" w:hAnsi="Times New Roman" w:cs="Times New Roman"/>
          <w:b/>
          <w:bCs/>
          <w:i/>
          <w:iCs/>
          <w:sz w:val="20"/>
        </w:rPr>
        <w:instrText xml:space="preserve"> FORMTEXT </w:instrText>
      </w:r>
      <w:r w:rsidRPr="00350AC9">
        <w:rPr>
          <w:rFonts w:ascii="Times New Roman" w:hAnsi="Times New Roman" w:cs="Times New Roman"/>
          <w:b/>
          <w:bCs/>
          <w:i/>
          <w:iCs/>
          <w:sz w:val="20"/>
        </w:rPr>
      </w:r>
      <w:r w:rsidRPr="00350AC9">
        <w:rPr>
          <w:rFonts w:ascii="Times New Roman" w:hAnsi="Times New Roman" w:cs="Times New Roman"/>
          <w:b/>
          <w:bCs/>
          <w:i/>
          <w:iCs/>
          <w:sz w:val="20"/>
        </w:rPr>
        <w:fldChar w:fldCharType="separate"/>
      </w:r>
      <w:r w:rsidRPr="00350AC9">
        <w:rPr>
          <w:rFonts w:ascii="Times New Roman" w:hAnsi="Times New Roman" w:cs="Times New Roman"/>
          <w:b/>
          <w:bCs/>
          <w:i/>
          <w:iCs/>
          <w:noProof/>
          <w:sz w:val="20"/>
        </w:rPr>
        <w:t>Załącznik nr 5 do SWZ</w:t>
      </w:r>
      <w:r w:rsidRPr="00350AC9">
        <w:rPr>
          <w:rFonts w:ascii="Times New Roman" w:hAnsi="Times New Roman" w:cs="Times New Roman"/>
          <w:b/>
          <w:bCs/>
          <w:i/>
          <w:iCs/>
          <w:sz w:val="20"/>
        </w:rPr>
        <w:fldChar w:fldCharType="end"/>
      </w:r>
      <w:r w:rsidRPr="00350AC9">
        <w:rPr>
          <w:rFonts w:ascii="Times New Roman" w:hAnsi="Times New Roman" w:cs="Times New Roman"/>
          <w:sz w:val="20"/>
        </w:rPr>
        <w:t>;</w:t>
      </w:r>
    </w:p>
    <w:p w14:paraId="4FED2B09" w14:textId="77777777" w:rsidR="009D7AAC" w:rsidRDefault="009D7AAC" w:rsidP="008D40E3">
      <w:pPr>
        <w:pStyle w:val="Tekstpodstawowywcity22"/>
        <w:widowControl w:val="0"/>
        <w:numPr>
          <w:ilvl w:val="1"/>
          <w:numId w:val="35"/>
        </w:numPr>
        <w:tabs>
          <w:tab w:val="clear" w:pos="720"/>
          <w:tab w:val="num" w:pos="1134"/>
        </w:tabs>
        <w:autoSpaceDE w:val="0"/>
        <w:ind w:left="1134" w:hanging="425"/>
        <w:rPr>
          <w:rFonts w:ascii="Times New Roman" w:hAnsi="Times New Roman" w:cs="Times New Roman"/>
          <w:sz w:val="20"/>
        </w:rPr>
      </w:pPr>
      <w:r w:rsidRPr="00350AC9">
        <w:rPr>
          <w:rFonts w:ascii="Times New Roman" w:hAnsi="Times New Roman" w:cs="Times New Roman"/>
          <w:sz w:val="20"/>
        </w:rPr>
        <w:t>Aktualnie obowiązująca koncesja na prowadzenie działalności gospodarczej w zakresie obrotu paliwami ciekłymi, wydana przez Urząd Regulacji Energetyki Paliwa Ciekłego, zgodnie z art. 32 ustawy z dnia 10 kwietnia 1997 roku – Prawo Energetyczne</w:t>
      </w:r>
    </w:p>
    <w:p w14:paraId="5898DB40" w14:textId="77777777" w:rsidR="009D7AAC" w:rsidRPr="004E1505" w:rsidRDefault="009D7AAC" w:rsidP="008D40E3">
      <w:pPr>
        <w:pStyle w:val="Tekstpodstawowywcity22"/>
        <w:widowControl w:val="0"/>
        <w:numPr>
          <w:ilvl w:val="1"/>
          <w:numId w:val="35"/>
        </w:numPr>
        <w:tabs>
          <w:tab w:val="clear" w:pos="720"/>
          <w:tab w:val="num" w:pos="1134"/>
        </w:tabs>
        <w:autoSpaceDE w:val="0"/>
        <w:ind w:left="1134" w:hanging="425"/>
        <w:rPr>
          <w:rFonts w:ascii="Times New Roman" w:hAnsi="Times New Roman" w:cs="Times New Roman"/>
          <w:sz w:val="20"/>
        </w:rPr>
      </w:pPr>
      <w:r w:rsidRPr="004E1505">
        <w:rPr>
          <w:rFonts w:ascii="Times New Roman" w:hAnsi="Times New Roman" w:cs="Times New Roman"/>
          <w:sz w:val="20"/>
        </w:rPr>
        <w:t xml:space="preserve">Wykazu narzędzi, wyposażenia zakładu lub urządzeń technicznych dostępnych wykonawcy w celu wykonania zamówienia publicznego wraz z informacją o podstawie do dysponowania tymi zasobami </w:t>
      </w:r>
      <w:r w:rsidRPr="004E1505">
        <w:rPr>
          <w:rFonts w:ascii="Times New Roman" w:hAnsi="Times New Roman" w:cs="Times New Roman"/>
          <w:i/>
          <w:sz w:val="20"/>
        </w:rPr>
        <w:t>Wzór stanowi</w:t>
      </w:r>
      <w:r w:rsidRPr="004E1505">
        <w:rPr>
          <w:rFonts w:ascii="Times New Roman" w:hAnsi="Times New Roman" w:cs="Times New Roman"/>
          <w:sz w:val="20"/>
        </w:rPr>
        <w:t xml:space="preserve"> </w:t>
      </w:r>
      <w:r w:rsidRPr="004E1505">
        <w:rPr>
          <w:rFonts w:ascii="Times New Roman" w:hAnsi="Times New Roman" w:cs="Times New Roman"/>
          <w:b/>
          <w:bCs/>
          <w:i/>
          <w:iCs/>
          <w:sz w:val="20"/>
        </w:rPr>
        <w:fldChar w:fldCharType="begin">
          <w:ffData>
            <w:name w:val=""/>
            <w:enabled/>
            <w:calcOnExit w:val="0"/>
            <w:textInput>
              <w:default w:val="Załącznik nr 7 do SWZ"/>
            </w:textInput>
          </w:ffData>
        </w:fldChar>
      </w:r>
      <w:r w:rsidRPr="004E1505">
        <w:rPr>
          <w:rFonts w:ascii="Times New Roman" w:hAnsi="Times New Roman" w:cs="Times New Roman"/>
          <w:b/>
          <w:bCs/>
          <w:i/>
          <w:iCs/>
          <w:sz w:val="20"/>
        </w:rPr>
        <w:instrText xml:space="preserve"> FORMTEXT </w:instrText>
      </w:r>
      <w:r w:rsidRPr="004E1505">
        <w:rPr>
          <w:rFonts w:ascii="Times New Roman" w:hAnsi="Times New Roman" w:cs="Times New Roman"/>
          <w:b/>
          <w:bCs/>
          <w:i/>
          <w:iCs/>
          <w:sz w:val="20"/>
        </w:rPr>
      </w:r>
      <w:r w:rsidRPr="004E1505">
        <w:rPr>
          <w:rFonts w:ascii="Times New Roman" w:hAnsi="Times New Roman" w:cs="Times New Roman"/>
          <w:b/>
          <w:bCs/>
          <w:i/>
          <w:iCs/>
          <w:sz w:val="20"/>
        </w:rPr>
        <w:fldChar w:fldCharType="separate"/>
      </w:r>
      <w:r w:rsidRPr="004E1505">
        <w:rPr>
          <w:rFonts w:ascii="Times New Roman" w:hAnsi="Times New Roman" w:cs="Times New Roman"/>
          <w:b/>
          <w:bCs/>
          <w:i/>
          <w:iCs/>
          <w:noProof/>
          <w:sz w:val="20"/>
        </w:rPr>
        <w:t>Załącznik nr 7 do SWZ</w:t>
      </w:r>
      <w:r w:rsidRPr="004E1505">
        <w:rPr>
          <w:rFonts w:ascii="Times New Roman" w:hAnsi="Times New Roman" w:cs="Times New Roman"/>
          <w:b/>
          <w:bCs/>
          <w:i/>
          <w:iCs/>
          <w:sz w:val="20"/>
        </w:rPr>
        <w:fldChar w:fldCharType="end"/>
      </w:r>
      <w:r w:rsidRPr="004E1505">
        <w:rPr>
          <w:rFonts w:ascii="Times New Roman" w:hAnsi="Times New Roman" w:cs="Times New Roman"/>
          <w:sz w:val="20"/>
        </w:rPr>
        <w:t xml:space="preserve"> </w:t>
      </w:r>
    </w:p>
    <w:p w14:paraId="7B1FFE10" w14:textId="77777777" w:rsidR="009D7AAC" w:rsidRDefault="009D7AAC" w:rsidP="008D40E3">
      <w:pPr>
        <w:pStyle w:val="Tekstpodstawowywcity22"/>
        <w:widowControl w:val="0"/>
        <w:numPr>
          <w:ilvl w:val="1"/>
          <w:numId w:val="34"/>
        </w:numPr>
        <w:tabs>
          <w:tab w:val="left" w:pos="1134"/>
        </w:tabs>
        <w:autoSpaceDE w:val="0"/>
        <w:ind w:left="709" w:hanging="709"/>
        <w:rPr>
          <w:rFonts w:ascii="Times New Roman" w:hAnsi="Times New Roman" w:cs="Times New Roman"/>
          <w:sz w:val="20"/>
        </w:rPr>
      </w:pPr>
      <w:r w:rsidRPr="00350AC9">
        <w:rPr>
          <w:rFonts w:ascii="Times New Roman" w:hAnsi="Times New Roman" w:cs="Times New Roman"/>
          <w:sz w:val="20"/>
        </w:rPr>
        <w:t>Zamawiający nie wzywa do złożenia podmiotowych środków dowodowych, jeżeli:</w:t>
      </w:r>
    </w:p>
    <w:p w14:paraId="1562A786" w14:textId="27B95951" w:rsidR="009D7AAC" w:rsidRDefault="009D7AAC" w:rsidP="008D40E3">
      <w:pPr>
        <w:pStyle w:val="Tekstpodstawowywcity22"/>
        <w:widowControl w:val="0"/>
        <w:numPr>
          <w:ilvl w:val="1"/>
          <w:numId w:val="36"/>
        </w:numPr>
        <w:tabs>
          <w:tab w:val="clear" w:pos="720"/>
          <w:tab w:val="num" w:pos="1134"/>
        </w:tabs>
        <w:autoSpaceDE w:val="0"/>
        <w:ind w:left="1134" w:hanging="425"/>
        <w:rPr>
          <w:rFonts w:ascii="Times New Roman" w:hAnsi="Times New Roman" w:cs="Times New Roman"/>
          <w:sz w:val="20"/>
        </w:rPr>
      </w:pPr>
      <w:r w:rsidRPr="00350AC9">
        <w:rPr>
          <w:rFonts w:ascii="Times New Roman" w:hAnsi="Times New Roman" w:cs="Times New Roman"/>
          <w:sz w:val="20"/>
        </w:rPr>
        <w:t>może je uzyskać za pomocą bezpłatnych i ogólnodostępnych baz danych, w szczególności rejestrów publicznych w rozumieniu ustawy z dnia 17 lutego 2005 r. o informatyzacji działalności podmiotów realizujących zadania publiczne (Dz. U. z 202</w:t>
      </w:r>
      <w:r w:rsidR="006D7416">
        <w:rPr>
          <w:rFonts w:ascii="Times New Roman" w:hAnsi="Times New Roman" w:cs="Times New Roman"/>
          <w:sz w:val="20"/>
        </w:rPr>
        <w:t>4</w:t>
      </w:r>
      <w:r w:rsidRPr="00350AC9">
        <w:rPr>
          <w:rFonts w:ascii="Times New Roman" w:hAnsi="Times New Roman" w:cs="Times New Roman"/>
          <w:sz w:val="20"/>
        </w:rPr>
        <w:t xml:space="preserve"> r. poz. </w:t>
      </w:r>
      <w:r w:rsidR="006D7416">
        <w:rPr>
          <w:rFonts w:ascii="Times New Roman" w:hAnsi="Times New Roman" w:cs="Times New Roman"/>
          <w:sz w:val="20"/>
        </w:rPr>
        <w:t>1557</w:t>
      </w:r>
      <w:r w:rsidRPr="00350AC9">
        <w:rPr>
          <w:rFonts w:ascii="Times New Roman" w:hAnsi="Times New Roman" w:cs="Times New Roman"/>
          <w:sz w:val="20"/>
        </w:rPr>
        <w:t xml:space="preserve"> z </w:t>
      </w:r>
      <w:proofErr w:type="spellStart"/>
      <w:r w:rsidRPr="00350AC9">
        <w:rPr>
          <w:rFonts w:ascii="Times New Roman" w:hAnsi="Times New Roman" w:cs="Times New Roman"/>
          <w:sz w:val="20"/>
        </w:rPr>
        <w:t>późn</w:t>
      </w:r>
      <w:proofErr w:type="spellEnd"/>
      <w:r w:rsidRPr="00350AC9">
        <w:rPr>
          <w:rFonts w:ascii="Times New Roman" w:hAnsi="Times New Roman" w:cs="Times New Roman"/>
          <w:sz w:val="20"/>
        </w:rPr>
        <w:t xml:space="preserve">. zm.), o ile Wykonawca wskazał w oświadczeniu, o którym mowa w art. 125 ust. 1 </w:t>
      </w:r>
      <w:proofErr w:type="spellStart"/>
      <w:r w:rsidRPr="00350AC9">
        <w:rPr>
          <w:rFonts w:ascii="Times New Roman" w:hAnsi="Times New Roman" w:cs="Times New Roman"/>
          <w:sz w:val="20"/>
        </w:rPr>
        <w:t>Pzp</w:t>
      </w:r>
      <w:proofErr w:type="spellEnd"/>
      <w:r w:rsidRPr="00350AC9">
        <w:rPr>
          <w:rFonts w:ascii="Times New Roman" w:hAnsi="Times New Roman" w:cs="Times New Roman"/>
          <w:sz w:val="20"/>
        </w:rPr>
        <w:t xml:space="preserve"> dane umożliwiające dostęp do tych środków;</w:t>
      </w:r>
    </w:p>
    <w:p w14:paraId="04C16EF7" w14:textId="77777777" w:rsidR="009D7AAC" w:rsidRDefault="009D7AAC" w:rsidP="008D40E3">
      <w:pPr>
        <w:pStyle w:val="Tekstpodstawowywcity22"/>
        <w:widowControl w:val="0"/>
        <w:numPr>
          <w:ilvl w:val="1"/>
          <w:numId w:val="36"/>
        </w:numPr>
        <w:tabs>
          <w:tab w:val="clear" w:pos="720"/>
          <w:tab w:val="num" w:pos="1134"/>
        </w:tabs>
        <w:autoSpaceDE w:val="0"/>
        <w:ind w:left="1134" w:hanging="425"/>
        <w:rPr>
          <w:rFonts w:ascii="Times New Roman" w:hAnsi="Times New Roman" w:cs="Times New Roman"/>
          <w:sz w:val="20"/>
        </w:rPr>
      </w:pPr>
      <w:r w:rsidRPr="00350AC9">
        <w:rPr>
          <w:rFonts w:ascii="Times New Roman" w:hAnsi="Times New Roman" w:cs="Times New Roman"/>
          <w:sz w:val="20"/>
        </w:rPr>
        <w:t>podmiotowym środkiem dowodowym jest oświadczenie, którego treść odpowiada zakresowi Oświadczenia, o którym mowa w art. 125 ust. 1.</w:t>
      </w:r>
    </w:p>
    <w:p w14:paraId="0BCA9E73" w14:textId="77777777" w:rsidR="009D7AAC" w:rsidRDefault="009D7AAC" w:rsidP="008D40E3">
      <w:pPr>
        <w:pStyle w:val="Tekstpodstawowywcity22"/>
        <w:widowControl w:val="0"/>
        <w:numPr>
          <w:ilvl w:val="1"/>
          <w:numId w:val="34"/>
        </w:numPr>
        <w:tabs>
          <w:tab w:val="left" w:pos="709"/>
        </w:tabs>
        <w:autoSpaceDE w:val="0"/>
        <w:ind w:left="709"/>
        <w:rPr>
          <w:rFonts w:ascii="Times New Roman" w:hAnsi="Times New Roman" w:cs="Times New Roman"/>
          <w:sz w:val="20"/>
        </w:rPr>
      </w:pPr>
      <w:r w:rsidRPr="00350AC9">
        <w:rPr>
          <w:rFonts w:ascii="Times New Roman" w:hAnsi="Times New Roman" w:cs="Times New Roman"/>
          <w:sz w:val="20"/>
        </w:rPr>
        <w:t>Wykonawca nie jest zobowiązany do złożenia podmiotowych środków dowodowych, które Zamawiający posiada, jeżeli Wykonawca wskaże te środki oraz potwierdzi ich prawidłowość i aktualność.</w:t>
      </w:r>
    </w:p>
    <w:p w14:paraId="772D5566" w14:textId="77777777" w:rsidR="009D7AAC" w:rsidRDefault="009D7AAC" w:rsidP="008D40E3">
      <w:pPr>
        <w:pStyle w:val="Tekstpodstawowywcity22"/>
        <w:widowControl w:val="0"/>
        <w:numPr>
          <w:ilvl w:val="1"/>
          <w:numId w:val="34"/>
        </w:numPr>
        <w:tabs>
          <w:tab w:val="left" w:pos="709"/>
        </w:tabs>
        <w:autoSpaceDE w:val="0"/>
        <w:ind w:left="709"/>
        <w:rPr>
          <w:rFonts w:ascii="Times New Roman" w:hAnsi="Times New Roman" w:cs="Times New Roman"/>
          <w:sz w:val="20"/>
        </w:rPr>
      </w:pPr>
      <w:r w:rsidRPr="00350AC9">
        <w:rPr>
          <w:rFonts w:ascii="Times New Roman" w:hAnsi="Times New Roman" w:cs="Times New Roman"/>
          <w:sz w:val="20"/>
        </w:rPr>
        <w:t xml:space="preserve">W zakresie nieuregulowanym ustawą </w:t>
      </w:r>
      <w:proofErr w:type="spellStart"/>
      <w:r w:rsidRPr="00350AC9">
        <w:rPr>
          <w:rFonts w:ascii="Times New Roman" w:hAnsi="Times New Roman" w:cs="Times New Roman"/>
          <w:sz w:val="20"/>
        </w:rPr>
        <w:t>Pzp</w:t>
      </w:r>
      <w:proofErr w:type="spellEnd"/>
      <w:r w:rsidRPr="00350AC9">
        <w:rPr>
          <w:rFonts w:ascii="Times New Roman" w:hAnsi="Times New Roman" w:cs="Times New Roman"/>
          <w:sz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(t. j. Dz. U. z 2020 r. poz. 2415) oraz Rozporządzenia Prezesa Rady Ministrów z dnia </w:t>
      </w:r>
      <w:r>
        <w:rPr>
          <w:rFonts w:ascii="Times New Roman" w:hAnsi="Times New Roman" w:cs="Times New Roman"/>
          <w:sz w:val="20"/>
        </w:rPr>
        <w:t>30</w:t>
      </w:r>
      <w:r w:rsidRPr="00350AC9">
        <w:rPr>
          <w:rFonts w:ascii="Times New Roman" w:hAnsi="Times New Roman" w:cs="Times New Roman"/>
          <w:sz w:val="20"/>
        </w:rPr>
        <w:t xml:space="preserve"> grudnia 2020 r. w sprawie sposobu sporządzania i przekazywania informacji oraz wymagań technicznych dla dokumentów elektronicznych oraz środków komunikacji elektronicznej </w:t>
      </w:r>
      <w:r>
        <w:rPr>
          <w:rFonts w:ascii="Times New Roman" w:hAnsi="Times New Roman" w:cs="Times New Roman"/>
          <w:sz w:val="20"/>
        </w:rPr>
        <w:br/>
      </w:r>
      <w:r w:rsidRPr="00350AC9">
        <w:rPr>
          <w:rFonts w:ascii="Times New Roman" w:hAnsi="Times New Roman" w:cs="Times New Roman"/>
          <w:sz w:val="20"/>
        </w:rPr>
        <w:t>w postępowaniu o udzielenie zamówienia publicznego lub konkursie (t. j. Dz. U. z 2020 r poz. 2452)</w:t>
      </w:r>
      <w:r w:rsidRPr="00E00144">
        <w:rPr>
          <w:rFonts w:ascii="Times New Roman" w:hAnsi="Times New Roman" w:cs="Times New Roman"/>
          <w:sz w:val="20"/>
        </w:rPr>
        <w:t>.</w:t>
      </w:r>
      <w:r w:rsidRPr="00350AC9">
        <w:rPr>
          <w:rFonts w:ascii="Times New Roman" w:hAnsi="Times New Roman" w:cs="Times New Roman"/>
        </w:rPr>
        <w:t xml:space="preserve"> </w:t>
      </w:r>
    </w:p>
    <w:p w14:paraId="21323007" w14:textId="77777777" w:rsidR="009D7AAC" w:rsidRPr="00350AC9" w:rsidRDefault="009D7AAC" w:rsidP="00F31EBC">
      <w:pPr>
        <w:pStyle w:val="Nagwek1"/>
        <w:pBdr>
          <w:left w:val="none" w:sz="0" w:space="0" w:color="auto"/>
          <w:right w:val="none" w:sz="0" w:space="0" w:color="auto"/>
        </w:pBdr>
        <w:spacing w:before="120" w:after="120"/>
      </w:pPr>
      <w:r w:rsidRPr="00350AC9">
        <w:rPr>
          <w:spacing w:val="0"/>
          <w:sz w:val="20"/>
          <w:szCs w:val="20"/>
        </w:rPr>
        <w:t>POLEGANIE NA ZASOBACH INNYCH PODMIOTÓW</w:t>
      </w:r>
      <w:r w:rsidRPr="00350AC9">
        <w:rPr>
          <w:spacing w:val="0"/>
          <w:sz w:val="20"/>
          <w:szCs w:val="20"/>
        </w:rPr>
        <w:tab/>
      </w:r>
    </w:p>
    <w:p w14:paraId="1D694DB1" w14:textId="77777777" w:rsidR="009D7AAC" w:rsidRDefault="009D7AAC" w:rsidP="008D40E3">
      <w:pPr>
        <w:pStyle w:val="Akapitzlist"/>
        <w:numPr>
          <w:ilvl w:val="1"/>
          <w:numId w:val="37"/>
        </w:numPr>
        <w:tabs>
          <w:tab w:val="left" w:pos="-6521"/>
          <w:tab w:val="left" w:pos="709"/>
        </w:tabs>
        <w:ind w:left="709"/>
        <w:jc w:val="both"/>
      </w:pPr>
      <w:r w:rsidRPr="00350AC9">
        <w:t>Wykonawca może w celu potwierdzenia spełniania warunków udziału w postępowaniu polegać na zdolnościach technicznych lub zawodowych podmiotów udostępniających zasoby, niezależnie od charakteru prawnego łączących go z nimi stosunków prawnych.</w:t>
      </w:r>
    </w:p>
    <w:p w14:paraId="6BD64E46" w14:textId="77777777" w:rsidR="009D7AAC" w:rsidRDefault="009D7AAC" w:rsidP="008D40E3">
      <w:pPr>
        <w:pStyle w:val="Akapitzlist"/>
        <w:numPr>
          <w:ilvl w:val="1"/>
          <w:numId w:val="37"/>
        </w:numPr>
        <w:tabs>
          <w:tab w:val="left" w:pos="-6521"/>
          <w:tab w:val="left" w:pos="709"/>
        </w:tabs>
        <w:ind w:left="709"/>
        <w:jc w:val="both"/>
      </w:pPr>
      <w:r w:rsidRPr="00350AC9">
        <w:t>W odniesieniu do warunków dotyczących doświadczenia, Wykonawcy mogą polegać na zdolnościach podmiotów udostępniających zasoby, jeśli podmioty te wykonają świadczenie do realizacji którego te zdolności są wymagane.</w:t>
      </w:r>
    </w:p>
    <w:p w14:paraId="1785BE81" w14:textId="77777777" w:rsidR="009D7AAC" w:rsidRDefault="009D7AAC" w:rsidP="008D40E3">
      <w:pPr>
        <w:pStyle w:val="Akapitzlist"/>
        <w:numPr>
          <w:ilvl w:val="1"/>
          <w:numId w:val="37"/>
        </w:numPr>
        <w:tabs>
          <w:tab w:val="left" w:pos="-6521"/>
          <w:tab w:val="left" w:pos="709"/>
        </w:tabs>
        <w:ind w:left="709"/>
        <w:jc w:val="both"/>
      </w:pPr>
      <w:r w:rsidRPr="00350AC9">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50AC9">
        <w:rPr>
          <w:b/>
          <w:bCs/>
          <w:i/>
          <w:iCs/>
        </w:rPr>
        <w:fldChar w:fldCharType="begin">
          <w:ffData>
            <w:name w:val=""/>
            <w:enabled/>
            <w:calcOnExit w:val="0"/>
            <w:textInput>
              <w:default w:val="Załącznik nr 3 do SWZ"/>
            </w:textInput>
          </w:ffData>
        </w:fldChar>
      </w:r>
      <w:r w:rsidRPr="00350AC9">
        <w:rPr>
          <w:b/>
          <w:bCs/>
          <w:i/>
          <w:iCs/>
        </w:rPr>
        <w:instrText xml:space="preserve"> FORMTEXT </w:instrText>
      </w:r>
      <w:r w:rsidRPr="00350AC9">
        <w:rPr>
          <w:b/>
          <w:bCs/>
          <w:i/>
          <w:iCs/>
        </w:rPr>
      </w:r>
      <w:r w:rsidRPr="00350AC9">
        <w:rPr>
          <w:b/>
          <w:bCs/>
          <w:i/>
          <w:iCs/>
        </w:rPr>
        <w:fldChar w:fldCharType="separate"/>
      </w:r>
      <w:r w:rsidRPr="00350AC9">
        <w:rPr>
          <w:b/>
          <w:bCs/>
          <w:i/>
          <w:iCs/>
          <w:noProof/>
        </w:rPr>
        <w:t>Załącznik nr 3 do SWZ</w:t>
      </w:r>
      <w:r w:rsidRPr="00350AC9">
        <w:rPr>
          <w:b/>
          <w:bCs/>
          <w:i/>
          <w:iCs/>
        </w:rPr>
        <w:fldChar w:fldCharType="end"/>
      </w:r>
      <w:r w:rsidRPr="00350AC9">
        <w:t>.</w:t>
      </w:r>
    </w:p>
    <w:p w14:paraId="00EA2413" w14:textId="77777777" w:rsidR="009D7AAC" w:rsidRDefault="009D7AAC" w:rsidP="008D40E3">
      <w:pPr>
        <w:pStyle w:val="Akapitzlist"/>
        <w:numPr>
          <w:ilvl w:val="1"/>
          <w:numId w:val="37"/>
        </w:numPr>
        <w:tabs>
          <w:tab w:val="left" w:pos="-6521"/>
          <w:tab w:val="left" w:pos="709"/>
        </w:tabs>
        <w:ind w:left="709"/>
        <w:jc w:val="both"/>
      </w:pPr>
      <w:r w:rsidRPr="00350AC9">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1768BC6" w14:textId="77777777" w:rsidR="009D7AAC" w:rsidRDefault="009D7AAC" w:rsidP="008D40E3">
      <w:pPr>
        <w:pStyle w:val="Akapitzlist"/>
        <w:numPr>
          <w:ilvl w:val="1"/>
          <w:numId w:val="37"/>
        </w:numPr>
        <w:tabs>
          <w:tab w:val="left" w:pos="-6521"/>
          <w:tab w:val="left" w:pos="709"/>
        </w:tabs>
        <w:ind w:left="709"/>
        <w:jc w:val="both"/>
      </w:pPr>
      <w:r w:rsidRPr="00350AC9">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BDCFE7A" w14:textId="77777777" w:rsidR="009D7AAC" w:rsidRDefault="009D7AAC" w:rsidP="008D40E3">
      <w:pPr>
        <w:pStyle w:val="Akapitzlist"/>
        <w:numPr>
          <w:ilvl w:val="1"/>
          <w:numId w:val="37"/>
        </w:numPr>
        <w:tabs>
          <w:tab w:val="left" w:pos="-6521"/>
          <w:tab w:val="left" w:pos="709"/>
        </w:tabs>
        <w:ind w:left="709"/>
        <w:jc w:val="both"/>
      </w:pPr>
      <w:r w:rsidRPr="00350AC9">
        <w:rPr>
          <w:b/>
          <w:bCs/>
        </w:rPr>
        <w:t>UWAGA:</w:t>
      </w:r>
      <w:r w:rsidRPr="00350AC9">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81B619A" w14:textId="77777777" w:rsidR="009D7AAC" w:rsidRDefault="009D7AAC" w:rsidP="008D40E3">
      <w:pPr>
        <w:pStyle w:val="Akapitzlist"/>
        <w:numPr>
          <w:ilvl w:val="1"/>
          <w:numId w:val="37"/>
        </w:numPr>
        <w:tabs>
          <w:tab w:val="left" w:pos="-6521"/>
          <w:tab w:val="left" w:pos="709"/>
        </w:tabs>
        <w:ind w:left="709"/>
        <w:jc w:val="both"/>
      </w:pPr>
      <w:r w:rsidRPr="00350AC9">
        <w:t xml:space="preserve">Wykonawca, w przypadku polegania na zdolnościach lub sytuacji podmiotów udostępniających zasoby, przedstawia, wraz z oświadczeniem, o którym mowa w pkt 10.1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w:t>
      </w:r>
      <w:r w:rsidRPr="00350AC9">
        <w:rPr>
          <w:b/>
          <w:bCs/>
        </w:rPr>
        <w:t>pkt 10 SWZ</w:t>
      </w:r>
      <w:r w:rsidRPr="00350AC9">
        <w:t>.</w:t>
      </w:r>
    </w:p>
    <w:p w14:paraId="2D7C39E2" w14:textId="77777777" w:rsidR="009D7AAC" w:rsidRPr="00350AC9" w:rsidRDefault="009D7AAC" w:rsidP="00DC63A4">
      <w:pPr>
        <w:pStyle w:val="Nagwek1"/>
        <w:pBdr>
          <w:left w:val="none" w:sz="0" w:space="0" w:color="auto"/>
          <w:right w:val="none" w:sz="0" w:space="0" w:color="auto"/>
        </w:pBdr>
        <w:spacing w:before="120" w:after="120"/>
      </w:pPr>
      <w:r w:rsidRPr="00350AC9">
        <w:rPr>
          <w:spacing w:val="0"/>
          <w:sz w:val="20"/>
          <w:szCs w:val="20"/>
        </w:rPr>
        <w:t xml:space="preserve">INFORMACJA DLA WYKONAWCÓW WSPÓLNIE UBIEGAJĄCYCH SIĘ O UDZIELENIE ZAMÓWIENIA </w:t>
      </w:r>
      <w:r w:rsidRPr="00350AC9">
        <w:rPr>
          <w:i/>
          <w:iCs/>
          <w:spacing w:val="0"/>
          <w:sz w:val="20"/>
          <w:szCs w:val="20"/>
        </w:rPr>
        <w:t>(SPÓŁKI CYWILNE / KONSORCJA)</w:t>
      </w:r>
    </w:p>
    <w:p w14:paraId="11C568AC" w14:textId="77777777" w:rsidR="009D7AAC" w:rsidRDefault="009D7AAC" w:rsidP="008D40E3">
      <w:pPr>
        <w:numPr>
          <w:ilvl w:val="1"/>
          <w:numId w:val="38"/>
        </w:numPr>
        <w:tabs>
          <w:tab w:val="left" w:pos="709"/>
        </w:tabs>
        <w:ind w:left="709" w:hanging="709"/>
        <w:jc w:val="both"/>
      </w:pPr>
      <w:r w:rsidRPr="00350AC9">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5D4D5298" w14:textId="77777777" w:rsidR="009D7AAC" w:rsidRDefault="009D7AAC" w:rsidP="008D40E3">
      <w:pPr>
        <w:numPr>
          <w:ilvl w:val="1"/>
          <w:numId w:val="38"/>
        </w:numPr>
        <w:tabs>
          <w:tab w:val="left" w:pos="709"/>
        </w:tabs>
        <w:ind w:left="709" w:hanging="709"/>
        <w:jc w:val="both"/>
      </w:pPr>
      <w:r w:rsidRPr="00350AC9">
        <w:t xml:space="preserve">W przypadku Wykonawców wspólnie ubiegających się o udzielenie zamówienia, oświadczenia, </w:t>
      </w:r>
      <w:r>
        <w:br/>
      </w:r>
      <w:r w:rsidRPr="00350AC9">
        <w:t>o których mowa w pkt 10.1 SWZ, składa każdy z Wykonawców. Oświadczenia te potwierdzają brak podstaw wykluczenia oraz spełnianie warunków udziału w zakresie, w jakim każdy z Wykonawców wykazuje spełnianie warunków udziału w postępowaniu.</w:t>
      </w:r>
    </w:p>
    <w:p w14:paraId="7A666F53" w14:textId="77777777" w:rsidR="009D7AAC" w:rsidRDefault="009D7AAC" w:rsidP="008D40E3">
      <w:pPr>
        <w:numPr>
          <w:ilvl w:val="1"/>
          <w:numId w:val="38"/>
        </w:numPr>
        <w:tabs>
          <w:tab w:val="left" w:pos="709"/>
        </w:tabs>
        <w:ind w:left="709" w:hanging="709"/>
        <w:jc w:val="both"/>
      </w:pPr>
      <w:r w:rsidRPr="00350AC9">
        <w:t xml:space="preserve">Wykonawcy wspólnie ubiegający się o udzielenie zamówienia dołączają do oferty oświadczenie, </w:t>
      </w:r>
      <w:r>
        <w:br/>
      </w:r>
      <w:r w:rsidRPr="00350AC9">
        <w:t xml:space="preserve">z którego wynika, które </w:t>
      </w:r>
      <w:r w:rsidRPr="00350AC9">
        <w:rPr>
          <w:strike/>
          <w:u w:val="single"/>
        </w:rPr>
        <w:t>roboty budowlane</w:t>
      </w:r>
      <w:r w:rsidRPr="00350AC9">
        <w:t>/dostawy/</w:t>
      </w:r>
      <w:r w:rsidRPr="00350AC9">
        <w:rPr>
          <w:strike/>
        </w:rPr>
        <w:t>usługi</w:t>
      </w:r>
      <w:r w:rsidRPr="00350AC9">
        <w:t xml:space="preserve"> wykonają poszczególni Wykonawcy.</w:t>
      </w:r>
    </w:p>
    <w:p w14:paraId="46C9C8C0" w14:textId="77777777" w:rsidR="009D7AAC" w:rsidRDefault="009D7AAC" w:rsidP="008D40E3">
      <w:pPr>
        <w:numPr>
          <w:ilvl w:val="1"/>
          <w:numId w:val="38"/>
        </w:numPr>
        <w:tabs>
          <w:tab w:val="left" w:pos="709"/>
        </w:tabs>
        <w:ind w:left="709" w:hanging="709"/>
        <w:jc w:val="both"/>
      </w:pPr>
      <w:r w:rsidRPr="00350AC9">
        <w:t>Oświadczenia i dokumenty potwierdzające brak podstaw do wykluczenia z postępowania składa każdy z Wykonawców wspólnie ubiegających się o zamówienie.</w:t>
      </w:r>
    </w:p>
    <w:p w14:paraId="4627427E" w14:textId="77777777" w:rsidR="009D7AAC" w:rsidRPr="00350AC9" w:rsidRDefault="009D7AAC" w:rsidP="00DC63A4">
      <w:pPr>
        <w:pStyle w:val="Nagwek1"/>
        <w:pBdr>
          <w:left w:val="none" w:sz="0" w:space="0" w:color="auto"/>
          <w:right w:val="none" w:sz="0" w:space="0" w:color="auto"/>
        </w:pBdr>
        <w:spacing w:before="120" w:after="120"/>
      </w:pPr>
      <w:r w:rsidRPr="00350AC9">
        <w:rPr>
          <w:spacing w:val="0"/>
          <w:sz w:val="20"/>
          <w:szCs w:val="20"/>
        </w:rPr>
        <w:t>SPOSÓB KOMUNIKACJI ORAZ WYJAŚNIENIA TREŚCI SWZ</w:t>
      </w:r>
    </w:p>
    <w:p w14:paraId="6B2EC652" w14:textId="397E6E11" w:rsidR="009D7AAC" w:rsidRDefault="009D7AAC" w:rsidP="008D40E3">
      <w:pPr>
        <w:numPr>
          <w:ilvl w:val="1"/>
          <w:numId w:val="39"/>
        </w:numPr>
        <w:tabs>
          <w:tab w:val="left" w:pos="709"/>
        </w:tabs>
        <w:ind w:left="709" w:hanging="709"/>
        <w:jc w:val="both"/>
      </w:pPr>
      <w:r w:rsidRPr="00350AC9">
        <w:t xml:space="preserve">Komunikacja w postępowaniu o udzielenie zamówienia,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350AC9">
        <w:t>Pzp</w:t>
      </w:r>
      <w:proofErr w:type="spellEnd"/>
      <w:r w:rsidRPr="00350AC9">
        <w:t>, odbywa się przy użyciu środków komunikacji elektronicznej. Przez środki komunikacji elektronicznej rozumie się środki komunikacji elektronicznej zdefiniowane w ustawie z dnia 18 lipca 2002 r. o świadczeniu usług drogą elektroniczną (Dz. U. z 202</w:t>
      </w:r>
      <w:r w:rsidR="00EE7A4A">
        <w:t>4</w:t>
      </w:r>
      <w:r w:rsidRPr="00350AC9">
        <w:t xml:space="preserve"> r. poz. </w:t>
      </w:r>
      <w:r w:rsidR="00EE7A4A">
        <w:t xml:space="preserve">1513 z </w:t>
      </w:r>
      <w:proofErr w:type="spellStart"/>
      <w:r w:rsidR="00EE7A4A">
        <w:t>późn</w:t>
      </w:r>
      <w:proofErr w:type="spellEnd"/>
      <w:r w:rsidR="00EE7A4A">
        <w:t>. zm.</w:t>
      </w:r>
      <w:r w:rsidRPr="00350AC9">
        <w:t xml:space="preserve">). </w:t>
      </w:r>
    </w:p>
    <w:p w14:paraId="7C7B1CDD" w14:textId="77777777" w:rsidR="009D7AAC" w:rsidRDefault="009D7AAC" w:rsidP="008D40E3">
      <w:pPr>
        <w:numPr>
          <w:ilvl w:val="1"/>
          <w:numId w:val="39"/>
        </w:numPr>
        <w:tabs>
          <w:tab w:val="left" w:pos="709"/>
        </w:tabs>
        <w:ind w:left="709" w:hanging="709"/>
        <w:jc w:val="both"/>
      </w:pPr>
      <w:r w:rsidRPr="00350AC9">
        <w:t xml:space="preserve">Ofertę, oświadczenia, o których mowa w art. 125 ust. 1 </w:t>
      </w:r>
      <w:proofErr w:type="spellStart"/>
      <w:r w:rsidRPr="00350AC9">
        <w:t>Pzp</w:t>
      </w:r>
      <w:proofErr w:type="spellEnd"/>
      <w:r w:rsidRPr="00350AC9">
        <w:t xml:space="preserve">, podmiotowe środki dowodowe, pełnomocnictwa, zobowiązanie podmiotu udostępniającego zasoby sporządza się w postaci elektronicznej, w ogólnie dostępnych formatach danych, w szczególności w formatach </w:t>
      </w:r>
      <w:r w:rsidRPr="00350AC9">
        <w:rPr>
          <w:b/>
          <w:bCs/>
        </w:rPr>
        <w:t>.txt, .rtf, .pdf, .</w:t>
      </w:r>
      <w:proofErr w:type="spellStart"/>
      <w:r w:rsidRPr="00350AC9">
        <w:rPr>
          <w:b/>
          <w:bCs/>
        </w:rPr>
        <w:t>doc</w:t>
      </w:r>
      <w:proofErr w:type="spellEnd"/>
      <w:r w:rsidRPr="00350AC9">
        <w:rPr>
          <w:b/>
          <w:bCs/>
        </w:rPr>
        <w:t>, .</w:t>
      </w:r>
      <w:proofErr w:type="spellStart"/>
      <w:r w:rsidRPr="00350AC9">
        <w:rPr>
          <w:b/>
          <w:bCs/>
        </w:rPr>
        <w:t>docx</w:t>
      </w:r>
      <w:proofErr w:type="spellEnd"/>
      <w:r w:rsidRPr="00350AC9">
        <w:rPr>
          <w:b/>
          <w:bCs/>
        </w:rPr>
        <w:t>, .</w:t>
      </w:r>
      <w:proofErr w:type="spellStart"/>
      <w:r w:rsidRPr="00350AC9">
        <w:rPr>
          <w:b/>
          <w:bCs/>
        </w:rPr>
        <w:t>odt</w:t>
      </w:r>
      <w:proofErr w:type="spellEnd"/>
      <w:r w:rsidRPr="00350AC9">
        <w:t xml:space="preserve">. Ofertę, a także oświadczenie o jakim mowa w </w:t>
      </w:r>
      <w:r w:rsidRPr="00350AC9">
        <w:rPr>
          <w:b/>
          <w:bCs/>
        </w:rPr>
        <w:t>pkt 10.1 SWZ</w:t>
      </w:r>
      <w:r w:rsidRPr="00350AC9">
        <w:t xml:space="preserve"> składa się, pod rygorem nieważności, w formie elektronicznej lub w postaci elektronicznej opatrzonej podpisem zaufanym lub podpisem osobistym. </w:t>
      </w:r>
    </w:p>
    <w:p w14:paraId="1A0F4BD7" w14:textId="77777777" w:rsidR="009D7AAC" w:rsidRDefault="009D7AAC" w:rsidP="008D40E3">
      <w:pPr>
        <w:numPr>
          <w:ilvl w:val="1"/>
          <w:numId w:val="39"/>
        </w:numPr>
        <w:tabs>
          <w:tab w:val="left" w:pos="709"/>
        </w:tabs>
        <w:ind w:left="709" w:hanging="709"/>
        <w:jc w:val="both"/>
      </w:pPr>
      <w:r w:rsidRPr="00350AC9">
        <w:t>Zawiadomienia, oświadczenia, wnioski lub informacje Wykonawcy przekazują elektronicznie za pomocą platformazakupowa.pl (dalej jako „Platforma”), dostępną pod adresem: https://platformazakupowa.pl/pn/mrocza i formularza „Wyślij wiadomość do zamawiającego” dostępnego na stronie dotyczącej danego postepowania (nie dotyczy składania ofert).</w:t>
      </w:r>
    </w:p>
    <w:p w14:paraId="57DD2CD4" w14:textId="77777777" w:rsidR="009D7AAC" w:rsidRDefault="009D7AAC" w:rsidP="008D40E3">
      <w:pPr>
        <w:numPr>
          <w:ilvl w:val="1"/>
          <w:numId w:val="39"/>
        </w:numPr>
        <w:tabs>
          <w:tab w:val="left" w:pos="709"/>
        </w:tabs>
        <w:ind w:left="709" w:hanging="709"/>
        <w:jc w:val="both"/>
      </w:pPr>
      <w:r w:rsidRPr="00350AC9">
        <w:t>W sytuacjach awaryjnych np. w przypadku niedziałania Platformy, Zamawiający dopuszcza komunikację za pomocą poczty elektronicznej na adres: zamowienia@mrocza.pl (nie dotyczy składania ofert).</w:t>
      </w:r>
    </w:p>
    <w:p w14:paraId="5B0DA3EB" w14:textId="77777777" w:rsidR="009D7AAC" w:rsidRDefault="009D7AAC" w:rsidP="008D40E3">
      <w:pPr>
        <w:numPr>
          <w:ilvl w:val="1"/>
          <w:numId w:val="39"/>
        </w:numPr>
        <w:tabs>
          <w:tab w:val="left" w:pos="709"/>
        </w:tabs>
        <w:ind w:left="709" w:hanging="709"/>
        <w:jc w:val="both"/>
      </w:pPr>
      <w:r w:rsidRPr="00350AC9">
        <w:t>Korzystanie z Platformy zakupowej przez Wykonawcę jest bezpłatne.</w:t>
      </w:r>
    </w:p>
    <w:p w14:paraId="35566595" w14:textId="77777777" w:rsidR="009D7AAC" w:rsidRDefault="009D7AAC" w:rsidP="008D40E3">
      <w:pPr>
        <w:numPr>
          <w:ilvl w:val="1"/>
          <w:numId w:val="39"/>
        </w:numPr>
        <w:tabs>
          <w:tab w:val="left" w:pos="709"/>
        </w:tabs>
        <w:ind w:left="709" w:hanging="709"/>
        <w:jc w:val="both"/>
      </w:pPr>
      <w:r w:rsidRPr="00350AC9">
        <w:t xml:space="preserve">Wykonawca przystępując do niniejszego postępowania o udzielenie zamówienia publicznego: </w:t>
      </w:r>
    </w:p>
    <w:p w14:paraId="4E83DE98" w14:textId="77777777" w:rsidR="009D7AAC" w:rsidRDefault="009D7AAC" w:rsidP="008D40E3">
      <w:pPr>
        <w:numPr>
          <w:ilvl w:val="1"/>
          <w:numId w:val="40"/>
        </w:numPr>
        <w:tabs>
          <w:tab w:val="left" w:pos="1134"/>
        </w:tabs>
        <w:ind w:left="1134"/>
        <w:jc w:val="both"/>
      </w:pPr>
      <w:r w:rsidRPr="00350AC9">
        <w:t xml:space="preserve">akceptuje warunki korzystania z Platformy, określone w Regulaminie zamieszczonym na stronie internetowej pod linkiem w zakładce „Regulamin" oraz uznaje go za wiążący. </w:t>
      </w:r>
    </w:p>
    <w:p w14:paraId="33FF426A" w14:textId="77777777" w:rsidR="009D7AAC" w:rsidRDefault="009D7AAC" w:rsidP="008D40E3">
      <w:pPr>
        <w:numPr>
          <w:ilvl w:val="1"/>
          <w:numId w:val="40"/>
        </w:numPr>
        <w:tabs>
          <w:tab w:val="left" w:pos="1134"/>
        </w:tabs>
        <w:ind w:left="1134"/>
        <w:jc w:val="both"/>
      </w:pPr>
      <w:r w:rsidRPr="00350AC9">
        <w:t xml:space="preserve">zapoznał i stosuje się do Instrukcji składania ofert dostępnej pod adresem: </w:t>
      </w:r>
      <w:r w:rsidRPr="00350AC9">
        <w:rPr>
          <w:b/>
          <w:bCs/>
        </w:rPr>
        <w:t>https://drive.google.com/file/d/1Kd1DttbBeiNWt4q4slS4t76lZVKPbkyD/view</w:t>
      </w:r>
    </w:p>
    <w:p w14:paraId="62A3A423" w14:textId="77777777" w:rsidR="009D7AAC" w:rsidRDefault="009D7AAC" w:rsidP="008D40E3">
      <w:pPr>
        <w:numPr>
          <w:ilvl w:val="1"/>
          <w:numId w:val="39"/>
        </w:numPr>
        <w:tabs>
          <w:tab w:val="left" w:pos="709"/>
        </w:tabs>
        <w:ind w:left="709" w:hanging="709"/>
        <w:jc w:val="both"/>
      </w:pPr>
      <w:r w:rsidRPr="00350AC9">
        <w:t xml:space="preserve">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350AC9">
        <w:rPr>
          <w:i/>
          <w:iCs/>
        </w:rPr>
        <w:t>(Dz. U. z 2020 r. poz. 2452)</w:t>
      </w:r>
      <w:r w:rsidRPr="00350AC9">
        <w:t xml:space="preserve">, określa niezbędne wymagania sprzętowo - aplikacyjne umożliwiające pracę na Platformie, tj.: </w:t>
      </w:r>
    </w:p>
    <w:p w14:paraId="3ADCC56E" w14:textId="77777777" w:rsidR="009D7AAC" w:rsidRDefault="009D7AAC" w:rsidP="008D40E3">
      <w:pPr>
        <w:numPr>
          <w:ilvl w:val="0"/>
          <w:numId w:val="41"/>
        </w:numPr>
        <w:tabs>
          <w:tab w:val="left" w:pos="1134"/>
        </w:tabs>
        <w:ind w:left="851" w:hanging="142"/>
        <w:jc w:val="both"/>
      </w:pPr>
      <w:r>
        <w:t xml:space="preserve">stały  dostęp  do  sieci  Internet  o  gwarantowanej  przepustowości  nie mniejszej niż 2mb/s, </w:t>
      </w:r>
    </w:p>
    <w:p w14:paraId="428EEA52" w14:textId="77777777" w:rsidR="009D7AAC" w:rsidRDefault="009D7AAC" w:rsidP="008D40E3">
      <w:pPr>
        <w:numPr>
          <w:ilvl w:val="0"/>
          <w:numId w:val="41"/>
        </w:numPr>
        <w:tabs>
          <w:tab w:val="left" w:pos="1134"/>
        </w:tabs>
        <w:ind w:left="851" w:hanging="142"/>
        <w:jc w:val="both"/>
      </w:pPr>
      <w:r>
        <w:t xml:space="preserve">komputer klasy PC lub MAC o następującej konfiguracji: pamięć min. 4 GB Ram, procesor Intel IV 2 GHZ lub jego nowsza wersja, jeden z systemów operacyjnych - MS Windows </w:t>
      </w:r>
      <w:r w:rsidRPr="00762E30">
        <w:t>10, Mac Os 12, Linux, lub ich nowsze wersje,</w:t>
      </w:r>
    </w:p>
    <w:p w14:paraId="7FC03210" w14:textId="77777777" w:rsidR="009D7AAC" w:rsidRDefault="009D7AAC" w:rsidP="008D40E3">
      <w:pPr>
        <w:numPr>
          <w:ilvl w:val="0"/>
          <w:numId w:val="41"/>
        </w:numPr>
        <w:tabs>
          <w:tab w:val="left" w:pos="1134"/>
        </w:tabs>
        <w:ind w:left="851" w:hanging="142"/>
        <w:jc w:val="both"/>
      </w:pPr>
      <w:r w:rsidRPr="00762E30">
        <w:t>zainstalowana dowolna przeglądarka internetowa, z wyłączeniem Internet Explorer,</w:t>
      </w:r>
    </w:p>
    <w:p w14:paraId="0B4D8DB2" w14:textId="77777777" w:rsidR="009D7AAC" w:rsidRDefault="009D7AAC" w:rsidP="008D40E3">
      <w:pPr>
        <w:numPr>
          <w:ilvl w:val="0"/>
          <w:numId w:val="41"/>
        </w:numPr>
        <w:tabs>
          <w:tab w:val="left" w:pos="1134"/>
        </w:tabs>
        <w:ind w:left="851" w:hanging="142"/>
        <w:jc w:val="both"/>
      </w:pPr>
      <w:r w:rsidRPr="00762E30">
        <w:t>włączona obsługa JavaScript,</w:t>
      </w:r>
    </w:p>
    <w:p w14:paraId="39419F23" w14:textId="77777777" w:rsidR="009D7AAC" w:rsidRDefault="009D7AAC" w:rsidP="008D40E3">
      <w:pPr>
        <w:numPr>
          <w:ilvl w:val="0"/>
          <w:numId w:val="41"/>
        </w:numPr>
        <w:tabs>
          <w:tab w:val="left" w:pos="1134"/>
        </w:tabs>
        <w:ind w:left="851" w:hanging="142"/>
        <w:jc w:val="both"/>
      </w:pPr>
      <w:r w:rsidRPr="00762E30">
        <w:t xml:space="preserve">zainstalowany program Adobe </w:t>
      </w:r>
      <w:proofErr w:type="spellStart"/>
      <w:r w:rsidRPr="00762E30">
        <w:t>Acrobat</w:t>
      </w:r>
      <w:proofErr w:type="spellEnd"/>
      <w:r w:rsidRPr="00762E30">
        <w:t xml:space="preserve"> Reader lub inny obsługujący format plików .pdf, </w:t>
      </w:r>
    </w:p>
    <w:p w14:paraId="2582C168" w14:textId="77777777" w:rsidR="009D7AAC" w:rsidRDefault="009D7AAC" w:rsidP="008D40E3">
      <w:pPr>
        <w:numPr>
          <w:ilvl w:val="0"/>
          <w:numId w:val="41"/>
        </w:numPr>
        <w:tabs>
          <w:tab w:val="left" w:pos="1134"/>
        </w:tabs>
        <w:ind w:left="851" w:hanging="142"/>
        <w:jc w:val="both"/>
      </w:pPr>
      <w:r w:rsidRPr="00762E30">
        <w:t>Platformazakupowa.pl działa według standardu przyjętego w komunikacji sieciowej - kodowanie UTF8,</w:t>
      </w:r>
    </w:p>
    <w:p w14:paraId="24427565" w14:textId="77777777" w:rsidR="009D7AAC" w:rsidRDefault="009D7AAC" w:rsidP="008D40E3">
      <w:pPr>
        <w:numPr>
          <w:ilvl w:val="0"/>
          <w:numId w:val="41"/>
        </w:numPr>
        <w:tabs>
          <w:tab w:val="left" w:pos="1134"/>
        </w:tabs>
        <w:ind w:left="851" w:hanging="142"/>
        <w:jc w:val="both"/>
      </w:pPr>
      <w:r w:rsidRPr="00762E30">
        <w:t>Oznaczenie czasu odbioru danych przez platformę zakupową stanowi datę oraz dokładny czas (</w:t>
      </w:r>
      <w:proofErr w:type="spellStart"/>
      <w:r w:rsidRPr="00762E30">
        <w:t>hh:mm:ss</w:t>
      </w:r>
      <w:proofErr w:type="spellEnd"/>
      <w:r w:rsidRPr="00762E30">
        <w:t xml:space="preserve">) generowany wg. czasu lokalnego serwera synchronizowanego </w:t>
      </w:r>
      <w:r w:rsidRPr="00762E30">
        <w:br/>
        <w:t>z zegarem Głównego Urzędu Miar.</w:t>
      </w:r>
    </w:p>
    <w:p w14:paraId="249E6987" w14:textId="77777777" w:rsidR="009D7AAC" w:rsidRDefault="009D7AAC" w:rsidP="008D40E3">
      <w:pPr>
        <w:numPr>
          <w:ilvl w:val="1"/>
          <w:numId w:val="39"/>
        </w:numPr>
        <w:tabs>
          <w:tab w:val="left" w:pos="709"/>
        </w:tabs>
        <w:ind w:left="709" w:hanging="709"/>
      </w:pPr>
      <w:r w:rsidRPr="00350AC9">
        <w:t xml:space="preserve">Zamawiający zamieści na stronie internetowej https://platformazakupowa.pl/pn/mrocza dokumenty określone w przepisach ustawy </w:t>
      </w:r>
      <w:proofErr w:type="spellStart"/>
      <w:r w:rsidRPr="00350AC9">
        <w:t>Pzp</w:t>
      </w:r>
      <w:proofErr w:type="spellEnd"/>
      <w:r w:rsidRPr="00350AC9">
        <w:t>.</w:t>
      </w:r>
    </w:p>
    <w:p w14:paraId="6C431E9B" w14:textId="77777777" w:rsidR="009D7AAC" w:rsidRDefault="009D7AAC" w:rsidP="008D40E3">
      <w:pPr>
        <w:numPr>
          <w:ilvl w:val="1"/>
          <w:numId w:val="39"/>
        </w:numPr>
        <w:tabs>
          <w:tab w:val="left" w:pos="709"/>
        </w:tabs>
        <w:ind w:left="709" w:hanging="709"/>
        <w:jc w:val="both"/>
      </w:pPr>
      <w:r w:rsidRPr="00350AC9">
        <w:t xml:space="preserve">W korespondencji kierowanej do Zamawiającego Wykonawcy powinni posługiwać się numerem przedmiotowego postępowania. </w:t>
      </w:r>
    </w:p>
    <w:p w14:paraId="65FA13D9" w14:textId="77777777" w:rsidR="009D7AAC" w:rsidRDefault="009D7AAC" w:rsidP="008D40E3">
      <w:pPr>
        <w:numPr>
          <w:ilvl w:val="1"/>
          <w:numId w:val="39"/>
        </w:numPr>
        <w:tabs>
          <w:tab w:val="left" w:pos="709"/>
        </w:tabs>
        <w:ind w:left="709" w:hanging="709"/>
        <w:jc w:val="both"/>
      </w:pPr>
      <w:r w:rsidRPr="00350AC9">
        <w:t>Wykonawca może zwrócić się do zamawiającego z wnioskiem o wyjaśnienie treści SWZ za pośrednictwem Platformy i formularza „Wyślij wiadomość do zamawiającego” dostępnego na stronie dotyczącej danego postępowania.</w:t>
      </w:r>
    </w:p>
    <w:p w14:paraId="45D84945" w14:textId="77777777" w:rsidR="009D7AAC" w:rsidRDefault="009D7AAC" w:rsidP="008D40E3">
      <w:pPr>
        <w:numPr>
          <w:ilvl w:val="1"/>
          <w:numId w:val="39"/>
        </w:numPr>
        <w:tabs>
          <w:tab w:val="left" w:pos="709"/>
        </w:tabs>
        <w:ind w:left="709" w:hanging="709"/>
        <w:jc w:val="both"/>
      </w:pPr>
      <w:r w:rsidRPr="00350AC9">
        <w:t xml:space="preserve">Zamawiający jest obowiązany udzielić wyjaśnień niezwłocznie, jednak nie później niż na </w:t>
      </w:r>
      <w:r w:rsidRPr="00350AC9">
        <w:rPr>
          <w:b/>
          <w:bCs/>
        </w:rPr>
        <w:t>2 dni</w:t>
      </w:r>
      <w:r w:rsidRPr="00350AC9">
        <w:t xml:space="preserve"> przed upływem terminu składania ofert, pod warunkiem że wniosek o wyjaśnienie treści SWZ wpłynął do Zamawiającego nie później niż na </w:t>
      </w:r>
      <w:r w:rsidRPr="00350AC9">
        <w:rPr>
          <w:b/>
          <w:bCs/>
        </w:rPr>
        <w:t>4 dni</w:t>
      </w:r>
      <w:r w:rsidRPr="00350AC9">
        <w:t xml:space="preserve"> przed upływem terminu składania ofert. </w:t>
      </w:r>
    </w:p>
    <w:p w14:paraId="157FA2F4" w14:textId="77777777" w:rsidR="009D7AAC" w:rsidRDefault="009D7AAC" w:rsidP="008D40E3">
      <w:pPr>
        <w:numPr>
          <w:ilvl w:val="1"/>
          <w:numId w:val="39"/>
        </w:numPr>
        <w:tabs>
          <w:tab w:val="left" w:pos="709"/>
        </w:tabs>
        <w:ind w:left="709" w:hanging="709"/>
        <w:jc w:val="both"/>
      </w:pPr>
      <w:r w:rsidRPr="00350AC9">
        <w:t xml:space="preserve">Jeżeli Zamawiający nie udzieli wyjaśnień w terminie, o którym mowa w </w:t>
      </w:r>
      <w:r w:rsidRPr="00350AC9">
        <w:rPr>
          <w:b/>
          <w:bCs/>
        </w:rPr>
        <w:t>pkt 13.11</w:t>
      </w:r>
      <w:r w:rsidRPr="00350AC9">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sidRPr="00350AC9">
        <w:rPr>
          <w:b/>
          <w:bCs/>
        </w:rPr>
        <w:t>pkt 13.11</w:t>
      </w:r>
      <w:r w:rsidRPr="00350AC9">
        <w:t>, Zamawiający nie ma obowiązku udzielania wyjaśnień SWZ oraz obowiązku przedłużenia terminu składania ofert.</w:t>
      </w:r>
    </w:p>
    <w:p w14:paraId="5C9B17AC" w14:textId="77777777" w:rsidR="009D7AAC" w:rsidRDefault="009D7AAC" w:rsidP="008D40E3">
      <w:pPr>
        <w:numPr>
          <w:ilvl w:val="1"/>
          <w:numId w:val="39"/>
        </w:numPr>
        <w:tabs>
          <w:tab w:val="left" w:pos="709"/>
        </w:tabs>
        <w:ind w:left="709" w:hanging="709"/>
        <w:jc w:val="both"/>
      </w:pPr>
      <w:r w:rsidRPr="00350AC9">
        <w:t xml:space="preserve">Przedłużenie terminu składania ofert, o których mowa w </w:t>
      </w:r>
      <w:r w:rsidRPr="00350AC9">
        <w:rPr>
          <w:b/>
          <w:bCs/>
        </w:rPr>
        <w:t>pkt 13.12</w:t>
      </w:r>
      <w:r w:rsidRPr="00350AC9">
        <w:t xml:space="preserve">, nie wpływa na bieg terminu składania wniosku o wyjaśnienie treści SWZ </w:t>
      </w:r>
    </w:p>
    <w:p w14:paraId="44E801B1" w14:textId="77777777" w:rsidR="009D7AAC" w:rsidRDefault="009D7AAC" w:rsidP="008D40E3">
      <w:pPr>
        <w:numPr>
          <w:ilvl w:val="1"/>
          <w:numId w:val="39"/>
        </w:numPr>
        <w:tabs>
          <w:tab w:val="left" w:pos="709"/>
        </w:tabs>
        <w:ind w:left="709" w:hanging="709"/>
        <w:jc w:val="both"/>
      </w:pPr>
      <w:r w:rsidRPr="00350AC9">
        <w:t xml:space="preserve">W przypadku rozbieżności pomiędzy treścią niniejszej SWZ a treścią udzielonych odpowiedzi jako obowiązującą należy przyjąć treść pisma zawierającego późniejsze oświadczenie Zamawiającego. </w:t>
      </w:r>
    </w:p>
    <w:p w14:paraId="1395C5D6" w14:textId="77777777" w:rsidR="009D7AAC" w:rsidRDefault="009D7AAC" w:rsidP="008D40E3">
      <w:pPr>
        <w:numPr>
          <w:ilvl w:val="1"/>
          <w:numId w:val="39"/>
        </w:numPr>
        <w:tabs>
          <w:tab w:val="left" w:pos="709"/>
        </w:tabs>
        <w:ind w:left="709" w:hanging="709"/>
        <w:jc w:val="both"/>
      </w:pPr>
      <w:r w:rsidRPr="00350AC9">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73D350BF" w14:textId="77777777" w:rsidR="009D7AAC" w:rsidRDefault="009D7AAC" w:rsidP="008D40E3">
      <w:pPr>
        <w:numPr>
          <w:ilvl w:val="1"/>
          <w:numId w:val="39"/>
        </w:numPr>
        <w:tabs>
          <w:tab w:val="left" w:pos="709"/>
        </w:tabs>
        <w:ind w:left="709" w:hanging="709"/>
        <w:jc w:val="both"/>
      </w:pPr>
      <w:r w:rsidRPr="00350AC9">
        <w:t xml:space="preserve">Wykonawca jako podmiot profesjonalny ma obowiązek sprawdzania komunikatów i wiadomości bezpośrednio na Platformie przesłanych przez Zamawiającego, gdyż system powiadomień może ulec awarii lub powiadomienie może trafić do folderu SPAM. </w:t>
      </w:r>
    </w:p>
    <w:p w14:paraId="0CCD9D76" w14:textId="77777777" w:rsidR="009D7AAC" w:rsidRDefault="009D7AAC" w:rsidP="008D40E3">
      <w:pPr>
        <w:numPr>
          <w:ilvl w:val="1"/>
          <w:numId w:val="39"/>
        </w:numPr>
        <w:tabs>
          <w:tab w:val="left" w:pos="709"/>
        </w:tabs>
        <w:ind w:left="709" w:hanging="709"/>
        <w:jc w:val="both"/>
      </w:pPr>
      <w:r w:rsidRPr="00350AC9">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w:t>
      </w:r>
    </w:p>
    <w:p w14:paraId="471E64E6" w14:textId="77777777" w:rsidR="009D7AAC" w:rsidRDefault="009D7AAC" w:rsidP="008D40E3">
      <w:pPr>
        <w:numPr>
          <w:ilvl w:val="1"/>
          <w:numId w:val="39"/>
        </w:numPr>
        <w:tabs>
          <w:tab w:val="left" w:pos="709"/>
        </w:tabs>
        <w:ind w:left="709" w:hanging="709"/>
        <w:jc w:val="both"/>
      </w:pPr>
      <w:r w:rsidRPr="00350AC9">
        <w:t xml:space="preserve">Zamawiający informuje, że instrukcje korzystania z Platformy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r w:rsidRPr="00350AC9">
        <w:rPr>
          <w:b/>
          <w:bCs/>
        </w:rPr>
        <w:t>https://platformazakupowa.pl/strona/45- instrukcje</w:t>
      </w:r>
    </w:p>
    <w:p w14:paraId="7411ABC2" w14:textId="77777777" w:rsidR="009D7AAC" w:rsidRDefault="009D7AAC" w:rsidP="008D40E3">
      <w:pPr>
        <w:numPr>
          <w:ilvl w:val="1"/>
          <w:numId w:val="39"/>
        </w:numPr>
        <w:tabs>
          <w:tab w:val="left" w:pos="709"/>
        </w:tabs>
        <w:ind w:left="709" w:hanging="709"/>
        <w:jc w:val="both"/>
      </w:pPr>
      <w:r w:rsidRPr="00350AC9">
        <w:t>Osobą uprawnioną do porozumiewania się z Wykonawcami jest:</w:t>
      </w:r>
    </w:p>
    <w:p w14:paraId="64F73A5E" w14:textId="77777777" w:rsidR="009D7AAC" w:rsidRDefault="009D7AAC" w:rsidP="008D40E3">
      <w:pPr>
        <w:numPr>
          <w:ilvl w:val="0"/>
          <w:numId w:val="69"/>
        </w:numPr>
        <w:tabs>
          <w:tab w:val="left" w:pos="1134"/>
        </w:tabs>
        <w:ind w:left="1134"/>
        <w:jc w:val="both"/>
      </w:pPr>
      <w:r w:rsidRPr="00350AC9">
        <w:t xml:space="preserve">w zakresie proceduralnym: </w:t>
      </w:r>
      <w:r>
        <w:t>Ewelina Troczyńska</w:t>
      </w:r>
      <w:r w:rsidRPr="00350AC9">
        <w:t>, tel. 52 386 74 18</w:t>
      </w:r>
    </w:p>
    <w:p w14:paraId="7B8722F4" w14:textId="0459D331" w:rsidR="009D7AAC" w:rsidRDefault="009D7AAC" w:rsidP="008D40E3">
      <w:pPr>
        <w:numPr>
          <w:ilvl w:val="0"/>
          <w:numId w:val="69"/>
        </w:numPr>
        <w:tabs>
          <w:tab w:val="left" w:pos="1134"/>
        </w:tabs>
        <w:ind w:left="1134"/>
        <w:jc w:val="both"/>
      </w:pPr>
      <w:r w:rsidRPr="00350AC9">
        <w:t>w zakresie merytorycznym dla części nr 1-3: Paweł Górecki, tel. 52</w:t>
      </w:r>
      <w:r w:rsidR="000B50E9">
        <w:t xml:space="preserve"> </w:t>
      </w:r>
      <w:r w:rsidRPr="00350AC9">
        <w:t xml:space="preserve">386 74 </w:t>
      </w:r>
      <w:r>
        <w:t>12</w:t>
      </w:r>
    </w:p>
    <w:p w14:paraId="0A54DFAF" w14:textId="0507AE89" w:rsidR="009D7AAC" w:rsidRDefault="009D7AAC" w:rsidP="008D40E3">
      <w:pPr>
        <w:numPr>
          <w:ilvl w:val="0"/>
          <w:numId w:val="69"/>
        </w:numPr>
        <w:tabs>
          <w:tab w:val="left" w:pos="1134"/>
        </w:tabs>
        <w:ind w:left="1134"/>
        <w:jc w:val="both"/>
      </w:pPr>
      <w:r w:rsidRPr="00350AC9">
        <w:t>w zakresie merytorycznym dla części nr 4: Krzysztof Wiese, tel. 52</w:t>
      </w:r>
      <w:r w:rsidR="000B50E9">
        <w:t xml:space="preserve"> </w:t>
      </w:r>
      <w:r w:rsidRPr="00350AC9">
        <w:t>386 74 14</w:t>
      </w:r>
    </w:p>
    <w:p w14:paraId="7515E58F" w14:textId="77777777" w:rsidR="009D7AAC" w:rsidRPr="00350AC9" w:rsidRDefault="009D7AAC" w:rsidP="00B534FF">
      <w:pPr>
        <w:tabs>
          <w:tab w:val="left" w:pos="1134"/>
        </w:tabs>
        <w:ind w:left="1134"/>
        <w:jc w:val="both"/>
      </w:pPr>
    </w:p>
    <w:p w14:paraId="64148680" w14:textId="77777777" w:rsidR="009D7AAC" w:rsidRPr="00350AC9" w:rsidRDefault="009D7AAC" w:rsidP="00A11827">
      <w:pPr>
        <w:pStyle w:val="Nagwek1"/>
        <w:pBdr>
          <w:left w:val="none" w:sz="0" w:space="0" w:color="auto"/>
          <w:right w:val="none" w:sz="0" w:space="0" w:color="auto"/>
        </w:pBdr>
        <w:spacing w:before="120" w:after="120"/>
      </w:pPr>
      <w:r w:rsidRPr="00350AC9">
        <w:rPr>
          <w:spacing w:val="0"/>
          <w:sz w:val="20"/>
          <w:szCs w:val="20"/>
        </w:rPr>
        <w:t>OPIS SPOSOBU PRZYGOTOWANIA OFERT ORAZ WYMAGANIA FORMALNE DOTYCZĄCE SKŁADANYCH OŚWIADCZEŃ I DOKUMENTÓW</w:t>
      </w:r>
    </w:p>
    <w:p w14:paraId="0278B78B" w14:textId="77777777" w:rsidR="009D7AAC" w:rsidRDefault="009D7AAC" w:rsidP="008D40E3">
      <w:pPr>
        <w:numPr>
          <w:ilvl w:val="1"/>
          <w:numId w:val="81"/>
        </w:numPr>
        <w:tabs>
          <w:tab w:val="left" w:pos="709"/>
        </w:tabs>
        <w:ind w:left="709" w:hanging="709"/>
        <w:jc w:val="both"/>
      </w:pPr>
      <w:r w:rsidRPr="00350AC9">
        <w:t>Wykonawca może złożyć tylko jedną ofertę.</w:t>
      </w:r>
    </w:p>
    <w:p w14:paraId="6C25F735" w14:textId="77777777" w:rsidR="009D7AAC" w:rsidRDefault="009D7AAC" w:rsidP="0081115E">
      <w:pPr>
        <w:tabs>
          <w:tab w:val="left" w:pos="709"/>
        </w:tabs>
        <w:jc w:val="both"/>
      </w:pPr>
    </w:p>
    <w:p w14:paraId="07899070" w14:textId="59E7FF69" w:rsidR="009D7AAC" w:rsidRDefault="009D7AAC" w:rsidP="008D40E3">
      <w:pPr>
        <w:numPr>
          <w:ilvl w:val="1"/>
          <w:numId w:val="81"/>
        </w:numPr>
        <w:tabs>
          <w:tab w:val="left" w:pos="709"/>
        </w:tabs>
        <w:ind w:left="709" w:hanging="709"/>
        <w:jc w:val="both"/>
      </w:pPr>
      <w:r w:rsidRPr="00350AC9">
        <w:t xml:space="preserve"> Treść oferty musi odpowiadać treści SWZ. W ofercie, Zamawiający podaje kwotę brutto za 1 litr paliwa zgodnie z cenami z dnia ogłoszenia postępowania podanymi pod linkiem: </w:t>
      </w:r>
      <w:hyperlink r:id="rId10" w:history="1">
        <w:r w:rsidR="001F6D21" w:rsidRPr="00284525">
          <w:rPr>
            <w:rStyle w:val="Hipercze"/>
          </w:rPr>
          <w:t>https://www.orlen.pl/pl/dla-biznesu/hurtowe-ceny-paliw</w:t>
        </w:r>
      </w:hyperlink>
      <w:r w:rsidRPr="00350AC9">
        <w:t xml:space="preserve">, następnie Wykonawca wpisuje kwotę brutto przyznanego rabatu bądź marży, a na koniec podaje zaoferowaną kwotę brutto za 1 litr paliwa po uwzględnieniu rabatu/marży. </w:t>
      </w:r>
    </w:p>
    <w:p w14:paraId="4376DD8C" w14:textId="77777777" w:rsidR="009D7AAC" w:rsidRDefault="009D7AAC" w:rsidP="008D40E3">
      <w:pPr>
        <w:numPr>
          <w:ilvl w:val="1"/>
          <w:numId w:val="81"/>
        </w:numPr>
        <w:tabs>
          <w:tab w:val="left" w:pos="709"/>
        </w:tabs>
        <w:ind w:left="709" w:hanging="709"/>
        <w:jc w:val="both"/>
      </w:pPr>
      <w:r w:rsidRPr="00350AC9">
        <w:t xml:space="preserve">Ofertę składa się na Formularzu Ofertowym – zgodnie z </w:t>
      </w:r>
      <w:r w:rsidRPr="00350AC9">
        <w:rPr>
          <w:b/>
          <w:bCs/>
          <w:i/>
          <w:iCs/>
        </w:rPr>
        <w:fldChar w:fldCharType="begin">
          <w:ffData>
            <w:name w:val=""/>
            <w:enabled/>
            <w:calcOnExit w:val="0"/>
            <w:textInput>
              <w:default w:val="Załącznikiem nr 1 do SWZ"/>
            </w:textInput>
          </w:ffData>
        </w:fldChar>
      </w:r>
      <w:r w:rsidRPr="00350AC9">
        <w:rPr>
          <w:b/>
          <w:bCs/>
          <w:i/>
          <w:iCs/>
        </w:rPr>
        <w:instrText xml:space="preserve"> FORMTEXT </w:instrText>
      </w:r>
      <w:r w:rsidRPr="00350AC9">
        <w:rPr>
          <w:b/>
          <w:bCs/>
          <w:i/>
          <w:iCs/>
        </w:rPr>
      </w:r>
      <w:r w:rsidRPr="00350AC9">
        <w:rPr>
          <w:b/>
          <w:bCs/>
          <w:i/>
          <w:iCs/>
        </w:rPr>
        <w:fldChar w:fldCharType="separate"/>
      </w:r>
      <w:r w:rsidRPr="00350AC9">
        <w:rPr>
          <w:b/>
          <w:bCs/>
          <w:i/>
          <w:iCs/>
          <w:noProof/>
        </w:rPr>
        <w:t>Załącznikiem nr 1 do SWZ</w:t>
      </w:r>
      <w:r w:rsidRPr="00350AC9">
        <w:rPr>
          <w:b/>
          <w:bCs/>
          <w:i/>
          <w:iCs/>
        </w:rPr>
        <w:fldChar w:fldCharType="end"/>
      </w:r>
      <w:r w:rsidRPr="00350AC9">
        <w:rPr>
          <w:b/>
          <w:bCs/>
          <w:i/>
          <w:iCs/>
        </w:rPr>
        <w:t xml:space="preserve"> </w:t>
      </w:r>
      <w:r w:rsidRPr="00350AC9">
        <w:t>do SWZ. Wraz z ofertą Wykonawca jest zobowiązany złożyć:</w:t>
      </w:r>
    </w:p>
    <w:p w14:paraId="421E1AED" w14:textId="77777777" w:rsidR="009D7AAC" w:rsidRDefault="009D7AAC" w:rsidP="008D40E3">
      <w:pPr>
        <w:numPr>
          <w:ilvl w:val="1"/>
          <w:numId w:val="43"/>
        </w:numPr>
        <w:tabs>
          <w:tab w:val="left" w:pos="1134"/>
        </w:tabs>
        <w:ind w:left="1134" w:hanging="425"/>
        <w:jc w:val="both"/>
      </w:pPr>
      <w:r w:rsidRPr="00350AC9">
        <w:t xml:space="preserve">oświadczenia, o których mowa w </w:t>
      </w:r>
      <w:r w:rsidRPr="00350AC9">
        <w:rPr>
          <w:b/>
          <w:bCs/>
        </w:rPr>
        <w:t>pkt 10.1 SWZ</w:t>
      </w:r>
      <w:r w:rsidRPr="00350AC9">
        <w:t>;</w:t>
      </w:r>
    </w:p>
    <w:p w14:paraId="17FBD27D" w14:textId="77777777" w:rsidR="009D7AAC" w:rsidRDefault="009D7AAC" w:rsidP="008D40E3">
      <w:pPr>
        <w:numPr>
          <w:ilvl w:val="1"/>
          <w:numId w:val="43"/>
        </w:numPr>
        <w:tabs>
          <w:tab w:val="left" w:pos="1134"/>
        </w:tabs>
        <w:ind w:left="1134" w:hanging="425"/>
        <w:jc w:val="both"/>
      </w:pPr>
      <w:r w:rsidRPr="00350AC9">
        <w:t xml:space="preserve">zobowiązanie innego podmiotu, o którym mowa w </w:t>
      </w:r>
      <w:r w:rsidRPr="00350AC9">
        <w:rPr>
          <w:b/>
          <w:bCs/>
        </w:rPr>
        <w:t>pkt 11.3 SWZ</w:t>
      </w:r>
      <w:r w:rsidRPr="00350AC9">
        <w:t xml:space="preserve"> (jeżeli dotyczy);</w:t>
      </w:r>
    </w:p>
    <w:p w14:paraId="32C6B777" w14:textId="77777777" w:rsidR="009D7AAC" w:rsidRDefault="009D7AAC" w:rsidP="008D40E3">
      <w:pPr>
        <w:numPr>
          <w:ilvl w:val="1"/>
          <w:numId w:val="43"/>
        </w:numPr>
        <w:tabs>
          <w:tab w:val="left" w:pos="1134"/>
        </w:tabs>
        <w:ind w:left="1134" w:hanging="425"/>
        <w:jc w:val="both"/>
      </w:pPr>
      <w:r w:rsidRPr="00350AC9">
        <w:t xml:space="preserve">dokumenty, z których wynika prawo do podpisania oferty; odpowiednie pełnomocnictwa (jeżeli dotyczy). </w:t>
      </w:r>
    </w:p>
    <w:p w14:paraId="0C791099" w14:textId="77777777" w:rsidR="009D7AAC" w:rsidRDefault="009D7AAC" w:rsidP="008D40E3">
      <w:pPr>
        <w:numPr>
          <w:ilvl w:val="1"/>
          <w:numId w:val="81"/>
        </w:numPr>
        <w:tabs>
          <w:tab w:val="left" w:pos="709"/>
        </w:tabs>
        <w:ind w:left="709" w:hanging="709"/>
        <w:jc w:val="both"/>
      </w:pPr>
      <w:r w:rsidRPr="00350AC9">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1B7E722F" w14:textId="77777777" w:rsidR="009D7AAC" w:rsidRDefault="009D7AAC" w:rsidP="008D40E3">
      <w:pPr>
        <w:numPr>
          <w:ilvl w:val="1"/>
          <w:numId w:val="81"/>
        </w:numPr>
        <w:tabs>
          <w:tab w:val="left" w:pos="709"/>
        </w:tabs>
        <w:ind w:left="709" w:hanging="709"/>
        <w:jc w:val="both"/>
      </w:pPr>
      <w:r w:rsidRPr="00350AC9">
        <w:t>Oferta oraz pozostałe oświadczenia i dokumenty, dla których Zamawiający określił wzory w formie formularzy zamieszczonych w załącznikach do SWZ, powinny być sporządzone zgodnie z tymi wzorami, co do treści oraz opisu kolumn i wierszy.</w:t>
      </w:r>
    </w:p>
    <w:p w14:paraId="5CEF3C2E" w14:textId="77777777" w:rsidR="009D7AAC" w:rsidRDefault="009D7AAC" w:rsidP="008D40E3">
      <w:pPr>
        <w:numPr>
          <w:ilvl w:val="1"/>
          <w:numId w:val="81"/>
        </w:numPr>
        <w:tabs>
          <w:tab w:val="left" w:pos="709"/>
        </w:tabs>
        <w:ind w:left="709" w:hanging="709"/>
        <w:jc w:val="both"/>
      </w:pPr>
      <w:r w:rsidRPr="00CF49E5">
        <w:t>Ofertę składa się pod rygorem nieważności w formie elektronicznej lub w postaci elektronicznej opatrzonej podpisem zaufanym lub podpisem osobistym.</w:t>
      </w:r>
    </w:p>
    <w:p w14:paraId="60E49902" w14:textId="77777777" w:rsidR="009D7AAC" w:rsidRDefault="009D7AAC" w:rsidP="008D40E3">
      <w:pPr>
        <w:numPr>
          <w:ilvl w:val="1"/>
          <w:numId w:val="81"/>
        </w:numPr>
        <w:tabs>
          <w:tab w:val="left" w:pos="709"/>
        </w:tabs>
        <w:ind w:left="709" w:hanging="709"/>
        <w:jc w:val="both"/>
      </w:pPr>
      <w:r w:rsidRPr="00350AC9">
        <w:t>Oferta powinna być sporządzona w języku polskim. Każdy dokument składający się na ofertę powinien być czytelny.</w:t>
      </w:r>
    </w:p>
    <w:p w14:paraId="3CCEDBEF" w14:textId="77777777" w:rsidR="009D7AAC" w:rsidRDefault="009D7AAC" w:rsidP="008D40E3">
      <w:pPr>
        <w:numPr>
          <w:ilvl w:val="1"/>
          <w:numId w:val="81"/>
        </w:numPr>
        <w:tabs>
          <w:tab w:val="left" w:pos="709"/>
        </w:tabs>
        <w:ind w:left="709" w:hanging="709"/>
        <w:jc w:val="both"/>
      </w:pPr>
      <w:r w:rsidRPr="00350AC9">
        <w:t>Jeśli oferta zawiera informacje stanowiące tajemnicę przedsiębiorstwa w rozumieniu ustawy z dnia 16 kwietnia 1993 r. o zwalczaniu nieuczciwej konkurencji (Dz. U. z 2022 r. poz. 1233), Wykonawca powinien nie później niż w terminie składania ofert, zastrzec, że nie mogą one być udostępnione oraz wykazać, iż zastrzeżone informacje stanowią tajemnicę przedsiębiorstwa.</w:t>
      </w:r>
    </w:p>
    <w:p w14:paraId="66D8437A" w14:textId="77777777" w:rsidR="009D7AAC" w:rsidRDefault="009D7AAC" w:rsidP="008D40E3">
      <w:pPr>
        <w:numPr>
          <w:ilvl w:val="1"/>
          <w:numId w:val="81"/>
        </w:numPr>
        <w:tabs>
          <w:tab w:val="left" w:pos="709"/>
        </w:tabs>
        <w:ind w:left="709" w:hanging="709"/>
        <w:jc w:val="both"/>
      </w:pPr>
      <w:r w:rsidRPr="00350AC9">
        <w:t xml:space="preserve">W celu złożenia oferty należy zarejestrować (zalogować) się na Platformie i postępować zgodnie z instrukcjami dostępnymi u dostawcy rozwiązania informatycznego pod adresem </w:t>
      </w:r>
      <w:r w:rsidRPr="00201278">
        <w:t>https://platformazakupowa.pl/strona/45- instrukcje</w:t>
      </w:r>
      <w:r w:rsidRPr="00350AC9">
        <w:t xml:space="preserve"> </w:t>
      </w:r>
    </w:p>
    <w:p w14:paraId="11A18F7E" w14:textId="77777777" w:rsidR="009D7AAC" w:rsidRDefault="009D7AAC" w:rsidP="008D40E3">
      <w:pPr>
        <w:numPr>
          <w:ilvl w:val="1"/>
          <w:numId w:val="81"/>
        </w:numPr>
        <w:tabs>
          <w:tab w:val="left" w:pos="709"/>
        </w:tabs>
        <w:ind w:left="709" w:hanging="709"/>
        <w:jc w:val="both"/>
      </w:pPr>
      <w:r w:rsidRPr="00350AC9">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7E0A8506" w14:textId="77777777" w:rsidR="009D7AAC" w:rsidRDefault="009D7AAC" w:rsidP="008D40E3">
      <w:pPr>
        <w:numPr>
          <w:ilvl w:val="1"/>
          <w:numId w:val="81"/>
        </w:numPr>
        <w:tabs>
          <w:tab w:val="left" w:pos="709"/>
        </w:tabs>
        <w:ind w:left="709" w:hanging="709"/>
        <w:jc w:val="both"/>
      </w:pPr>
      <w:r w:rsidRPr="00350AC9">
        <w:t>Podmiotowe środki dowodowe lub inne dokumenty, w tym dokumenty potwierdzające umocowanie do reprezentowania, sporządzone w języku obcym przekazuje się wraz z tłumaczeniem na język polski.</w:t>
      </w:r>
    </w:p>
    <w:p w14:paraId="749E367B" w14:textId="77777777" w:rsidR="009D7AAC" w:rsidRDefault="009D7AAC" w:rsidP="008D40E3">
      <w:pPr>
        <w:numPr>
          <w:ilvl w:val="1"/>
          <w:numId w:val="81"/>
        </w:numPr>
        <w:tabs>
          <w:tab w:val="left" w:pos="709"/>
        </w:tabs>
        <w:ind w:left="709" w:hanging="709"/>
        <w:jc w:val="both"/>
      </w:pPr>
      <w:r w:rsidRPr="00350AC9">
        <w:t>Wszystkie koszty związane z uczestnictwem w postępowaniu, w szczególności z przygotowaniem i złożeniem oferty ponosi Wykonawca składający ofertę. Zamawiający nie przewiduje zwrotu kosztów udziału w postępowaniu.</w:t>
      </w:r>
    </w:p>
    <w:p w14:paraId="749CFDE6" w14:textId="77777777" w:rsidR="009D7AAC" w:rsidRPr="00350AC9" w:rsidRDefault="009D7AAC" w:rsidP="00DC63A4">
      <w:pPr>
        <w:pStyle w:val="Nagwek1"/>
        <w:pBdr>
          <w:left w:val="none" w:sz="0" w:space="0" w:color="auto"/>
          <w:right w:val="none" w:sz="0" w:space="0" w:color="auto"/>
        </w:pBdr>
        <w:spacing w:before="120" w:after="120"/>
      </w:pPr>
      <w:r w:rsidRPr="00350AC9">
        <w:rPr>
          <w:spacing w:val="0"/>
          <w:sz w:val="20"/>
          <w:szCs w:val="20"/>
        </w:rPr>
        <w:t>SPOSÓB OBLICZENIA CENY OFERTY</w:t>
      </w:r>
    </w:p>
    <w:p w14:paraId="45C54C14" w14:textId="77777777" w:rsidR="009D7AAC" w:rsidRDefault="009D7AAC" w:rsidP="008D40E3">
      <w:pPr>
        <w:numPr>
          <w:ilvl w:val="1"/>
          <w:numId w:val="44"/>
        </w:numPr>
        <w:tabs>
          <w:tab w:val="left" w:pos="709"/>
        </w:tabs>
        <w:autoSpaceDE w:val="0"/>
        <w:ind w:left="709" w:hanging="709"/>
        <w:jc w:val="both"/>
      </w:pPr>
      <w:r w:rsidRPr="00350AC9">
        <w:t xml:space="preserve">Wykonawca podaje cenę za realizację przedmiotu zamówienia zgodnie ze wzorem Formularza Ofertowego, stanowiącego </w:t>
      </w:r>
      <w:r w:rsidRPr="00350AC9">
        <w:rPr>
          <w:b/>
          <w:bCs/>
          <w:i/>
          <w:iCs/>
        </w:rPr>
        <w:fldChar w:fldCharType="begin">
          <w:ffData>
            <w:name w:val=""/>
            <w:enabled/>
            <w:calcOnExit w:val="0"/>
            <w:textInput>
              <w:default w:val="Załącznik nr 1 do SWZ"/>
            </w:textInput>
          </w:ffData>
        </w:fldChar>
      </w:r>
      <w:r w:rsidRPr="00350AC9">
        <w:rPr>
          <w:b/>
          <w:bCs/>
          <w:i/>
          <w:iCs/>
        </w:rPr>
        <w:instrText xml:space="preserve"> FORMTEXT </w:instrText>
      </w:r>
      <w:r w:rsidRPr="00350AC9">
        <w:rPr>
          <w:b/>
          <w:bCs/>
          <w:i/>
          <w:iCs/>
        </w:rPr>
      </w:r>
      <w:r w:rsidRPr="00350AC9">
        <w:rPr>
          <w:b/>
          <w:bCs/>
          <w:i/>
          <w:iCs/>
        </w:rPr>
        <w:fldChar w:fldCharType="separate"/>
      </w:r>
      <w:r w:rsidRPr="00350AC9">
        <w:rPr>
          <w:b/>
          <w:bCs/>
          <w:i/>
          <w:iCs/>
          <w:noProof/>
        </w:rPr>
        <w:t>Załącznik nr 1 do SWZ</w:t>
      </w:r>
      <w:r w:rsidRPr="00350AC9">
        <w:rPr>
          <w:b/>
          <w:bCs/>
          <w:i/>
          <w:iCs/>
        </w:rPr>
        <w:fldChar w:fldCharType="end"/>
      </w:r>
      <w:r w:rsidRPr="00350AC9">
        <w:t xml:space="preserve">. </w:t>
      </w:r>
    </w:p>
    <w:p w14:paraId="3D0467EB" w14:textId="77777777" w:rsidR="009D7AAC" w:rsidRDefault="009D7AAC" w:rsidP="008D40E3">
      <w:pPr>
        <w:numPr>
          <w:ilvl w:val="1"/>
          <w:numId w:val="44"/>
        </w:numPr>
        <w:tabs>
          <w:tab w:val="left" w:pos="709"/>
        </w:tabs>
        <w:autoSpaceDE w:val="0"/>
        <w:ind w:left="709" w:hanging="709"/>
        <w:jc w:val="both"/>
      </w:pPr>
      <w:r w:rsidRPr="00350AC9">
        <w:t>Cena ofertowa brutto musi uwzględniać wszystkie koszty związane z realizacją przedmiotu zamówienia zgodnie z opisem przedmiotu zamówienia oraz istotnymi postanowieniami umowy określonymi w niniejszej SWZ.</w:t>
      </w:r>
    </w:p>
    <w:p w14:paraId="6D13753D" w14:textId="77777777" w:rsidR="009D7AAC" w:rsidRDefault="009D7AAC" w:rsidP="008D40E3">
      <w:pPr>
        <w:numPr>
          <w:ilvl w:val="1"/>
          <w:numId w:val="44"/>
        </w:numPr>
        <w:tabs>
          <w:tab w:val="left" w:pos="709"/>
        </w:tabs>
        <w:autoSpaceDE w:val="0"/>
        <w:ind w:left="709" w:hanging="709"/>
        <w:jc w:val="both"/>
      </w:pPr>
      <w:r w:rsidRPr="00350AC9">
        <w:t>Cena podana na Formularzu Ofertowym jest ceną ostateczną, niepodlegającą negocjacji i wyczerpującą wszelkie należności Wykonawcy wobec Zamawiającego związane z realizacją przedmiotu zamówienia.</w:t>
      </w:r>
    </w:p>
    <w:p w14:paraId="1E85A152" w14:textId="77777777" w:rsidR="009D7AAC" w:rsidRDefault="009D7AAC" w:rsidP="008D40E3">
      <w:pPr>
        <w:numPr>
          <w:ilvl w:val="1"/>
          <w:numId w:val="44"/>
        </w:numPr>
        <w:tabs>
          <w:tab w:val="left" w:pos="709"/>
        </w:tabs>
        <w:autoSpaceDE w:val="0"/>
        <w:ind w:left="709" w:hanging="709"/>
        <w:jc w:val="both"/>
      </w:pPr>
      <w:r w:rsidRPr="00350AC9">
        <w:t>Cena oferty powinna być wyrażona w złotych polskich (PLN) z dokładnością do dwóch miejsc po przecinku.</w:t>
      </w:r>
    </w:p>
    <w:p w14:paraId="078A7985" w14:textId="77777777" w:rsidR="009D7AAC" w:rsidRDefault="009D7AAC" w:rsidP="008D40E3">
      <w:pPr>
        <w:numPr>
          <w:ilvl w:val="1"/>
          <w:numId w:val="44"/>
        </w:numPr>
        <w:tabs>
          <w:tab w:val="left" w:pos="709"/>
        </w:tabs>
        <w:autoSpaceDE w:val="0"/>
        <w:ind w:left="709" w:hanging="709"/>
        <w:jc w:val="both"/>
      </w:pPr>
      <w:r w:rsidRPr="00350AC9">
        <w:t>Zamawiający nie przewiduje rozliczeń w walucie obcej.</w:t>
      </w:r>
    </w:p>
    <w:p w14:paraId="666495AB" w14:textId="77777777" w:rsidR="009D7AAC" w:rsidRDefault="009D7AAC" w:rsidP="008D40E3">
      <w:pPr>
        <w:numPr>
          <w:ilvl w:val="1"/>
          <w:numId w:val="44"/>
        </w:numPr>
        <w:tabs>
          <w:tab w:val="left" w:pos="709"/>
        </w:tabs>
        <w:autoSpaceDE w:val="0"/>
        <w:ind w:left="709" w:hanging="709"/>
        <w:jc w:val="both"/>
      </w:pPr>
      <w:r w:rsidRPr="00350AC9">
        <w:t>Wyliczona cena oferty brutto będzie służyć do porównania złożonych ofert i do rozliczenia w trakcie realizacji zamówienia.</w:t>
      </w:r>
    </w:p>
    <w:p w14:paraId="3BCE9D5C" w14:textId="77777777" w:rsidR="009D7AAC" w:rsidRDefault="009D7AAC" w:rsidP="008D40E3">
      <w:pPr>
        <w:numPr>
          <w:ilvl w:val="1"/>
          <w:numId w:val="44"/>
        </w:numPr>
        <w:tabs>
          <w:tab w:val="left" w:pos="709"/>
        </w:tabs>
        <w:autoSpaceDE w:val="0"/>
        <w:ind w:left="709" w:hanging="709"/>
        <w:jc w:val="both"/>
      </w:pPr>
      <w:r w:rsidRPr="00350AC9">
        <w:t xml:space="preserve">Jeżeli została złożona oferta, której wybór prowadziłby do powstania u Zamawiającego obowiązku podatkowego zgodnie z ustawą z dnia 11 marca 2004 r. o podatku od towarów i usług </w:t>
      </w:r>
      <w:r w:rsidRPr="00350AC9">
        <w:rPr>
          <w:i/>
          <w:iCs/>
        </w:rPr>
        <w:t>(Dz. U. z 2022 r. poz. 931)</w:t>
      </w:r>
      <w:r w:rsidRPr="00350AC9">
        <w:t xml:space="preserve">, dla celów zastosowania kryterium ceny lub kosztu Zamawiający dolicza do przedstawionej </w:t>
      </w:r>
      <w:r>
        <w:br/>
      </w:r>
      <w:r w:rsidRPr="00350AC9">
        <w:t xml:space="preserve">w tej ofercie ceny kwotę podatku od towarów i usług, którą miałby obowiązek rozliczyć. W ofercie, </w:t>
      </w:r>
      <w:r>
        <w:br/>
      </w:r>
      <w:r w:rsidRPr="00350AC9">
        <w:t xml:space="preserve">o której mowa w </w:t>
      </w:r>
      <w:r w:rsidRPr="00350AC9">
        <w:rPr>
          <w:b/>
          <w:bCs/>
        </w:rPr>
        <w:t>pkt 14.1 SWZ</w:t>
      </w:r>
      <w:r w:rsidRPr="00350AC9">
        <w:t>, Wykonawca ma obowiązek:</w:t>
      </w:r>
    </w:p>
    <w:p w14:paraId="00779CE8" w14:textId="77777777" w:rsidR="009D7AAC" w:rsidRDefault="009D7AAC" w:rsidP="008D40E3">
      <w:pPr>
        <w:numPr>
          <w:ilvl w:val="1"/>
          <w:numId w:val="45"/>
        </w:numPr>
        <w:tabs>
          <w:tab w:val="clear" w:pos="720"/>
          <w:tab w:val="num" w:pos="1134"/>
        </w:tabs>
        <w:autoSpaceDE w:val="0"/>
        <w:ind w:left="1134" w:hanging="425"/>
        <w:jc w:val="both"/>
      </w:pPr>
      <w:r w:rsidRPr="00350AC9">
        <w:t xml:space="preserve">poinformowania Zamawiającego, że wybór jego oferty będzie prowadził do powstania </w:t>
      </w:r>
      <w:r>
        <w:br/>
      </w:r>
      <w:r w:rsidRPr="00350AC9">
        <w:t>u Zamawiającego obowiązku podatkowego;</w:t>
      </w:r>
    </w:p>
    <w:p w14:paraId="07CB1287" w14:textId="77777777" w:rsidR="009D7AAC" w:rsidRDefault="009D7AAC" w:rsidP="008D40E3">
      <w:pPr>
        <w:numPr>
          <w:ilvl w:val="1"/>
          <w:numId w:val="45"/>
        </w:numPr>
        <w:tabs>
          <w:tab w:val="clear" w:pos="720"/>
          <w:tab w:val="num" w:pos="1134"/>
        </w:tabs>
        <w:autoSpaceDE w:val="0"/>
        <w:ind w:left="1134" w:hanging="425"/>
        <w:jc w:val="both"/>
      </w:pPr>
      <w:r w:rsidRPr="00350AC9">
        <w:t>wskazania nazwy (rodzaju) towaru lub usługi, których dostawa lub świadczenie będą prowadziły do powstania obowiązku podatkowego;</w:t>
      </w:r>
    </w:p>
    <w:p w14:paraId="149278E6" w14:textId="77777777" w:rsidR="009D7AAC" w:rsidRDefault="009D7AAC" w:rsidP="008D40E3">
      <w:pPr>
        <w:numPr>
          <w:ilvl w:val="1"/>
          <w:numId w:val="45"/>
        </w:numPr>
        <w:tabs>
          <w:tab w:val="clear" w:pos="720"/>
          <w:tab w:val="num" w:pos="1134"/>
        </w:tabs>
        <w:autoSpaceDE w:val="0"/>
        <w:ind w:left="1134" w:hanging="425"/>
        <w:jc w:val="both"/>
      </w:pPr>
      <w:r w:rsidRPr="00350AC9">
        <w:t>wskazania wartości towaru lub usługi objętego obowiązkiem podatkowym zamawiającego, bez kwoty podatku;</w:t>
      </w:r>
    </w:p>
    <w:p w14:paraId="5234C2D8" w14:textId="77777777" w:rsidR="009D7AAC" w:rsidRDefault="009D7AAC" w:rsidP="008D40E3">
      <w:pPr>
        <w:numPr>
          <w:ilvl w:val="1"/>
          <w:numId w:val="45"/>
        </w:numPr>
        <w:tabs>
          <w:tab w:val="clear" w:pos="720"/>
          <w:tab w:val="num" w:pos="1134"/>
        </w:tabs>
        <w:autoSpaceDE w:val="0"/>
        <w:ind w:left="1134" w:hanging="425"/>
        <w:jc w:val="both"/>
      </w:pPr>
      <w:r w:rsidRPr="00350AC9">
        <w:t>wskazania stawki podatku od towarów i usług, która zgodnie z wiedzą Wykonawcy, będzie miała zastosowanie.</w:t>
      </w:r>
    </w:p>
    <w:p w14:paraId="4D23ABE7" w14:textId="77777777" w:rsidR="009D7AAC" w:rsidRPr="00350AC9" w:rsidRDefault="009D7AAC" w:rsidP="00DC63A4">
      <w:pPr>
        <w:pStyle w:val="Nagwek1"/>
        <w:pBdr>
          <w:left w:val="none" w:sz="0" w:space="0" w:color="auto"/>
          <w:right w:val="none" w:sz="0" w:space="0" w:color="auto"/>
        </w:pBdr>
        <w:spacing w:before="120" w:after="120"/>
      </w:pPr>
      <w:r w:rsidRPr="00350AC9">
        <w:rPr>
          <w:sz w:val="20"/>
          <w:szCs w:val="20"/>
        </w:rPr>
        <w:t>WYMAGANIA DOTYCZĄCE WADIUM</w:t>
      </w:r>
    </w:p>
    <w:p w14:paraId="6C868D63" w14:textId="77777777" w:rsidR="009D7AAC" w:rsidRDefault="009D7AAC" w:rsidP="008D40E3">
      <w:pPr>
        <w:pStyle w:val="Tekstpodstawowy"/>
        <w:numPr>
          <w:ilvl w:val="1"/>
          <w:numId w:val="46"/>
        </w:numPr>
        <w:tabs>
          <w:tab w:val="left" w:pos="709"/>
        </w:tabs>
        <w:spacing w:before="0" w:after="0"/>
        <w:ind w:left="709" w:right="57"/>
        <w:rPr>
          <w:rFonts w:ascii="Times New Roman" w:hAnsi="Times New Roman" w:cs="Times New Roman"/>
          <w:b w:val="0"/>
          <w:sz w:val="20"/>
        </w:rPr>
      </w:pPr>
      <w:r w:rsidRPr="00350AC9">
        <w:rPr>
          <w:rFonts w:ascii="Times New Roman" w:hAnsi="Times New Roman" w:cs="Times New Roman"/>
          <w:b w:val="0"/>
          <w:sz w:val="20"/>
        </w:rPr>
        <w:t>Zamawiający nie wymaga wniesienia wadium.</w:t>
      </w:r>
    </w:p>
    <w:p w14:paraId="00EB1251" w14:textId="77777777" w:rsidR="009D7AAC" w:rsidRPr="00350AC9" w:rsidRDefault="009D7AAC" w:rsidP="00DC63A4">
      <w:pPr>
        <w:pStyle w:val="Nagwek1"/>
        <w:pBdr>
          <w:left w:val="none" w:sz="0" w:space="0" w:color="auto"/>
          <w:right w:val="none" w:sz="0" w:space="0" w:color="auto"/>
        </w:pBdr>
        <w:spacing w:before="120" w:after="120"/>
      </w:pPr>
      <w:r w:rsidRPr="00350AC9">
        <w:rPr>
          <w:sz w:val="20"/>
          <w:szCs w:val="20"/>
        </w:rPr>
        <w:t>TERMIN ZWIĄZANIA OFERTĄ</w:t>
      </w:r>
    </w:p>
    <w:p w14:paraId="552A70EF" w14:textId="755B6F10" w:rsidR="009D7AAC" w:rsidRDefault="009D7AAC" w:rsidP="008D40E3">
      <w:pPr>
        <w:numPr>
          <w:ilvl w:val="1"/>
          <w:numId w:val="47"/>
        </w:numPr>
        <w:tabs>
          <w:tab w:val="left" w:pos="709"/>
        </w:tabs>
        <w:ind w:left="709"/>
        <w:jc w:val="both"/>
        <w:rPr>
          <w:color w:val="000000"/>
        </w:rPr>
      </w:pPr>
      <w:r w:rsidRPr="00350AC9">
        <w:rPr>
          <w:color w:val="000000"/>
        </w:rPr>
        <w:t xml:space="preserve">Wykonawca będzie związany ofertą przez okres </w:t>
      </w:r>
      <w:r w:rsidRPr="00CF19EC">
        <w:rPr>
          <w:b/>
          <w:bCs/>
        </w:rPr>
        <w:t>30 dni</w:t>
      </w:r>
      <w:r w:rsidRPr="00CF19EC">
        <w:t xml:space="preserve">, tj. do dnia </w:t>
      </w:r>
      <w:r w:rsidR="00DA462F">
        <w:rPr>
          <w:b/>
          <w:iCs/>
        </w:rPr>
        <w:t>18</w:t>
      </w:r>
      <w:r w:rsidR="001F6D21">
        <w:rPr>
          <w:b/>
          <w:iCs/>
        </w:rPr>
        <w:t>.01</w:t>
      </w:r>
      <w:r w:rsidRPr="00CF19EC">
        <w:rPr>
          <w:b/>
          <w:iCs/>
        </w:rPr>
        <w:t>.202</w:t>
      </w:r>
      <w:r w:rsidR="001F6D21">
        <w:rPr>
          <w:b/>
          <w:iCs/>
        </w:rPr>
        <w:t>5</w:t>
      </w:r>
      <w:r w:rsidRPr="00CF19EC">
        <w:rPr>
          <w:b/>
          <w:iCs/>
        </w:rPr>
        <w:t xml:space="preserve"> r.</w:t>
      </w:r>
      <w:r w:rsidRPr="00350AC9">
        <w:t xml:space="preserve"> </w:t>
      </w:r>
      <w:r w:rsidRPr="00350AC9">
        <w:rPr>
          <w:color w:val="000000"/>
        </w:rPr>
        <w:t>Bieg terminu związania ofertą rozpoczyna się wraz z upływem terminu składania ofert.</w:t>
      </w:r>
    </w:p>
    <w:p w14:paraId="583B73EA" w14:textId="77777777" w:rsidR="009D7AAC" w:rsidRDefault="009D7AAC" w:rsidP="008D40E3">
      <w:pPr>
        <w:numPr>
          <w:ilvl w:val="1"/>
          <w:numId w:val="47"/>
        </w:numPr>
        <w:tabs>
          <w:tab w:val="left" w:pos="709"/>
        </w:tabs>
        <w:ind w:left="709"/>
        <w:jc w:val="both"/>
        <w:rPr>
          <w:color w:val="000000"/>
        </w:rPr>
      </w:pPr>
      <w:r w:rsidRPr="00350AC9">
        <w:rPr>
          <w:color w:val="000000"/>
        </w:rPr>
        <w:t xml:space="preserve">W przypadku gdy wybór najkorzystniejszej oferty nie nastąpi przed upływem terminu związania ofertą wskazanego w </w:t>
      </w:r>
      <w:r w:rsidRPr="00350AC9">
        <w:rPr>
          <w:b/>
          <w:bCs/>
          <w:color w:val="000000"/>
        </w:rPr>
        <w:t>pkt 17.1</w:t>
      </w:r>
      <w:r w:rsidRPr="00350AC9">
        <w:rPr>
          <w:color w:val="000000"/>
        </w:rPr>
        <w:t>,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7BDABD4F" w14:textId="77777777" w:rsidR="009D7AAC" w:rsidRDefault="009D7AAC" w:rsidP="008D40E3">
      <w:pPr>
        <w:numPr>
          <w:ilvl w:val="1"/>
          <w:numId w:val="47"/>
        </w:numPr>
        <w:tabs>
          <w:tab w:val="left" w:pos="709"/>
        </w:tabs>
        <w:ind w:left="709"/>
        <w:jc w:val="both"/>
        <w:rPr>
          <w:color w:val="000000"/>
        </w:rPr>
      </w:pPr>
      <w:r w:rsidRPr="00350AC9">
        <w:rPr>
          <w:color w:val="000000"/>
        </w:rPr>
        <w:t>Odmowa wyrażenia zgody na przedłużenie terminu związania ofertą nie powoduje utraty wadium.</w:t>
      </w:r>
    </w:p>
    <w:p w14:paraId="119D6FB8" w14:textId="77777777" w:rsidR="009D7AAC" w:rsidRPr="00350AC9" w:rsidRDefault="009D7AAC" w:rsidP="00DC63A4">
      <w:pPr>
        <w:pStyle w:val="Nagwek1"/>
        <w:pBdr>
          <w:left w:val="none" w:sz="0" w:space="0" w:color="auto"/>
          <w:right w:val="none" w:sz="0" w:space="0" w:color="auto"/>
        </w:pBdr>
        <w:spacing w:before="120" w:after="120"/>
      </w:pPr>
      <w:r w:rsidRPr="00350AC9">
        <w:rPr>
          <w:spacing w:val="0"/>
          <w:sz w:val="20"/>
          <w:szCs w:val="20"/>
        </w:rPr>
        <w:t>SPOSÓB ORAZ TERMIN SKŁADANIA I OTWARCIA OFERT</w:t>
      </w:r>
    </w:p>
    <w:p w14:paraId="5FD3AE99" w14:textId="3B96D1FA" w:rsidR="009D7AAC" w:rsidRPr="00CF19EC" w:rsidRDefault="009D7AAC" w:rsidP="008D40E3">
      <w:pPr>
        <w:numPr>
          <w:ilvl w:val="1"/>
          <w:numId w:val="48"/>
        </w:numPr>
        <w:tabs>
          <w:tab w:val="left" w:pos="709"/>
        </w:tabs>
        <w:ind w:left="709"/>
        <w:jc w:val="both"/>
      </w:pPr>
      <w:r w:rsidRPr="00CF19EC">
        <w:t xml:space="preserve">Ofertę należy złożyć poprzez Platformę do dnia </w:t>
      </w:r>
      <w:r w:rsidR="00DA462F">
        <w:rPr>
          <w:b/>
          <w:iCs/>
        </w:rPr>
        <w:t>20</w:t>
      </w:r>
      <w:r w:rsidRPr="00CF19EC">
        <w:rPr>
          <w:b/>
          <w:iCs/>
        </w:rPr>
        <w:t>.</w:t>
      </w:r>
      <w:r w:rsidR="001F6D21">
        <w:rPr>
          <w:b/>
          <w:iCs/>
        </w:rPr>
        <w:t>12</w:t>
      </w:r>
      <w:r w:rsidRPr="00CF19EC">
        <w:rPr>
          <w:b/>
          <w:iCs/>
        </w:rPr>
        <w:t>.2024 r.</w:t>
      </w:r>
      <w:r w:rsidRPr="00CF19EC">
        <w:t xml:space="preserve"> do godziny </w:t>
      </w:r>
      <w:r w:rsidRPr="00CF19EC">
        <w:rPr>
          <w:b/>
          <w:iCs/>
        </w:rPr>
        <w:t>1</w:t>
      </w:r>
      <w:r w:rsidR="001F6D21">
        <w:rPr>
          <w:b/>
          <w:iCs/>
        </w:rPr>
        <w:t>0</w:t>
      </w:r>
      <w:r w:rsidRPr="00CF19EC">
        <w:rPr>
          <w:b/>
          <w:iCs/>
        </w:rPr>
        <w:t>:00.</w:t>
      </w:r>
    </w:p>
    <w:p w14:paraId="56DE0BBB" w14:textId="77777777" w:rsidR="009D7AAC" w:rsidRPr="00CF19EC" w:rsidRDefault="009D7AAC" w:rsidP="008D40E3">
      <w:pPr>
        <w:numPr>
          <w:ilvl w:val="1"/>
          <w:numId w:val="48"/>
        </w:numPr>
        <w:tabs>
          <w:tab w:val="left" w:pos="709"/>
        </w:tabs>
        <w:ind w:left="709"/>
        <w:jc w:val="both"/>
      </w:pPr>
      <w:r w:rsidRPr="00CF19EC">
        <w:t>O terminie złożenia oferty decyduje czas pełnego przeprocesowania transakcji na Platformie.</w:t>
      </w:r>
    </w:p>
    <w:p w14:paraId="1F74F135" w14:textId="56CFFE40" w:rsidR="009D7AAC" w:rsidRPr="00CF19EC" w:rsidRDefault="009D7AAC" w:rsidP="008D40E3">
      <w:pPr>
        <w:numPr>
          <w:ilvl w:val="1"/>
          <w:numId w:val="48"/>
        </w:numPr>
        <w:tabs>
          <w:tab w:val="left" w:pos="709"/>
        </w:tabs>
        <w:ind w:left="709"/>
        <w:jc w:val="both"/>
      </w:pPr>
      <w:r w:rsidRPr="00CF19EC">
        <w:t xml:space="preserve">Otwarcie ofert nastąpi w dniu </w:t>
      </w:r>
      <w:r w:rsidR="00DA462F">
        <w:rPr>
          <w:b/>
          <w:iCs/>
        </w:rPr>
        <w:t>20</w:t>
      </w:r>
      <w:r w:rsidRPr="00CF19EC">
        <w:rPr>
          <w:b/>
          <w:iCs/>
        </w:rPr>
        <w:t>.</w:t>
      </w:r>
      <w:r w:rsidR="001F6D21">
        <w:rPr>
          <w:b/>
          <w:iCs/>
        </w:rPr>
        <w:t>12</w:t>
      </w:r>
      <w:r w:rsidRPr="00CF19EC">
        <w:rPr>
          <w:b/>
          <w:iCs/>
        </w:rPr>
        <w:t>.202</w:t>
      </w:r>
      <w:r w:rsidR="000B50E9">
        <w:rPr>
          <w:b/>
          <w:iCs/>
        </w:rPr>
        <w:t>4</w:t>
      </w:r>
      <w:r w:rsidRPr="00CF19EC">
        <w:rPr>
          <w:b/>
          <w:iCs/>
        </w:rPr>
        <w:t xml:space="preserve"> r.</w:t>
      </w:r>
      <w:r w:rsidRPr="00CF19EC">
        <w:t xml:space="preserve"> o godzinie </w:t>
      </w:r>
      <w:r w:rsidRPr="00CF19EC">
        <w:rPr>
          <w:b/>
          <w:iCs/>
        </w:rPr>
        <w:t>1</w:t>
      </w:r>
      <w:r w:rsidR="001F6D21">
        <w:rPr>
          <w:b/>
          <w:iCs/>
        </w:rPr>
        <w:t>0</w:t>
      </w:r>
      <w:r w:rsidRPr="00CF19EC">
        <w:rPr>
          <w:b/>
          <w:iCs/>
        </w:rPr>
        <w:t>:30.</w:t>
      </w:r>
    </w:p>
    <w:p w14:paraId="645643C9" w14:textId="77777777" w:rsidR="009D7AAC" w:rsidRDefault="009D7AAC" w:rsidP="008D40E3">
      <w:pPr>
        <w:numPr>
          <w:ilvl w:val="1"/>
          <w:numId w:val="48"/>
        </w:numPr>
        <w:tabs>
          <w:tab w:val="left" w:pos="709"/>
        </w:tabs>
        <w:ind w:left="709"/>
        <w:jc w:val="both"/>
      </w:pPr>
      <w:r w:rsidRPr="00350AC9">
        <w:t xml:space="preserve">Najpóźniej przed otwarciem ofert, udostępnia się na stronie internetowej prowadzonego postępowania informację o kwocie, jaką zamierza się przeznaczyć na sfinansowanie zamówienia. </w:t>
      </w:r>
    </w:p>
    <w:p w14:paraId="5C736570" w14:textId="77777777" w:rsidR="009D7AAC" w:rsidRDefault="009D7AAC" w:rsidP="008D40E3">
      <w:pPr>
        <w:numPr>
          <w:ilvl w:val="1"/>
          <w:numId w:val="48"/>
        </w:numPr>
        <w:tabs>
          <w:tab w:val="left" w:pos="709"/>
        </w:tabs>
        <w:ind w:left="709"/>
        <w:jc w:val="both"/>
      </w:pPr>
      <w:r w:rsidRPr="00350AC9">
        <w:t xml:space="preserve">Niezwłocznie po otwarciu ofert, udostępnia się na stronie internetowej prowadzonego postępowania informacje o: </w:t>
      </w:r>
    </w:p>
    <w:p w14:paraId="52075759" w14:textId="77777777" w:rsidR="009D7AAC" w:rsidRDefault="009D7AAC" w:rsidP="008D40E3">
      <w:pPr>
        <w:numPr>
          <w:ilvl w:val="3"/>
          <w:numId w:val="49"/>
        </w:numPr>
        <w:tabs>
          <w:tab w:val="clear" w:pos="1080"/>
          <w:tab w:val="num" w:pos="1134"/>
        </w:tabs>
        <w:ind w:left="1134" w:hanging="425"/>
        <w:jc w:val="both"/>
      </w:pPr>
      <w:r w:rsidRPr="00350AC9">
        <w:t xml:space="preserve">nazwach albo imionach i nazwiskach oraz siedzibach lub miejscach prowadzonej działalności gospodarczej albo miejscach zamieszkania Wykonawców, których oferty zostały otwarte; </w:t>
      </w:r>
    </w:p>
    <w:p w14:paraId="7EAECD1E" w14:textId="77777777" w:rsidR="009D7AAC" w:rsidRDefault="009D7AAC" w:rsidP="008D40E3">
      <w:pPr>
        <w:numPr>
          <w:ilvl w:val="3"/>
          <w:numId w:val="49"/>
        </w:numPr>
        <w:tabs>
          <w:tab w:val="clear" w:pos="1080"/>
          <w:tab w:val="num" w:pos="1134"/>
        </w:tabs>
        <w:ind w:left="1134" w:hanging="425"/>
      </w:pPr>
      <w:r w:rsidRPr="00350AC9">
        <w:t>cenach lub kosztach zawartych w ofertach.</w:t>
      </w:r>
      <w:r w:rsidRPr="00350AC9">
        <w:br/>
      </w:r>
    </w:p>
    <w:p w14:paraId="12FFE54C" w14:textId="77777777" w:rsidR="009D7AAC" w:rsidRPr="00350AC9" w:rsidRDefault="009D7AAC" w:rsidP="00DC63A4">
      <w:pPr>
        <w:pStyle w:val="Nagwek1"/>
        <w:pBdr>
          <w:left w:val="none" w:sz="0" w:space="0" w:color="auto"/>
          <w:right w:val="none" w:sz="0" w:space="0" w:color="auto"/>
        </w:pBdr>
        <w:spacing w:before="120" w:after="120"/>
      </w:pPr>
      <w:r w:rsidRPr="00350AC9">
        <w:rPr>
          <w:spacing w:val="0"/>
          <w:sz w:val="20"/>
          <w:szCs w:val="20"/>
        </w:rPr>
        <w:t>OPIS KRYTERIÓW OCENY OFERT, WRAZ Z PODANIEM WAG TYCH KRYTERIÓW I SPOSOBU OCENY OFERT</w:t>
      </w:r>
    </w:p>
    <w:p w14:paraId="7E0C4F93" w14:textId="77777777" w:rsidR="009D7AAC" w:rsidRDefault="009D7AAC" w:rsidP="008D40E3">
      <w:pPr>
        <w:numPr>
          <w:ilvl w:val="1"/>
          <w:numId w:val="50"/>
        </w:numPr>
        <w:tabs>
          <w:tab w:val="left" w:pos="709"/>
        </w:tabs>
        <w:ind w:left="709" w:hanging="709"/>
        <w:jc w:val="both"/>
      </w:pPr>
      <w:r w:rsidRPr="00350AC9">
        <w:t>Zamawiający będzie oceniał oferty według następujących kryteriów:</w:t>
      </w:r>
    </w:p>
    <w:p w14:paraId="3955B8BB" w14:textId="77777777" w:rsidR="009D7AAC" w:rsidRPr="00350AC9" w:rsidRDefault="009D7AAC">
      <w:pPr>
        <w:ind w:left="709"/>
        <w:jc w:val="both"/>
      </w:pPr>
    </w:p>
    <w:tbl>
      <w:tblPr>
        <w:tblW w:w="8598" w:type="dxa"/>
        <w:tblInd w:w="429" w:type="dxa"/>
        <w:tblLayout w:type="fixed"/>
        <w:tblLook w:val="0000" w:firstRow="0" w:lastRow="0" w:firstColumn="0" w:lastColumn="0" w:noHBand="0" w:noVBand="0"/>
      </w:tblPr>
      <w:tblGrid>
        <w:gridCol w:w="675"/>
        <w:gridCol w:w="5954"/>
        <w:gridCol w:w="1969"/>
      </w:tblGrid>
      <w:tr w:rsidR="009D7AAC" w:rsidRPr="00350AC9" w14:paraId="77299C6B" w14:textId="77777777" w:rsidTr="004B5E27">
        <w:tc>
          <w:tcPr>
            <w:tcW w:w="675" w:type="dxa"/>
            <w:tcBorders>
              <w:top w:val="double" w:sz="4" w:space="0" w:color="000000"/>
              <w:left w:val="double" w:sz="4" w:space="0" w:color="000000"/>
              <w:bottom w:val="single" w:sz="4" w:space="0" w:color="000000"/>
            </w:tcBorders>
          </w:tcPr>
          <w:p w14:paraId="289CC15D" w14:textId="77777777" w:rsidR="009D7AAC" w:rsidRPr="00350AC9" w:rsidRDefault="009D7AAC">
            <w:pPr>
              <w:spacing w:line="360" w:lineRule="auto"/>
              <w:jc w:val="center"/>
            </w:pPr>
            <w:r w:rsidRPr="00350AC9">
              <w:rPr>
                <w:b/>
              </w:rPr>
              <w:t>Nr</w:t>
            </w:r>
          </w:p>
        </w:tc>
        <w:tc>
          <w:tcPr>
            <w:tcW w:w="5954" w:type="dxa"/>
            <w:tcBorders>
              <w:top w:val="double" w:sz="4" w:space="0" w:color="000000"/>
              <w:left w:val="single" w:sz="4" w:space="0" w:color="000000"/>
              <w:bottom w:val="single" w:sz="4" w:space="0" w:color="000000"/>
            </w:tcBorders>
          </w:tcPr>
          <w:p w14:paraId="20B2E80D" w14:textId="77777777" w:rsidR="009D7AAC" w:rsidRPr="00350AC9" w:rsidRDefault="009D7AAC">
            <w:pPr>
              <w:spacing w:line="360" w:lineRule="auto"/>
              <w:jc w:val="center"/>
            </w:pPr>
            <w:r w:rsidRPr="00350AC9">
              <w:rPr>
                <w:b/>
              </w:rPr>
              <w:t>Nazwa kryterium</w:t>
            </w:r>
          </w:p>
        </w:tc>
        <w:tc>
          <w:tcPr>
            <w:tcW w:w="1969" w:type="dxa"/>
            <w:tcBorders>
              <w:top w:val="double" w:sz="4" w:space="0" w:color="000000"/>
              <w:left w:val="single" w:sz="4" w:space="0" w:color="000000"/>
              <w:bottom w:val="single" w:sz="4" w:space="0" w:color="000000"/>
              <w:right w:val="double" w:sz="4" w:space="0" w:color="000000"/>
            </w:tcBorders>
          </w:tcPr>
          <w:p w14:paraId="0A7CF758" w14:textId="77777777" w:rsidR="009D7AAC" w:rsidRPr="00350AC9" w:rsidRDefault="009D7AAC">
            <w:pPr>
              <w:spacing w:line="360" w:lineRule="auto"/>
              <w:jc w:val="center"/>
            </w:pPr>
            <w:r w:rsidRPr="00350AC9">
              <w:rPr>
                <w:b/>
              </w:rPr>
              <w:t>Waga kryterium</w:t>
            </w:r>
          </w:p>
        </w:tc>
      </w:tr>
      <w:tr w:rsidR="009D7AAC" w:rsidRPr="00350AC9" w14:paraId="1A9E3AD9" w14:textId="77777777" w:rsidTr="004B5E27">
        <w:tc>
          <w:tcPr>
            <w:tcW w:w="675" w:type="dxa"/>
            <w:tcBorders>
              <w:top w:val="single" w:sz="4" w:space="0" w:color="000000"/>
              <w:left w:val="double" w:sz="4" w:space="0" w:color="000000"/>
              <w:bottom w:val="single" w:sz="4" w:space="0" w:color="000000"/>
            </w:tcBorders>
          </w:tcPr>
          <w:p w14:paraId="1262B095" w14:textId="77777777" w:rsidR="009D7AAC" w:rsidRPr="00350AC9" w:rsidRDefault="009D7AAC">
            <w:pPr>
              <w:spacing w:line="360" w:lineRule="auto"/>
              <w:jc w:val="center"/>
            </w:pPr>
            <w:r w:rsidRPr="00350AC9">
              <w:t>1</w:t>
            </w:r>
          </w:p>
        </w:tc>
        <w:tc>
          <w:tcPr>
            <w:tcW w:w="5954" w:type="dxa"/>
            <w:tcBorders>
              <w:top w:val="single" w:sz="4" w:space="0" w:color="000000"/>
              <w:left w:val="single" w:sz="4" w:space="0" w:color="000000"/>
              <w:bottom w:val="single" w:sz="4" w:space="0" w:color="000000"/>
            </w:tcBorders>
          </w:tcPr>
          <w:p w14:paraId="6F1CF368" w14:textId="77777777" w:rsidR="009D7AAC" w:rsidRPr="00350AC9" w:rsidRDefault="009D7AAC">
            <w:pPr>
              <w:spacing w:line="360" w:lineRule="auto"/>
              <w:jc w:val="both"/>
            </w:pPr>
            <w:r w:rsidRPr="00350AC9">
              <w:t>Cena za 1 litr paliwa z uwzględnieniem rabatu/marży Wykonawcy</w:t>
            </w:r>
          </w:p>
        </w:tc>
        <w:tc>
          <w:tcPr>
            <w:tcW w:w="1969" w:type="dxa"/>
            <w:tcBorders>
              <w:top w:val="single" w:sz="4" w:space="0" w:color="000000"/>
              <w:left w:val="single" w:sz="4" w:space="0" w:color="000000"/>
              <w:bottom w:val="single" w:sz="4" w:space="0" w:color="000000"/>
              <w:right w:val="double" w:sz="4" w:space="0" w:color="000000"/>
            </w:tcBorders>
          </w:tcPr>
          <w:p w14:paraId="44B2CE39" w14:textId="77777777" w:rsidR="009D7AAC" w:rsidRPr="00350AC9" w:rsidRDefault="009D7AAC">
            <w:pPr>
              <w:spacing w:line="360" w:lineRule="auto"/>
              <w:jc w:val="center"/>
            </w:pPr>
            <w:r w:rsidRPr="00350AC9">
              <w:t>100 %</w:t>
            </w:r>
          </w:p>
        </w:tc>
      </w:tr>
    </w:tbl>
    <w:p w14:paraId="43445E04" w14:textId="77777777" w:rsidR="009D7AAC" w:rsidRDefault="009D7AAC" w:rsidP="008D40E3">
      <w:pPr>
        <w:numPr>
          <w:ilvl w:val="1"/>
          <w:numId w:val="50"/>
        </w:numPr>
        <w:tabs>
          <w:tab w:val="left" w:pos="709"/>
        </w:tabs>
        <w:ind w:left="709" w:hanging="709"/>
        <w:jc w:val="both"/>
      </w:pPr>
      <w:r w:rsidRPr="00350AC9">
        <w:t>Ocenie w  oparciu  o  w/w  kryterium  oceny  ofert,  poddane  zostaną  wyłącznie  oferty niepodlegające odrzuceniu. Opis kryteriów:</w:t>
      </w:r>
    </w:p>
    <w:p w14:paraId="30D7885C" w14:textId="77777777" w:rsidR="009D7AAC" w:rsidRDefault="009D7AAC" w:rsidP="008D40E3">
      <w:pPr>
        <w:numPr>
          <w:ilvl w:val="0"/>
          <w:numId w:val="21"/>
        </w:numPr>
        <w:ind w:left="1134"/>
        <w:jc w:val="both"/>
      </w:pPr>
      <w:r w:rsidRPr="00350AC9">
        <w:rPr>
          <w:u w:val="single"/>
        </w:rPr>
        <w:t>„</w:t>
      </w:r>
      <w:r w:rsidRPr="00350AC9">
        <w:t>Cena za 1 litr paliwa z uwzględnieniem rabatu/marży Wykonawcy ” - maksymalną liczbę punktów w kryterium otrzyma oferta z najniższą ceną. Liczba punktów przyznana ofercie zostanie określona zgodnie ze wzorem:</w:t>
      </w:r>
    </w:p>
    <w:p w14:paraId="57970125" w14:textId="77777777" w:rsidR="009D7AAC" w:rsidRPr="00350AC9" w:rsidRDefault="009D7AAC">
      <w:pPr>
        <w:ind w:left="1134"/>
        <w:jc w:val="both"/>
        <w:rPr>
          <w:sz w:val="16"/>
          <w:szCs w:val="16"/>
        </w:rPr>
      </w:pPr>
    </w:p>
    <w:p w14:paraId="5713CC78" w14:textId="77777777" w:rsidR="009D7AAC" w:rsidRPr="00350AC9" w:rsidRDefault="009D7AAC">
      <w:pPr>
        <w:shd w:val="clear" w:color="auto" w:fill="FFFFFF"/>
        <w:ind w:left="1134"/>
      </w:pPr>
      <w:r w:rsidRPr="00350AC9">
        <w:rPr>
          <w:b/>
        </w:rPr>
        <w:t xml:space="preserve">        C</w:t>
      </w:r>
      <w:r w:rsidRPr="00350AC9">
        <w:rPr>
          <w:b/>
          <w:vertAlign w:val="subscript"/>
        </w:rPr>
        <w:t>MIN</w:t>
      </w:r>
      <w:r w:rsidRPr="00350AC9">
        <w:rPr>
          <w:b/>
        </w:rPr>
        <w:br/>
        <w:t>C = --------- x 100 pkt</w:t>
      </w:r>
      <w:r w:rsidRPr="00350AC9">
        <w:t xml:space="preserve"> </w:t>
      </w:r>
      <w:r w:rsidRPr="00350AC9">
        <w:rPr>
          <w:i/>
        </w:rPr>
        <w:t>(liczba punktów w ocenianej pozycji – max. 100 pkt)</w:t>
      </w:r>
      <w:r w:rsidRPr="00350AC9">
        <w:br/>
      </w:r>
      <w:r w:rsidRPr="00350AC9">
        <w:rPr>
          <w:b/>
        </w:rPr>
        <w:t xml:space="preserve">        C</w:t>
      </w:r>
      <w:r w:rsidRPr="00350AC9">
        <w:rPr>
          <w:b/>
          <w:vertAlign w:val="subscript"/>
        </w:rPr>
        <w:t>OB</w:t>
      </w:r>
    </w:p>
    <w:p w14:paraId="2D98043E" w14:textId="77777777" w:rsidR="009D7AAC" w:rsidRDefault="009D7AAC">
      <w:pPr>
        <w:ind w:firstLine="567"/>
        <w:jc w:val="both"/>
        <w:rPr>
          <w:i/>
          <w:sz w:val="16"/>
          <w:szCs w:val="16"/>
        </w:rPr>
      </w:pPr>
    </w:p>
    <w:p w14:paraId="3BE78089" w14:textId="77777777" w:rsidR="009D7AAC" w:rsidRPr="00350AC9" w:rsidRDefault="009D7AAC">
      <w:pPr>
        <w:ind w:left="1134"/>
        <w:jc w:val="both"/>
      </w:pPr>
      <w:r w:rsidRPr="00350AC9">
        <w:rPr>
          <w:i/>
          <w:u w:val="single"/>
        </w:rPr>
        <w:t>Gdzie:</w:t>
      </w:r>
    </w:p>
    <w:p w14:paraId="3B3AE295" w14:textId="77777777" w:rsidR="009D7AAC" w:rsidRPr="00350AC9" w:rsidRDefault="009D7AAC">
      <w:pPr>
        <w:ind w:left="1134"/>
        <w:jc w:val="both"/>
      </w:pPr>
      <w:r w:rsidRPr="00350AC9">
        <w:t xml:space="preserve">C – liczba punktów przyznanych przyznana ofercie w kryterium „Cena za 1 litr paliwa </w:t>
      </w:r>
      <w:r>
        <w:br/>
      </w:r>
      <w:r w:rsidRPr="00350AC9">
        <w:t xml:space="preserve">z uwzględnieniem rabatu/marży Wykonawcy” </w:t>
      </w:r>
    </w:p>
    <w:p w14:paraId="5D134DA9" w14:textId="77777777" w:rsidR="009D7AAC" w:rsidRPr="00350AC9" w:rsidRDefault="009D7AAC">
      <w:pPr>
        <w:ind w:left="1134"/>
        <w:jc w:val="both"/>
      </w:pPr>
      <w:r w:rsidRPr="00350AC9">
        <w:t>C</w:t>
      </w:r>
      <w:r w:rsidRPr="00350AC9">
        <w:rPr>
          <w:vertAlign w:val="subscript"/>
        </w:rPr>
        <w:t>MIN</w:t>
      </w:r>
      <w:r w:rsidRPr="00350AC9">
        <w:t xml:space="preserve"> – cena brutto najniższej oferty, spośród wszystkich ofert nie podlegających </w:t>
      </w:r>
    </w:p>
    <w:p w14:paraId="48973CF0" w14:textId="77777777" w:rsidR="009D7AAC" w:rsidRPr="00350AC9" w:rsidRDefault="009D7AAC">
      <w:pPr>
        <w:ind w:left="1843"/>
        <w:jc w:val="both"/>
      </w:pPr>
      <w:r w:rsidRPr="00350AC9">
        <w:t xml:space="preserve">odrzuceniu </w:t>
      </w:r>
    </w:p>
    <w:p w14:paraId="6D099648" w14:textId="77777777" w:rsidR="009D7AAC" w:rsidRPr="00350AC9" w:rsidRDefault="009D7AAC">
      <w:pPr>
        <w:ind w:left="1134"/>
        <w:jc w:val="both"/>
      </w:pPr>
      <w:r w:rsidRPr="00350AC9">
        <w:t>C</w:t>
      </w:r>
      <w:r w:rsidRPr="00350AC9">
        <w:rPr>
          <w:vertAlign w:val="subscript"/>
        </w:rPr>
        <w:t>OB</w:t>
      </w:r>
      <w:r w:rsidRPr="00350AC9">
        <w:t xml:space="preserve"> – cena brutto oferty badanej </w:t>
      </w:r>
    </w:p>
    <w:p w14:paraId="23D732DB" w14:textId="77777777" w:rsidR="009D7AAC" w:rsidRDefault="009D7AAC" w:rsidP="008D40E3">
      <w:pPr>
        <w:pStyle w:val="Akapitzlist"/>
        <w:numPr>
          <w:ilvl w:val="1"/>
          <w:numId w:val="50"/>
        </w:numPr>
        <w:tabs>
          <w:tab w:val="left" w:pos="0"/>
          <w:tab w:val="center" w:pos="709"/>
          <w:tab w:val="right" w:pos="10474"/>
        </w:tabs>
        <w:ind w:left="709" w:hanging="718"/>
        <w:jc w:val="both"/>
      </w:pPr>
      <w:r w:rsidRPr="00350AC9">
        <w:t>Oferta Wykonawcy która uzyska największą ilość punktów będzie wybrana jako oferta  najkorzystniejsza, a Wykonawcy  zostanie  powierzona  realizacja  przedmiotowego  zamówienia.</w:t>
      </w:r>
      <w:r w:rsidRPr="00350AC9">
        <w:rPr>
          <w:color w:val="FF0000"/>
        </w:rPr>
        <w:t xml:space="preserve"> </w:t>
      </w:r>
      <w:r>
        <w:rPr>
          <w:color w:val="FF0000"/>
        </w:rPr>
        <w:br/>
      </w:r>
      <w:r w:rsidRPr="00350AC9">
        <w:t xml:space="preserve">W toku oceny ofert Zamawiający zastosuje zaokrąglenie wszystkich wyników do dwóch miejsc po przecinku. </w:t>
      </w:r>
    </w:p>
    <w:p w14:paraId="11C6C837" w14:textId="77777777" w:rsidR="009D7AAC" w:rsidRDefault="009D7AAC" w:rsidP="008D40E3">
      <w:pPr>
        <w:widowControl w:val="0"/>
        <w:numPr>
          <w:ilvl w:val="1"/>
          <w:numId w:val="50"/>
        </w:numPr>
        <w:tabs>
          <w:tab w:val="left" w:pos="709"/>
          <w:tab w:val="right" w:pos="9998"/>
        </w:tabs>
        <w:ind w:left="709" w:hanging="709"/>
        <w:jc w:val="both"/>
      </w:pPr>
      <w:r w:rsidRPr="00350AC9">
        <w:t xml:space="preserve">W toku badania i oceny ofert Zamawiający może żądać od Wykonawców wyjaśnień dotyczących treści złożonych ofert. Niedopuszczalne jest prowadzenie między Zamawiającym a Wykonawcą negocjacji dotyczących złożonej oferty oraz, z zastrzeżeniem </w:t>
      </w:r>
      <w:r w:rsidRPr="00350AC9">
        <w:rPr>
          <w:b/>
        </w:rPr>
        <w:t>pkt. 19.5 SWZ</w:t>
      </w:r>
      <w:r w:rsidRPr="00350AC9">
        <w:t>, dokonywanie jakiejkolwiek zmiany w jej treści.</w:t>
      </w:r>
    </w:p>
    <w:p w14:paraId="11FB927E" w14:textId="77777777" w:rsidR="009D7AAC" w:rsidRDefault="009D7AAC" w:rsidP="008D40E3">
      <w:pPr>
        <w:widowControl w:val="0"/>
        <w:numPr>
          <w:ilvl w:val="1"/>
          <w:numId w:val="50"/>
        </w:numPr>
        <w:tabs>
          <w:tab w:val="left" w:pos="709"/>
          <w:tab w:val="right" w:pos="9998"/>
        </w:tabs>
        <w:ind w:left="709" w:hanging="709"/>
        <w:jc w:val="both"/>
      </w:pPr>
      <w:r w:rsidRPr="00350AC9">
        <w:t>Zamawiający poprawia w ofercie:</w:t>
      </w:r>
    </w:p>
    <w:p w14:paraId="7B2F9B33" w14:textId="77777777" w:rsidR="009D7AAC" w:rsidRDefault="009D7AAC" w:rsidP="008D40E3">
      <w:pPr>
        <w:widowControl w:val="0"/>
        <w:numPr>
          <w:ilvl w:val="0"/>
          <w:numId w:val="26"/>
        </w:numPr>
        <w:tabs>
          <w:tab w:val="left" w:pos="1134"/>
          <w:tab w:val="center" w:pos="5462"/>
          <w:tab w:val="right" w:pos="9998"/>
        </w:tabs>
        <w:ind w:left="1134" w:hanging="425"/>
        <w:jc w:val="both"/>
      </w:pPr>
      <w:r w:rsidRPr="00350AC9">
        <w:t>oczywiste omyłki pisarskie,</w:t>
      </w:r>
    </w:p>
    <w:p w14:paraId="6C61F2E7" w14:textId="77777777" w:rsidR="009D7AAC" w:rsidRDefault="009D7AAC" w:rsidP="008D40E3">
      <w:pPr>
        <w:widowControl w:val="0"/>
        <w:numPr>
          <w:ilvl w:val="0"/>
          <w:numId w:val="26"/>
        </w:numPr>
        <w:tabs>
          <w:tab w:val="left" w:pos="1134"/>
          <w:tab w:val="center" w:pos="5462"/>
          <w:tab w:val="right" w:pos="9998"/>
        </w:tabs>
        <w:ind w:left="1134" w:hanging="425"/>
        <w:jc w:val="both"/>
      </w:pPr>
      <w:r w:rsidRPr="00350AC9">
        <w:t>oczywiste omyłki rachunkowe, z uwzględnieniem konsekwencji rachunkowych dokonanych poprawek,</w:t>
      </w:r>
    </w:p>
    <w:p w14:paraId="04B08008" w14:textId="77777777" w:rsidR="009D7AAC" w:rsidRDefault="009D7AAC" w:rsidP="008D40E3">
      <w:pPr>
        <w:widowControl w:val="0"/>
        <w:numPr>
          <w:ilvl w:val="0"/>
          <w:numId w:val="26"/>
        </w:numPr>
        <w:tabs>
          <w:tab w:val="left" w:pos="1134"/>
          <w:tab w:val="center" w:pos="5462"/>
          <w:tab w:val="right" w:pos="9998"/>
        </w:tabs>
        <w:ind w:left="1134" w:hanging="425"/>
        <w:jc w:val="both"/>
      </w:pPr>
      <w:r w:rsidRPr="00350AC9">
        <w:t>inne omyłki polegające na niezgodności oferty ze specyfikacją istotnych warunków zamówienia, niepowodujące istotnych zmian w treści oferty – niezwłocznie zawiadamiając o tym Wykonawcę, którego oferta została poprawiona</w:t>
      </w:r>
      <w:r w:rsidRPr="00350AC9">
        <w:rPr>
          <w:color w:val="00B050"/>
        </w:rPr>
        <w:t>.</w:t>
      </w:r>
    </w:p>
    <w:p w14:paraId="022C6CFB" w14:textId="77777777" w:rsidR="009D7AAC" w:rsidRPr="00350AC9" w:rsidRDefault="009D7AAC" w:rsidP="00DC63A4">
      <w:pPr>
        <w:pStyle w:val="Nagwek1"/>
        <w:pBdr>
          <w:left w:val="none" w:sz="0" w:space="0" w:color="auto"/>
          <w:right w:val="none" w:sz="0" w:space="0" w:color="auto"/>
        </w:pBdr>
        <w:spacing w:before="120" w:after="120"/>
      </w:pPr>
      <w:r w:rsidRPr="00350AC9">
        <w:rPr>
          <w:spacing w:val="0"/>
          <w:sz w:val="20"/>
          <w:szCs w:val="20"/>
        </w:rPr>
        <w:t>INFORMACJE O FORMALNOŚCIACH, JAKIE POWINNY BYĆ DOPEŁNIONE PO WYBORZE OFERTY W CELU ZAWARCIA UMOWY W SPRAWIE ZAMÓWIENIA PUBLICZNEGO</w:t>
      </w:r>
    </w:p>
    <w:p w14:paraId="7D5D83E4" w14:textId="77777777" w:rsidR="009D7AAC" w:rsidRDefault="009D7AAC" w:rsidP="008D40E3">
      <w:pPr>
        <w:numPr>
          <w:ilvl w:val="1"/>
          <w:numId w:val="51"/>
        </w:numPr>
        <w:tabs>
          <w:tab w:val="left" w:pos="709"/>
          <w:tab w:val="center" w:pos="7142"/>
          <w:tab w:val="right" w:pos="11678"/>
        </w:tabs>
        <w:ind w:left="709"/>
        <w:jc w:val="both"/>
        <w:rPr>
          <w:color w:val="000000"/>
        </w:rPr>
      </w:pPr>
      <w:r w:rsidRPr="00350AC9">
        <w:rPr>
          <w:color w:val="000000"/>
        </w:rPr>
        <w:t xml:space="preserve">Zamawiający zawiera umowę w sprawie zamówienia publicznego w terminie nie krótszym niż </w:t>
      </w:r>
      <w:r w:rsidRPr="00350AC9">
        <w:rPr>
          <w:b/>
          <w:bCs/>
          <w:color w:val="000000"/>
        </w:rPr>
        <w:t>5 dni</w:t>
      </w:r>
      <w:r w:rsidRPr="00350AC9">
        <w:rPr>
          <w:color w:val="000000"/>
        </w:rPr>
        <w:t xml:space="preserve"> od dnia przesłania zawiadomienia o wyborze najkorzystniejszej oferty.</w:t>
      </w:r>
    </w:p>
    <w:p w14:paraId="0799B034" w14:textId="77777777" w:rsidR="009D7AAC" w:rsidRDefault="009D7AAC" w:rsidP="008D40E3">
      <w:pPr>
        <w:numPr>
          <w:ilvl w:val="1"/>
          <w:numId w:val="51"/>
        </w:numPr>
        <w:tabs>
          <w:tab w:val="left" w:pos="709"/>
          <w:tab w:val="center" w:pos="7142"/>
          <w:tab w:val="right" w:pos="11678"/>
        </w:tabs>
        <w:ind w:left="709"/>
        <w:jc w:val="both"/>
        <w:rPr>
          <w:color w:val="000000"/>
        </w:rPr>
      </w:pPr>
      <w:r w:rsidRPr="00350AC9">
        <w:rPr>
          <w:color w:val="000000"/>
        </w:rPr>
        <w:t xml:space="preserve">Zamawiający może zawrzeć umowę w sprawie zamówienia publicznego przed upływem terminu, </w:t>
      </w:r>
      <w:r>
        <w:rPr>
          <w:color w:val="000000"/>
        </w:rPr>
        <w:br/>
      </w:r>
      <w:r w:rsidRPr="00350AC9">
        <w:rPr>
          <w:color w:val="000000"/>
        </w:rPr>
        <w:t xml:space="preserve">o którym mowa w </w:t>
      </w:r>
      <w:r w:rsidRPr="00350AC9">
        <w:rPr>
          <w:b/>
          <w:bCs/>
          <w:color w:val="000000"/>
        </w:rPr>
        <w:t>pkt 20.1</w:t>
      </w:r>
      <w:r w:rsidRPr="00350AC9">
        <w:rPr>
          <w:color w:val="000000"/>
        </w:rPr>
        <w:t>, jeżeli w postępowaniu o udzielenie zamówienia prowadzonym w trybie podstawowym złożono tylko jedną ofertę.</w:t>
      </w:r>
    </w:p>
    <w:p w14:paraId="2E09745D" w14:textId="77777777" w:rsidR="009D7AAC" w:rsidRDefault="009D7AAC" w:rsidP="008D40E3">
      <w:pPr>
        <w:numPr>
          <w:ilvl w:val="1"/>
          <w:numId w:val="51"/>
        </w:numPr>
        <w:tabs>
          <w:tab w:val="left" w:pos="709"/>
          <w:tab w:val="center" w:pos="7142"/>
          <w:tab w:val="right" w:pos="11678"/>
        </w:tabs>
        <w:ind w:left="709"/>
        <w:jc w:val="both"/>
        <w:rPr>
          <w:color w:val="000000"/>
        </w:rPr>
      </w:pPr>
      <w:r w:rsidRPr="00350AC9">
        <w:rPr>
          <w:color w:val="00000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BC1D37A" w14:textId="77777777" w:rsidR="009D7AAC" w:rsidRDefault="009D7AAC" w:rsidP="008D40E3">
      <w:pPr>
        <w:numPr>
          <w:ilvl w:val="1"/>
          <w:numId w:val="51"/>
        </w:numPr>
        <w:tabs>
          <w:tab w:val="left" w:pos="709"/>
          <w:tab w:val="center" w:pos="7142"/>
          <w:tab w:val="right" w:pos="11678"/>
        </w:tabs>
        <w:ind w:left="709"/>
        <w:jc w:val="both"/>
        <w:rPr>
          <w:color w:val="000000"/>
        </w:rPr>
      </w:pPr>
      <w:r w:rsidRPr="00350AC9">
        <w:rPr>
          <w:color w:val="000000"/>
        </w:rPr>
        <w:t>Wykonawca będzie zobowiązany do podpisania umowy w miejscu i terminie wskazanym przez Zamawiającego. O miejscu i terminie podpisania umowy Zamawiający powiadomi Wykonawcę odrębnym pismem.</w:t>
      </w:r>
    </w:p>
    <w:p w14:paraId="15DAB1EF" w14:textId="77777777" w:rsidR="009D7AAC" w:rsidRDefault="009D7AAC" w:rsidP="008D40E3">
      <w:pPr>
        <w:numPr>
          <w:ilvl w:val="1"/>
          <w:numId w:val="51"/>
        </w:numPr>
        <w:tabs>
          <w:tab w:val="left" w:pos="709"/>
          <w:tab w:val="center" w:pos="7142"/>
          <w:tab w:val="right" w:pos="11678"/>
        </w:tabs>
        <w:ind w:left="709"/>
        <w:jc w:val="both"/>
        <w:rPr>
          <w:color w:val="000000"/>
        </w:rPr>
      </w:pPr>
      <w:r w:rsidRPr="00350AC9">
        <w:rPr>
          <w:color w:val="000000"/>
        </w:rPr>
        <w:t xml:space="preserve">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 </w:t>
      </w:r>
    </w:p>
    <w:p w14:paraId="01E8E3A9" w14:textId="77777777" w:rsidR="009D7AAC" w:rsidRDefault="009D7AAC" w:rsidP="008D40E3">
      <w:pPr>
        <w:numPr>
          <w:ilvl w:val="1"/>
          <w:numId w:val="51"/>
        </w:numPr>
        <w:tabs>
          <w:tab w:val="left" w:pos="709"/>
          <w:tab w:val="center" w:pos="7142"/>
          <w:tab w:val="right" w:pos="11678"/>
        </w:tabs>
        <w:ind w:left="709"/>
        <w:jc w:val="both"/>
      </w:pPr>
      <w:r w:rsidRPr="00350AC9">
        <w:t xml:space="preserve">Na każde żądanie Zamawiającego, jednak nie później niż w dniu podpisania umowy, </w:t>
      </w:r>
      <w:r w:rsidRPr="00350AC9">
        <w:rPr>
          <w:u w:val="single"/>
        </w:rPr>
        <w:t>Wykonawca przedstawi Zamawiającemu</w:t>
      </w:r>
      <w:r w:rsidRPr="00350AC9">
        <w:t xml:space="preserve"> </w:t>
      </w:r>
      <w:r w:rsidRPr="00350AC9">
        <w:rPr>
          <w:u w:val="single"/>
        </w:rPr>
        <w:t>aktualny odpis z właściwego rejestru lub z centralnej ewidencji i informacji o działalności gospodarczej</w:t>
      </w:r>
      <w:r w:rsidRPr="00350AC9">
        <w:t>, w celu umożliwienia sprawdzenia czy podmiot gospodarczy występuje w obrocie prawnym, nie otwarto jego likwidacji ani nie ogłoszono upadłości, a także sposobu reprezentacji podmiotu Wykonawcy.</w:t>
      </w:r>
    </w:p>
    <w:p w14:paraId="5E7288F5" w14:textId="77777777" w:rsidR="009D7AAC" w:rsidRPr="00350AC9" w:rsidRDefault="009D7AAC" w:rsidP="00DC63A4">
      <w:pPr>
        <w:pStyle w:val="Nagwek1"/>
        <w:pBdr>
          <w:left w:val="none" w:sz="0" w:space="0" w:color="auto"/>
          <w:right w:val="none" w:sz="0" w:space="0" w:color="auto"/>
        </w:pBdr>
        <w:spacing w:before="120" w:after="120"/>
      </w:pPr>
      <w:r w:rsidRPr="00350AC9">
        <w:rPr>
          <w:color w:val="000000"/>
          <w:spacing w:val="0"/>
          <w:sz w:val="20"/>
          <w:szCs w:val="20"/>
        </w:rPr>
        <w:t>WYMAGANIA DOTYCZĄCE ZABEZPIECZENIA NALEŻYTEGO WYKONANIA UMOWY</w:t>
      </w:r>
    </w:p>
    <w:p w14:paraId="6AFD128B" w14:textId="77777777" w:rsidR="009D7AAC" w:rsidRDefault="009D7AAC" w:rsidP="008D40E3">
      <w:pPr>
        <w:widowControl w:val="0"/>
        <w:numPr>
          <w:ilvl w:val="1"/>
          <w:numId w:val="52"/>
        </w:numPr>
        <w:shd w:val="clear" w:color="auto" w:fill="FFFFFF"/>
        <w:tabs>
          <w:tab w:val="left" w:pos="709"/>
        </w:tabs>
        <w:autoSpaceDE w:val="0"/>
        <w:ind w:left="709" w:right="68" w:hanging="709"/>
        <w:jc w:val="both"/>
      </w:pPr>
      <w:r w:rsidRPr="00350AC9">
        <w:t>Zamawiający nie wymaga wniesienia zabezpieczenia należytego wykonania umowy.</w:t>
      </w:r>
    </w:p>
    <w:p w14:paraId="09BD52CA" w14:textId="77777777" w:rsidR="009D7AAC" w:rsidRPr="00350AC9" w:rsidRDefault="009D7AAC" w:rsidP="0050422A">
      <w:pPr>
        <w:widowControl w:val="0"/>
        <w:shd w:val="clear" w:color="auto" w:fill="FFFFFF"/>
        <w:tabs>
          <w:tab w:val="left" w:pos="1134"/>
        </w:tabs>
        <w:autoSpaceDE w:val="0"/>
        <w:ind w:left="699" w:right="68"/>
        <w:jc w:val="both"/>
      </w:pPr>
    </w:p>
    <w:p w14:paraId="3F1DBF43" w14:textId="77777777" w:rsidR="009D7AAC" w:rsidRPr="00350AC9" w:rsidRDefault="009D7AAC" w:rsidP="00DC63A4">
      <w:pPr>
        <w:pStyle w:val="Nagwek1"/>
        <w:pBdr>
          <w:left w:val="none" w:sz="0" w:space="0" w:color="auto"/>
          <w:right w:val="none" w:sz="0" w:space="0" w:color="auto"/>
        </w:pBdr>
        <w:spacing w:before="120" w:after="120"/>
      </w:pPr>
      <w:r w:rsidRPr="00350AC9">
        <w:rPr>
          <w:spacing w:val="0"/>
          <w:sz w:val="20"/>
          <w:szCs w:val="20"/>
        </w:rPr>
        <w:t>INFORMACJE O TREŚCI ZAWIERANEJ UMOWY ORAZ MOŻLIWOŚCI JEJ ZMIANY</w:t>
      </w:r>
    </w:p>
    <w:p w14:paraId="733F49CC" w14:textId="77777777" w:rsidR="009D7AAC" w:rsidRDefault="009D7AAC" w:rsidP="008D40E3">
      <w:pPr>
        <w:numPr>
          <w:ilvl w:val="1"/>
          <w:numId w:val="71"/>
        </w:numPr>
        <w:tabs>
          <w:tab w:val="left" w:pos="709"/>
        </w:tabs>
        <w:ind w:left="709"/>
        <w:jc w:val="both"/>
      </w:pPr>
      <w:r w:rsidRPr="00350AC9">
        <w:t xml:space="preserve">Wybrany Wykonawca jest zobowiązany do zawarcia umowy w sprawie zamówienia publicznego na warunkach określonych w „Istotnych postanowieniach umowy”, stanowiących </w:t>
      </w:r>
      <w:r w:rsidRPr="00350AC9">
        <w:rPr>
          <w:b/>
          <w:bCs/>
          <w:i/>
          <w:iCs/>
        </w:rPr>
        <w:fldChar w:fldCharType="begin">
          <w:ffData>
            <w:name w:val=""/>
            <w:enabled/>
            <w:calcOnExit w:val="0"/>
            <w:textInput>
              <w:default w:val="Załącznik nr 6 do SWZ"/>
            </w:textInput>
          </w:ffData>
        </w:fldChar>
      </w:r>
      <w:r w:rsidRPr="00350AC9">
        <w:rPr>
          <w:b/>
          <w:bCs/>
          <w:i/>
          <w:iCs/>
        </w:rPr>
        <w:instrText xml:space="preserve"> FORMTEXT </w:instrText>
      </w:r>
      <w:r w:rsidRPr="00350AC9">
        <w:rPr>
          <w:b/>
          <w:bCs/>
          <w:i/>
          <w:iCs/>
        </w:rPr>
      </w:r>
      <w:r w:rsidRPr="00350AC9">
        <w:rPr>
          <w:b/>
          <w:bCs/>
          <w:i/>
          <w:iCs/>
        </w:rPr>
        <w:fldChar w:fldCharType="separate"/>
      </w:r>
      <w:r w:rsidRPr="00350AC9">
        <w:rPr>
          <w:b/>
          <w:bCs/>
          <w:i/>
          <w:iCs/>
          <w:noProof/>
        </w:rPr>
        <w:t>Załącznik nr 6 do SWZ</w:t>
      </w:r>
      <w:r w:rsidRPr="00350AC9">
        <w:rPr>
          <w:b/>
          <w:bCs/>
          <w:i/>
          <w:iCs/>
        </w:rPr>
        <w:fldChar w:fldCharType="end"/>
      </w:r>
      <w:r w:rsidRPr="00350AC9">
        <w:t>.</w:t>
      </w:r>
    </w:p>
    <w:p w14:paraId="5DFF1CDB" w14:textId="77777777" w:rsidR="009D7AAC" w:rsidRDefault="009D7AAC" w:rsidP="008D40E3">
      <w:pPr>
        <w:numPr>
          <w:ilvl w:val="1"/>
          <w:numId w:val="71"/>
        </w:numPr>
        <w:tabs>
          <w:tab w:val="left" w:pos="709"/>
        </w:tabs>
        <w:ind w:left="709"/>
        <w:jc w:val="both"/>
      </w:pPr>
      <w:r w:rsidRPr="00350AC9">
        <w:t>Zakres świadczenia Wykonawcy wynikający z umowy jest tożsamy z jego zobowiązaniem zawartym w ofercie.</w:t>
      </w:r>
    </w:p>
    <w:p w14:paraId="1F02E03E" w14:textId="77777777" w:rsidR="009D7AAC" w:rsidRDefault="009D7AAC" w:rsidP="008D40E3">
      <w:pPr>
        <w:numPr>
          <w:ilvl w:val="1"/>
          <w:numId w:val="71"/>
        </w:numPr>
        <w:tabs>
          <w:tab w:val="left" w:pos="709"/>
        </w:tabs>
        <w:ind w:left="709"/>
        <w:jc w:val="both"/>
      </w:pPr>
      <w:r w:rsidRPr="00350AC9">
        <w:t xml:space="preserve">Zamawiający przewiduje możliwość zmiany zawartej umowy w stosunku do treści wybranej oferty w zakresie uregulowanym w art. 454-455 </w:t>
      </w:r>
      <w:proofErr w:type="spellStart"/>
      <w:r w:rsidRPr="00350AC9">
        <w:t>Pzp</w:t>
      </w:r>
      <w:proofErr w:type="spellEnd"/>
      <w:r w:rsidRPr="00350AC9">
        <w:t xml:space="preserve"> oraz wskazanych w „Istotnych postanowieniach umowy”, stanowiących </w:t>
      </w:r>
      <w:r w:rsidRPr="00350AC9">
        <w:rPr>
          <w:b/>
          <w:bCs/>
          <w:i/>
          <w:iCs/>
        </w:rPr>
        <w:fldChar w:fldCharType="begin">
          <w:ffData>
            <w:name w:val=""/>
            <w:enabled/>
            <w:calcOnExit w:val="0"/>
            <w:textInput>
              <w:default w:val="Załącznik nr 6 do SWZ"/>
            </w:textInput>
          </w:ffData>
        </w:fldChar>
      </w:r>
      <w:r w:rsidRPr="00350AC9">
        <w:rPr>
          <w:b/>
          <w:bCs/>
          <w:i/>
          <w:iCs/>
        </w:rPr>
        <w:instrText xml:space="preserve"> FORMTEXT </w:instrText>
      </w:r>
      <w:r w:rsidRPr="00350AC9">
        <w:rPr>
          <w:b/>
          <w:bCs/>
          <w:i/>
          <w:iCs/>
        </w:rPr>
      </w:r>
      <w:r w:rsidRPr="00350AC9">
        <w:rPr>
          <w:b/>
          <w:bCs/>
          <w:i/>
          <w:iCs/>
        </w:rPr>
        <w:fldChar w:fldCharType="separate"/>
      </w:r>
      <w:r w:rsidRPr="00350AC9">
        <w:rPr>
          <w:b/>
          <w:bCs/>
          <w:i/>
          <w:iCs/>
          <w:noProof/>
        </w:rPr>
        <w:t>Załącznik nr 6 do SWZ</w:t>
      </w:r>
      <w:r w:rsidRPr="00350AC9">
        <w:rPr>
          <w:b/>
          <w:bCs/>
          <w:i/>
          <w:iCs/>
        </w:rPr>
        <w:fldChar w:fldCharType="end"/>
      </w:r>
      <w:r w:rsidRPr="00350AC9">
        <w:t>.</w:t>
      </w:r>
    </w:p>
    <w:p w14:paraId="4C616677" w14:textId="77777777" w:rsidR="009D7AAC" w:rsidRDefault="009D7AAC" w:rsidP="008D40E3">
      <w:pPr>
        <w:numPr>
          <w:ilvl w:val="1"/>
          <w:numId w:val="71"/>
        </w:numPr>
        <w:tabs>
          <w:tab w:val="left" w:pos="709"/>
        </w:tabs>
        <w:ind w:left="709"/>
        <w:jc w:val="both"/>
      </w:pPr>
      <w:r w:rsidRPr="00350AC9">
        <w:t>Zmiana umowy wymaga, pod rygorem nieważności, zachowania formy pisemnej.</w:t>
      </w:r>
    </w:p>
    <w:p w14:paraId="4FA4C90F" w14:textId="77777777" w:rsidR="009D7AAC" w:rsidRPr="00350AC9" w:rsidRDefault="009D7AAC" w:rsidP="00DC63A4">
      <w:pPr>
        <w:pStyle w:val="Nagwek1"/>
        <w:pBdr>
          <w:left w:val="none" w:sz="0" w:space="0" w:color="auto"/>
          <w:right w:val="none" w:sz="0" w:space="0" w:color="auto"/>
        </w:pBdr>
        <w:spacing w:before="120" w:after="120"/>
      </w:pPr>
      <w:r w:rsidRPr="00350AC9">
        <w:rPr>
          <w:spacing w:val="0"/>
          <w:sz w:val="20"/>
          <w:szCs w:val="20"/>
        </w:rPr>
        <w:t>POUCZENIE O ŚRODKACH OCHRONY PRAWNEJ</w:t>
      </w:r>
    </w:p>
    <w:p w14:paraId="7FC21884" w14:textId="77777777" w:rsidR="009D7AAC" w:rsidRDefault="009D7AAC" w:rsidP="008D40E3">
      <w:pPr>
        <w:numPr>
          <w:ilvl w:val="1"/>
          <w:numId w:val="53"/>
        </w:numPr>
        <w:tabs>
          <w:tab w:val="left" w:pos="709"/>
        </w:tabs>
        <w:ind w:left="709"/>
        <w:jc w:val="both"/>
      </w:pPr>
      <w:r w:rsidRPr="00350AC9">
        <w:t xml:space="preserve">Środki ochrony prawnej określone w niniejszym dziale przysługują Wykonawcy, uczestnikowi konkursu oraz innemu podmiotowi, jeżeli ma lub miał interes w uzyskaniu zamówienia lub nagrody </w:t>
      </w:r>
      <w:r>
        <w:br/>
      </w:r>
      <w:r w:rsidRPr="00350AC9">
        <w:t xml:space="preserve">w konkursie oraz poniósł lub może ponieść szkodę w wyniku naruszenia przez zamawiającego przepisów ustawy </w:t>
      </w:r>
      <w:proofErr w:type="spellStart"/>
      <w:r w:rsidRPr="00350AC9">
        <w:t>Pzp</w:t>
      </w:r>
      <w:proofErr w:type="spellEnd"/>
      <w:r w:rsidRPr="00350AC9">
        <w:t xml:space="preserve">. </w:t>
      </w:r>
    </w:p>
    <w:p w14:paraId="54337883" w14:textId="77777777" w:rsidR="009D7AAC" w:rsidRDefault="009D7AAC" w:rsidP="008D40E3">
      <w:pPr>
        <w:numPr>
          <w:ilvl w:val="1"/>
          <w:numId w:val="53"/>
        </w:numPr>
        <w:tabs>
          <w:tab w:val="left" w:pos="709"/>
        </w:tabs>
        <w:ind w:left="709"/>
        <w:jc w:val="both"/>
      </w:pPr>
      <w:r w:rsidRPr="00350AC9">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350AC9">
        <w:t>Pzp</w:t>
      </w:r>
      <w:proofErr w:type="spellEnd"/>
      <w:r w:rsidRPr="00350AC9">
        <w:t xml:space="preserve"> oraz Rzecznikowi Małych i Średnich Przedsiębiorców.</w:t>
      </w:r>
    </w:p>
    <w:p w14:paraId="55A31D78" w14:textId="77777777" w:rsidR="009D7AAC" w:rsidRDefault="009D7AAC" w:rsidP="008D40E3">
      <w:pPr>
        <w:numPr>
          <w:ilvl w:val="1"/>
          <w:numId w:val="53"/>
        </w:numPr>
        <w:tabs>
          <w:tab w:val="left" w:pos="709"/>
        </w:tabs>
        <w:ind w:left="709"/>
        <w:jc w:val="both"/>
      </w:pPr>
      <w:r w:rsidRPr="00350AC9">
        <w:t>Odwołanie przysługuje na:</w:t>
      </w:r>
    </w:p>
    <w:p w14:paraId="6DAE634D" w14:textId="77777777" w:rsidR="009D7AAC" w:rsidRDefault="009D7AAC" w:rsidP="008D40E3">
      <w:pPr>
        <w:numPr>
          <w:ilvl w:val="0"/>
          <w:numId w:val="54"/>
        </w:numPr>
        <w:tabs>
          <w:tab w:val="left" w:pos="1134"/>
        </w:tabs>
        <w:ind w:left="1134" w:hanging="425"/>
        <w:jc w:val="both"/>
      </w:pPr>
      <w:r w:rsidRPr="00350AC9">
        <w:t>niezgodną z przepisami ustawy czynność Zamawiającego, podjętą w postępowaniu o udzielenie zamówienia, w tym na projektowane postanowienie umowy;</w:t>
      </w:r>
    </w:p>
    <w:p w14:paraId="56247197" w14:textId="77777777" w:rsidR="009D7AAC" w:rsidRDefault="009D7AAC" w:rsidP="008D40E3">
      <w:pPr>
        <w:numPr>
          <w:ilvl w:val="0"/>
          <w:numId w:val="54"/>
        </w:numPr>
        <w:tabs>
          <w:tab w:val="left" w:pos="1134"/>
        </w:tabs>
        <w:ind w:left="1134" w:hanging="425"/>
        <w:jc w:val="both"/>
      </w:pPr>
      <w:r w:rsidRPr="00350AC9">
        <w:t>zaniechanie czynności w postępowaniu o udzielenie zamówienia do której zamawiający był obowiązany na podstawie ustawy;</w:t>
      </w:r>
    </w:p>
    <w:p w14:paraId="4F2687FE" w14:textId="77777777" w:rsidR="009D7AAC" w:rsidRDefault="009D7AAC" w:rsidP="008D40E3">
      <w:pPr>
        <w:numPr>
          <w:ilvl w:val="1"/>
          <w:numId w:val="53"/>
        </w:numPr>
        <w:tabs>
          <w:tab w:val="left" w:pos="709"/>
        </w:tabs>
        <w:ind w:left="709"/>
        <w:jc w:val="both"/>
      </w:pPr>
      <w:r w:rsidRPr="00350AC9">
        <w:t>Odwołanie wnosi się do Prezesa Izby. Odwołujący przekazuje kopię odwołania zamawiającemu przed upływem terminu do wniesienia odwołania w taki sposób, aby mógł on zapoznać się z jego treścią przed upływem tego terminu.</w:t>
      </w:r>
    </w:p>
    <w:p w14:paraId="143C08D2" w14:textId="77777777" w:rsidR="009D7AAC" w:rsidRDefault="009D7AAC" w:rsidP="008D40E3">
      <w:pPr>
        <w:numPr>
          <w:ilvl w:val="1"/>
          <w:numId w:val="53"/>
        </w:numPr>
        <w:tabs>
          <w:tab w:val="left" w:pos="709"/>
        </w:tabs>
        <w:ind w:left="709"/>
        <w:jc w:val="both"/>
      </w:pPr>
      <w:r w:rsidRPr="00350AC9">
        <w:t>Odwołanie wobec treści ogłoszenia lub treści SWZ wnosi się w terminie 5 dni od dnia zamieszczenia ogłoszenia w Biuletynie Zamówień Publicznych lub treści SWZ na stronie internetowej.</w:t>
      </w:r>
    </w:p>
    <w:p w14:paraId="5E2B2931" w14:textId="77777777" w:rsidR="009D7AAC" w:rsidRDefault="009D7AAC" w:rsidP="008D40E3">
      <w:pPr>
        <w:numPr>
          <w:ilvl w:val="1"/>
          <w:numId w:val="53"/>
        </w:numPr>
        <w:tabs>
          <w:tab w:val="left" w:pos="709"/>
        </w:tabs>
        <w:ind w:left="709"/>
        <w:jc w:val="both"/>
      </w:pPr>
      <w:r w:rsidRPr="00350AC9">
        <w:t>Odwołanie wnosi się w terminie:</w:t>
      </w:r>
    </w:p>
    <w:p w14:paraId="38D832E3" w14:textId="77777777" w:rsidR="009D7AAC" w:rsidRDefault="009D7AAC" w:rsidP="008D40E3">
      <w:pPr>
        <w:numPr>
          <w:ilvl w:val="0"/>
          <w:numId w:val="55"/>
        </w:numPr>
        <w:tabs>
          <w:tab w:val="clear" w:pos="435"/>
          <w:tab w:val="num" w:pos="1134"/>
        </w:tabs>
        <w:ind w:left="1134"/>
        <w:jc w:val="both"/>
      </w:pPr>
      <w:r w:rsidRPr="00350AC9">
        <w:t>5 dni od dnia przekazania informacji o czynności zamawiającego stanowiącej podstawę jego wniesienia, jeżeli informacja została przekazana przy użyciu środków komunikacji elektronicznej,</w:t>
      </w:r>
    </w:p>
    <w:p w14:paraId="5925127E" w14:textId="77777777" w:rsidR="009D7AAC" w:rsidRDefault="009D7AAC" w:rsidP="008D40E3">
      <w:pPr>
        <w:numPr>
          <w:ilvl w:val="0"/>
          <w:numId w:val="55"/>
        </w:numPr>
        <w:tabs>
          <w:tab w:val="clear" w:pos="435"/>
          <w:tab w:val="num" w:pos="1134"/>
        </w:tabs>
        <w:ind w:left="1134"/>
        <w:jc w:val="both"/>
      </w:pPr>
      <w:r w:rsidRPr="00350AC9">
        <w:t>10 dni od dnia przekazania informacji o czynności zamawiającego stanowiącej podstawę jego wniesienia, jeżeli informacja została przekazana w sposób inny niż określony w pkt 1).</w:t>
      </w:r>
    </w:p>
    <w:p w14:paraId="7E43586A" w14:textId="77777777" w:rsidR="009D7AAC" w:rsidRDefault="009D7AAC" w:rsidP="008D40E3">
      <w:pPr>
        <w:numPr>
          <w:ilvl w:val="1"/>
          <w:numId w:val="53"/>
        </w:numPr>
        <w:tabs>
          <w:tab w:val="left" w:pos="709"/>
        </w:tabs>
        <w:ind w:left="709"/>
        <w:jc w:val="both"/>
      </w:pPr>
      <w:r w:rsidRPr="00350AC9">
        <w:t xml:space="preserve">Odwołanie w przypadkach innych niż określone w pkt 23.5 i 23.6 wnosi się w terminie 5 dni od dnia, </w:t>
      </w:r>
      <w:r>
        <w:br/>
      </w:r>
      <w:r w:rsidRPr="00350AC9">
        <w:t xml:space="preserve">w którym powzięto lub przy zachowaniu należytej staranności można było powziąć wiadomość </w:t>
      </w:r>
      <w:r>
        <w:br/>
      </w:r>
      <w:r w:rsidRPr="00350AC9">
        <w:t>o okolicznościach stanowiących podstawę jego wniesienia</w:t>
      </w:r>
    </w:p>
    <w:p w14:paraId="78A3E93E" w14:textId="77777777" w:rsidR="009D7AAC" w:rsidRDefault="009D7AAC" w:rsidP="008D40E3">
      <w:pPr>
        <w:numPr>
          <w:ilvl w:val="1"/>
          <w:numId w:val="53"/>
        </w:numPr>
        <w:tabs>
          <w:tab w:val="left" w:pos="709"/>
        </w:tabs>
        <w:ind w:left="709"/>
        <w:jc w:val="both"/>
      </w:pPr>
      <w:r w:rsidRPr="00350AC9">
        <w:t xml:space="preserve">Na orzeczenie Izby oraz postanowienie Prezesa Izby, o którym mowa w art. 519 ust. 1 ustawy </w:t>
      </w:r>
      <w:proofErr w:type="spellStart"/>
      <w:r w:rsidRPr="00350AC9">
        <w:t>Pzp</w:t>
      </w:r>
      <w:proofErr w:type="spellEnd"/>
      <w:r w:rsidRPr="00350AC9">
        <w:t>., stronom oraz uczestnikom postępowania odwoławczego przysługuje skarga do sądu.</w:t>
      </w:r>
    </w:p>
    <w:p w14:paraId="4337F0C6" w14:textId="77777777" w:rsidR="009D7AAC" w:rsidRDefault="009D7AAC" w:rsidP="008D40E3">
      <w:pPr>
        <w:numPr>
          <w:ilvl w:val="1"/>
          <w:numId w:val="53"/>
        </w:numPr>
        <w:tabs>
          <w:tab w:val="left" w:pos="709"/>
        </w:tabs>
        <w:ind w:left="709"/>
        <w:jc w:val="both"/>
      </w:pPr>
      <w:r w:rsidRPr="00350AC9">
        <w:t xml:space="preserve">W postępowaniu toczącym się wskutek wniesienia skargi stosuje się odpowiednio przepisy ustawy </w:t>
      </w:r>
      <w:r>
        <w:br/>
      </w:r>
      <w:r w:rsidRPr="00350AC9">
        <w:t>z dnia 17 listopada 1964 r. - Kodeks postępowania cywilnego (t. j. Dz. U. z 202</w:t>
      </w:r>
      <w:r>
        <w:t>3</w:t>
      </w:r>
      <w:r w:rsidRPr="00350AC9">
        <w:t xml:space="preserve"> r. poz. </w:t>
      </w:r>
      <w:r>
        <w:t>1550 ze zm.</w:t>
      </w:r>
      <w:r w:rsidRPr="00350AC9">
        <w:t xml:space="preserve">) </w:t>
      </w:r>
      <w:r>
        <w:br/>
      </w:r>
      <w:r w:rsidRPr="00350AC9">
        <w:t>o apelacji, jeżeli przepisy niniejszego rozdziału nie stanowią inaczej.</w:t>
      </w:r>
    </w:p>
    <w:p w14:paraId="541CC281" w14:textId="77777777" w:rsidR="009D7AAC" w:rsidRDefault="009D7AAC" w:rsidP="008D40E3">
      <w:pPr>
        <w:numPr>
          <w:ilvl w:val="1"/>
          <w:numId w:val="53"/>
        </w:numPr>
        <w:tabs>
          <w:tab w:val="left" w:pos="709"/>
        </w:tabs>
        <w:ind w:left="709"/>
        <w:jc w:val="both"/>
      </w:pPr>
      <w:r w:rsidRPr="00350AC9">
        <w:t>Skargę wnosi się do Sądu Okręgowego w Warszawie - sądu zamówień publicznych, zwanego dalej "sądem zamówień publicznych".</w:t>
      </w:r>
    </w:p>
    <w:p w14:paraId="6E5EC240" w14:textId="77777777" w:rsidR="009D7AAC" w:rsidRDefault="009D7AAC" w:rsidP="008D40E3">
      <w:pPr>
        <w:numPr>
          <w:ilvl w:val="1"/>
          <w:numId w:val="53"/>
        </w:numPr>
        <w:tabs>
          <w:tab w:val="left" w:pos="709"/>
        </w:tabs>
        <w:ind w:left="709"/>
        <w:jc w:val="both"/>
      </w:pPr>
      <w:r w:rsidRPr="00350AC9">
        <w:t xml:space="preserve">Skargę wnosi się za pośrednictwem Prezesa Izby, w terminie 14 dni od dnia doręczenia orzeczenia Izby lub postanowienia Prezesa Izby, o którym mowa w art. 519 ust. 1 ustawy </w:t>
      </w:r>
      <w:proofErr w:type="spellStart"/>
      <w:r w:rsidRPr="00350AC9">
        <w:t>Pzp</w:t>
      </w:r>
      <w:proofErr w:type="spellEnd"/>
      <w:r w:rsidRPr="00350AC9">
        <w:t xml:space="preserve">., przesyłając jednocześnie jej odpis przeciwnikowi skargi. Złożenie skargi w placówce pocztowej operatora wyznaczonego </w:t>
      </w:r>
      <w:r>
        <w:br/>
      </w:r>
      <w:r w:rsidRPr="00350AC9">
        <w:t>w rozumieniu ustawy z dnia 23 listopada 2012 r. - Prawo pocztowe (t. j. Dz. U. z 2022 r. poz. 896) jest równoznaczne z jej wniesieniem.</w:t>
      </w:r>
    </w:p>
    <w:p w14:paraId="444F06F6" w14:textId="77777777" w:rsidR="009D7AAC" w:rsidRDefault="009D7AAC" w:rsidP="0081115E">
      <w:pPr>
        <w:numPr>
          <w:ilvl w:val="1"/>
          <w:numId w:val="53"/>
        </w:numPr>
        <w:tabs>
          <w:tab w:val="left" w:pos="709"/>
        </w:tabs>
        <w:ind w:left="709"/>
      </w:pPr>
      <w:r w:rsidRPr="00350AC9">
        <w:t>Prezes Izby przekazuje skargę wraz z aktami postępowania odwoławczego do sądu zamówień publicznych w terminie 7 dni od dnia jej otrzymania.</w:t>
      </w:r>
      <w:r w:rsidRPr="00350AC9">
        <w:br/>
      </w:r>
      <w:r w:rsidRPr="00350AC9">
        <w:br/>
      </w:r>
      <w:r w:rsidRPr="00350AC9">
        <w:br/>
      </w:r>
      <w:r w:rsidRPr="00350AC9">
        <w:br/>
      </w:r>
      <w:r w:rsidRPr="00350AC9">
        <w:br/>
      </w:r>
      <w:r w:rsidRPr="00350AC9">
        <w:br/>
      </w:r>
    </w:p>
    <w:p w14:paraId="26CAF2FF" w14:textId="77777777" w:rsidR="009D7AAC" w:rsidRPr="00350AC9" w:rsidRDefault="009D7AAC" w:rsidP="00DC63A4">
      <w:pPr>
        <w:pStyle w:val="Nagwek1"/>
        <w:pBdr>
          <w:left w:val="none" w:sz="0" w:space="0" w:color="auto"/>
          <w:right w:val="none" w:sz="0" w:space="0" w:color="auto"/>
        </w:pBdr>
        <w:spacing w:before="120" w:after="120"/>
      </w:pPr>
      <w:r w:rsidRPr="00350AC9">
        <w:rPr>
          <w:spacing w:val="0"/>
          <w:sz w:val="20"/>
          <w:szCs w:val="20"/>
        </w:rPr>
        <w:t>WYKAZ ZAŁĄCZNIKÓW DO SWZ</w:t>
      </w:r>
    </w:p>
    <w:bookmarkStart w:id="0" w:name="Unnamed81"/>
    <w:p w14:paraId="52D8DC21" w14:textId="77777777" w:rsidR="009D7AAC" w:rsidRPr="00350AC9" w:rsidRDefault="009D7AAC" w:rsidP="004E4B15">
      <w:pPr>
        <w:tabs>
          <w:tab w:val="left" w:pos="1701"/>
        </w:tabs>
        <w:spacing w:after="60"/>
      </w:pPr>
      <w:r w:rsidRPr="00350AC9">
        <w:fldChar w:fldCharType="begin">
          <w:ffData>
            <w:name w:val=""/>
            <w:enabled/>
            <w:calcOnExit w:val="0"/>
            <w:textInput/>
          </w:ffData>
        </w:fldChar>
      </w:r>
      <w:r w:rsidRPr="00350AC9">
        <w:instrText xml:space="preserve"> FORMTEXT </w:instrText>
      </w:r>
      <w:r w:rsidRPr="00350AC9">
        <w:fldChar w:fldCharType="separate"/>
      </w:r>
      <w:r w:rsidRPr="00350AC9">
        <w:rPr>
          <w:bCs/>
          <w:lang w:eastAsia="pl-PL"/>
        </w:rPr>
        <w:t>Załącznik Nr 1</w:t>
      </w:r>
      <w:r w:rsidRPr="00350AC9">
        <w:fldChar w:fldCharType="end"/>
      </w:r>
      <w:bookmarkEnd w:id="0"/>
      <w:r w:rsidRPr="00350AC9">
        <w:tab/>
        <w:t>Formularz ofertowy</w:t>
      </w:r>
    </w:p>
    <w:bookmarkStart w:id="1" w:name="Unnamed82"/>
    <w:p w14:paraId="6481C05E" w14:textId="77777777" w:rsidR="009D7AAC" w:rsidRPr="00350AC9" w:rsidRDefault="009D7AAC" w:rsidP="004E4B15">
      <w:pPr>
        <w:tabs>
          <w:tab w:val="left" w:pos="1701"/>
        </w:tabs>
        <w:spacing w:after="60"/>
        <w:ind w:left="1695" w:hanging="1695"/>
        <w:rPr>
          <w:bCs/>
        </w:rPr>
      </w:pPr>
      <w:r w:rsidRPr="00350AC9">
        <w:fldChar w:fldCharType="begin">
          <w:ffData>
            <w:name w:val=""/>
            <w:enabled/>
            <w:calcOnExit w:val="0"/>
            <w:textInput/>
          </w:ffData>
        </w:fldChar>
      </w:r>
      <w:r w:rsidRPr="00350AC9">
        <w:instrText xml:space="preserve"> FORMTEXT </w:instrText>
      </w:r>
      <w:r w:rsidRPr="00350AC9">
        <w:fldChar w:fldCharType="separate"/>
      </w:r>
      <w:r w:rsidRPr="00350AC9">
        <w:rPr>
          <w:bCs/>
          <w:lang w:eastAsia="pl-PL"/>
        </w:rPr>
        <w:t>Załącznik Nr 2</w:t>
      </w:r>
      <w:r w:rsidRPr="00350AC9">
        <w:fldChar w:fldCharType="end"/>
      </w:r>
      <w:bookmarkEnd w:id="1"/>
      <w:r w:rsidRPr="00350AC9">
        <w:tab/>
      </w:r>
      <w:r w:rsidRPr="00350AC9">
        <w:tab/>
      </w:r>
      <w:r w:rsidRPr="00350AC9">
        <w:rPr>
          <w:bCs/>
        </w:rPr>
        <w:t>Oświadczenie Wykonawcy o braku podstaw do wykluczenia i spełnianiu warunków udziału w postępowaniu</w:t>
      </w:r>
    </w:p>
    <w:p w14:paraId="60BDC2F1" w14:textId="77777777" w:rsidR="009D7AAC" w:rsidRPr="00350AC9" w:rsidRDefault="009D7AAC" w:rsidP="004E4B15">
      <w:pPr>
        <w:tabs>
          <w:tab w:val="left" w:pos="1701"/>
        </w:tabs>
        <w:spacing w:after="60"/>
        <w:ind w:left="1695" w:hanging="1695"/>
        <w:rPr>
          <w:bCs/>
        </w:rPr>
      </w:pPr>
      <w:r w:rsidRPr="00350AC9">
        <w:fldChar w:fldCharType="begin">
          <w:ffData>
            <w:name w:val=""/>
            <w:enabled/>
            <w:calcOnExit w:val="0"/>
            <w:textInput>
              <w:default w:val="Załącznik Nr 2A"/>
            </w:textInput>
          </w:ffData>
        </w:fldChar>
      </w:r>
      <w:r w:rsidRPr="00350AC9">
        <w:instrText xml:space="preserve"> FORMTEXT </w:instrText>
      </w:r>
      <w:r w:rsidRPr="00350AC9">
        <w:fldChar w:fldCharType="separate"/>
      </w:r>
      <w:r w:rsidRPr="00350AC9">
        <w:rPr>
          <w:noProof/>
        </w:rPr>
        <w:t>Załącznik Nr 2A</w:t>
      </w:r>
      <w:r w:rsidRPr="00350AC9">
        <w:fldChar w:fldCharType="end"/>
      </w:r>
      <w:r w:rsidRPr="00350AC9">
        <w:tab/>
      </w:r>
      <w:r w:rsidRPr="00350AC9">
        <w:tab/>
      </w:r>
      <w:r w:rsidRPr="00350AC9">
        <w:rPr>
          <w:bCs/>
        </w:rPr>
        <w:t>Oświadczenie podmiotu udostępniającego o braku podstaw do wykluczenia i spełnianiu warunków udziału w postępowaniu</w:t>
      </w:r>
    </w:p>
    <w:p w14:paraId="6AEC8DDC" w14:textId="77777777" w:rsidR="009D7AAC" w:rsidRPr="00350AC9" w:rsidRDefault="009D7AAC" w:rsidP="00D90366">
      <w:pPr>
        <w:tabs>
          <w:tab w:val="left" w:pos="1701"/>
        </w:tabs>
        <w:spacing w:after="60"/>
        <w:ind w:left="1418" w:hanging="1418"/>
      </w:pPr>
      <w:r w:rsidRPr="00350AC9">
        <w:fldChar w:fldCharType="begin">
          <w:ffData>
            <w:name w:val=""/>
            <w:enabled/>
            <w:calcOnExit w:val="0"/>
            <w:textInput>
              <w:default w:val="Załącznik Nr 3"/>
            </w:textInput>
          </w:ffData>
        </w:fldChar>
      </w:r>
      <w:r w:rsidRPr="00350AC9">
        <w:instrText xml:space="preserve"> FORMTEXT </w:instrText>
      </w:r>
      <w:r w:rsidRPr="00350AC9">
        <w:fldChar w:fldCharType="separate"/>
      </w:r>
      <w:r w:rsidRPr="00350AC9">
        <w:rPr>
          <w:noProof/>
        </w:rPr>
        <w:t>Załącznik Nr 3</w:t>
      </w:r>
      <w:r w:rsidRPr="00350AC9">
        <w:fldChar w:fldCharType="end"/>
      </w:r>
      <w:r w:rsidRPr="00350AC9">
        <w:tab/>
      </w:r>
      <w:r w:rsidRPr="00350AC9">
        <w:tab/>
        <w:t xml:space="preserve">Zobowiązanie innego podmiotu do udostępnienia niezbędnych zasobów </w:t>
      </w:r>
    </w:p>
    <w:p w14:paraId="100B29DC" w14:textId="77777777" w:rsidR="009D7AAC" w:rsidRPr="00350AC9" w:rsidRDefault="009D7AAC" w:rsidP="00D90366">
      <w:pPr>
        <w:tabs>
          <w:tab w:val="left" w:pos="1701"/>
        </w:tabs>
        <w:spacing w:after="60"/>
        <w:ind w:left="1418" w:hanging="1418"/>
      </w:pPr>
      <w:r w:rsidRPr="00350AC9">
        <w:tab/>
      </w:r>
      <w:r w:rsidRPr="00350AC9">
        <w:tab/>
        <w:t>Wykonawcy</w:t>
      </w:r>
    </w:p>
    <w:p w14:paraId="175196FE" w14:textId="77777777" w:rsidR="009D7AAC" w:rsidRPr="00350AC9" w:rsidRDefault="009D7AAC" w:rsidP="000775C7">
      <w:pPr>
        <w:tabs>
          <w:tab w:val="left" w:pos="1701"/>
        </w:tabs>
        <w:spacing w:after="60"/>
      </w:pPr>
      <w:r w:rsidRPr="00350AC9">
        <w:fldChar w:fldCharType="begin">
          <w:ffData>
            <w:name w:val=""/>
            <w:enabled/>
            <w:calcOnExit w:val="0"/>
            <w:textInput>
              <w:default w:val="Załącznik Nr 4"/>
            </w:textInput>
          </w:ffData>
        </w:fldChar>
      </w:r>
      <w:r w:rsidRPr="00350AC9">
        <w:instrText xml:space="preserve"> FORMTEXT </w:instrText>
      </w:r>
      <w:r w:rsidRPr="00350AC9">
        <w:fldChar w:fldCharType="separate"/>
      </w:r>
      <w:r w:rsidRPr="00350AC9">
        <w:rPr>
          <w:noProof/>
        </w:rPr>
        <w:t>Załącznik Nr 4</w:t>
      </w:r>
      <w:r w:rsidRPr="00350AC9">
        <w:fldChar w:fldCharType="end"/>
      </w:r>
      <w:r w:rsidRPr="00350AC9">
        <w:tab/>
        <w:t>Oświadczenie Wykonawców wspólnie ubiegających się o udzielenie zamówienia</w:t>
      </w:r>
      <w:bookmarkStart w:id="2" w:name="Unnamed83"/>
    </w:p>
    <w:bookmarkEnd w:id="2"/>
    <w:p w14:paraId="301A5F59" w14:textId="77777777" w:rsidR="009D7AAC" w:rsidRPr="00350AC9" w:rsidRDefault="009D7AAC" w:rsidP="000775C7">
      <w:pPr>
        <w:tabs>
          <w:tab w:val="left" w:pos="1701"/>
        </w:tabs>
      </w:pPr>
      <w:r w:rsidRPr="00350AC9">
        <w:fldChar w:fldCharType="begin">
          <w:ffData>
            <w:name w:val=""/>
            <w:enabled/>
            <w:calcOnExit w:val="0"/>
            <w:textInput>
              <w:default w:val="Załącznik nr 5"/>
            </w:textInput>
          </w:ffData>
        </w:fldChar>
      </w:r>
      <w:r w:rsidRPr="00350AC9">
        <w:instrText xml:space="preserve"> FORMTEXT </w:instrText>
      </w:r>
      <w:r w:rsidRPr="00350AC9">
        <w:fldChar w:fldCharType="separate"/>
      </w:r>
      <w:r w:rsidRPr="00350AC9">
        <w:rPr>
          <w:noProof/>
        </w:rPr>
        <w:t>Załącznik nr 5</w:t>
      </w:r>
      <w:r w:rsidRPr="00350AC9">
        <w:fldChar w:fldCharType="end"/>
      </w:r>
      <w:r w:rsidRPr="00350AC9">
        <w:tab/>
      </w:r>
      <w:r w:rsidRPr="00350AC9">
        <w:rPr>
          <w:bCs/>
        </w:rPr>
        <w:t>Oświadczenie dotyczące przynależności lub braku przynależności do tej samej</w:t>
      </w:r>
    </w:p>
    <w:p w14:paraId="7EC8A156" w14:textId="77777777" w:rsidR="009D7AAC" w:rsidRPr="00320F63" w:rsidRDefault="009D7AAC" w:rsidP="00721FE3">
      <w:pPr>
        <w:tabs>
          <w:tab w:val="left" w:pos="1701"/>
        </w:tabs>
        <w:spacing w:after="60"/>
      </w:pPr>
      <w:r w:rsidRPr="00320F63">
        <w:rPr>
          <w:bCs/>
        </w:rPr>
        <w:tab/>
        <w:t>grupy kapitałowej</w:t>
      </w:r>
    </w:p>
    <w:p w14:paraId="71E24F6F" w14:textId="77777777" w:rsidR="009D7AAC" w:rsidRPr="00320F63" w:rsidRDefault="009D7AAC" w:rsidP="0067109B">
      <w:pPr>
        <w:tabs>
          <w:tab w:val="left" w:pos="1701"/>
        </w:tabs>
        <w:spacing w:after="60"/>
      </w:pPr>
      <w:r w:rsidRPr="00320F63">
        <w:fldChar w:fldCharType="begin">
          <w:ffData>
            <w:name w:val=""/>
            <w:enabled/>
            <w:calcOnExit w:val="0"/>
            <w:textInput>
              <w:default w:val="Załącznik Nr 6"/>
            </w:textInput>
          </w:ffData>
        </w:fldChar>
      </w:r>
      <w:r w:rsidRPr="00320F63">
        <w:instrText xml:space="preserve"> FORMTEXT </w:instrText>
      </w:r>
      <w:r w:rsidRPr="00320F63">
        <w:fldChar w:fldCharType="separate"/>
      </w:r>
      <w:r w:rsidRPr="00320F63">
        <w:rPr>
          <w:noProof/>
        </w:rPr>
        <w:t>Załącznik Nr 6</w:t>
      </w:r>
      <w:r w:rsidRPr="00320F63">
        <w:fldChar w:fldCharType="end"/>
      </w:r>
      <w:r w:rsidRPr="00320F63">
        <w:tab/>
        <w:t>Istotne postanowienia umowy</w:t>
      </w:r>
    </w:p>
    <w:p w14:paraId="120E4472" w14:textId="77777777" w:rsidR="009D7AAC" w:rsidRPr="00320F63" w:rsidRDefault="009D7AAC" w:rsidP="0067109B">
      <w:pPr>
        <w:tabs>
          <w:tab w:val="left" w:pos="1701"/>
        </w:tabs>
        <w:spacing w:after="60"/>
      </w:pPr>
    </w:p>
    <w:p w14:paraId="48648B47" w14:textId="77777777" w:rsidR="009D7AAC" w:rsidRPr="00320F63" w:rsidRDefault="009D7AAC" w:rsidP="00320F63">
      <w:pPr>
        <w:tabs>
          <w:tab w:val="left" w:pos="1701"/>
        </w:tabs>
        <w:spacing w:after="60"/>
      </w:pPr>
      <w:r w:rsidRPr="00320F63">
        <w:fldChar w:fldCharType="begin">
          <w:ffData>
            <w:name w:val=""/>
            <w:enabled/>
            <w:calcOnExit w:val="0"/>
            <w:textInput>
              <w:default w:val="Załącznik Nr 7"/>
            </w:textInput>
          </w:ffData>
        </w:fldChar>
      </w:r>
      <w:r w:rsidRPr="00320F63">
        <w:instrText xml:space="preserve"> FORMTEXT </w:instrText>
      </w:r>
      <w:r w:rsidRPr="00320F63">
        <w:fldChar w:fldCharType="separate"/>
      </w:r>
      <w:r w:rsidRPr="00320F63">
        <w:rPr>
          <w:noProof/>
        </w:rPr>
        <w:t>Załącznik Nr 7</w:t>
      </w:r>
      <w:r w:rsidRPr="00320F63">
        <w:fldChar w:fldCharType="end"/>
      </w:r>
      <w:r w:rsidRPr="00320F63">
        <w:tab/>
        <w:t>Wykazu narzędzi, wyposażenia zakładu lub urządzeń technicznych</w:t>
      </w:r>
    </w:p>
    <w:p w14:paraId="543FEFAB" w14:textId="77777777" w:rsidR="009D7AAC" w:rsidRDefault="009D7AAC" w:rsidP="0067109B">
      <w:pPr>
        <w:tabs>
          <w:tab w:val="left" w:pos="1701"/>
        </w:tabs>
        <w:spacing w:after="60"/>
      </w:pPr>
    </w:p>
    <w:p w14:paraId="33DA5AE6" w14:textId="77777777" w:rsidR="009D7AAC" w:rsidRPr="00350AC9" w:rsidRDefault="009D7AAC" w:rsidP="0067109B">
      <w:pPr>
        <w:tabs>
          <w:tab w:val="left" w:pos="1701"/>
        </w:tabs>
        <w:spacing w:after="60"/>
      </w:pPr>
    </w:p>
    <w:p w14:paraId="5ADDF2FC" w14:textId="77777777" w:rsidR="009D7AAC" w:rsidRPr="00350AC9" w:rsidRDefault="009D7AAC">
      <w:pPr>
        <w:pageBreakBefore/>
        <w:tabs>
          <w:tab w:val="left" w:pos="1980"/>
        </w:tabs>
        <w:jc w:val="both"/>
      </w:pPr>
      <w:bookmarkStart w:id="3" w:name="_Hlk110514012"/>
      <w:r w:rsidRPr="00350AC9">
        <w:rPr>
          <w:b/>
          <w:shd w:val="clear" w:color="auto" w:fill="E0E0E0"/>
        </w:rPr>
        <w:t>ZAŁĄCZNIK NR 1:</w:t>
      </w:r>
      <w:r w:rsidRPr="00350AC9">
        <w:rPr>
          <w:b/>
          <w:shd w:val="clear" w:color="auto" w:fill="E0E0E0"/>
        </w:rPr>
        <w:tab/>
        <w:t>FORMULARZ OFERTOWY</w:t>
      </w:r>
    </w:p>
    <w:p w14:paraId="0FBF87B0" w14:textId="77777777" w:rsidR="009D7AAC" w:rsidRPr="00350AC9" w:rsidRDefault="009D7AAC">
      <w:pPr>
        <w:rPr>
          <w:b/>
        </w:rPr>
      </w:pPr>
    </w:p>
    <w:p w14:paraId="41C5321F" w14:textId="67107DD8" w:rsidR="009D7AAC" w:rsidRDefault="009D7AAC">
      <w:pPr>
        <w:rPr>
          <w:b/>
        </w:rPr>
      </w:pPr>
      <w:r w:rsidRPr="00350AC9">
        <w:rPr>
          <w:b/>
        </w:rPr>
        <w:t xml:space="preserve">L. dz.: </w:t>
      </w:r>
      <w:r w:rsidR="00092501">
        <w:rPr>
          <w:b/>
        </w:rPr>
        <w:fldChar w:fldCharType="begin">
          <w:ffData>
            <w:name w:val=""/>
            <w:enabled/>
            <w:calcOnExit w:val="0"/>
            <w:textInput>
              <w:default w:val="RI.271.3.14.2024"/>
            </w:textInput>
          </w:ffData>
        </w:fldChar>
      </w:r>
      <w:r w:rsidR="00092501">
        <w:rPr>
          <w:b/>
        </w:rPr>
        <w:instrText xml:space="preserve"> FORMTEXT </w:instrText>
      </w:r>
      <w:r w:rsidR="00092501">
        <w:rPr>
          <w:b/>
        </w:rPr>
      </w:r>
      <w:r w:rsidR="00092501">
        <w:rPr>
          <w:b/>
        </w:rPr>
        <w:fldChar w:fldCharType="separate"/>
      </w:r>
      <w:r w:rsidR="00092501">
        <w:rPr>
          <w:b/>
          <w:noProof/>
        </w:rPr>
        <w:t>RI.271.3.14.2024</w:t>
      </w:r>
      <w:r w:rsidR="00092501">
        <w:rPr>
          <w:b/>
        </w:rPr>
        <w:fldChar w:fldCharType="end"/>
      </w:r>
    </w:p>
    <w:p w14:paraId="4520982B" w14:textId="77777777" w:rsidR="009D7AAC" w:rsidRDefault="009D7AAC">
      <w:pPr>
        <w:rPr>
          <w:b/>
        </w:rPr>
      </w:pPr>
    </w:p>
    <w:p w14:paraId="0E7A7959" w14:textId="77777777" w:rsidR="009D7AAC" w:rsidRDefault="009D7AAC">
      <w:pPr>
        <w:rPr>
          <w:b/>
        </w:rPr>
      </w:pPr>
    </w:p>
    <w:p w14:paraId="0B8E0900" w14:textId="77777777" w:rsidR="009D7AAC" w:rsidRPr="00350AC9" w:rsidRDefault="009D7AAC">
      <w:pPr>
        <w:ind w:left="5670"/>
        <w:rPr>
          <w:b/>
          <w:bCs/>
          <w:lang w:eastAsia="ar-SA"/>
        </w:rPr>
      </w:pPr>
      <w:r w:rsidRPr="00350AC9">
        <w:rPr>
          <w:b/>
          <w:bCs/>
          <w:lang w:eastAsia="ar-SA"/>
        </w:rPr>
        <w:t>Gmina Mrocza</w:t>
      </w:r>
    </w:p>
    <w:p w14:paraId="62FC0B48" w14:textId="77777777" w:rsidR="009D7AAC" w:rsidRPr="00350AC9" w:rsidRDefault="009D7AAC">
      <w:pPr>
        <w:ind w:left="5670"/>
        <w:rPr>
          <w:b/>
          <w:bCs/>
          <w:lang w:eastAsia="ar-SA"/>
        </w:rPr>
      </w:pPr>
      <w:r w:rsidRPr="00350AC9">
        <w:rPr>
          <w:b/>
          <w:bCs/>
          <w:lang w:eastAsia="ar-SA"/>
        </w:rPr>
        <w:t>Plac 1 Maja 20</w:t>
      </w:r>
    </w:p>
    <w:p w14:paraId="7A49B187" w14:textId="77777777" w:rsidR="009D7AAC" w:rsidRPr="00350AC9" w:rsidRDefault="009D7AAC" w:rsidP="00700408">
      <w:pPr>
        <w:ind w:left="5670"/>
        <w:rPr>
          <w:b/>
          <w:bCs/>
          <w:lang w:eastAsia="ar-SA"/>
        </w:rPr>
      </w:pPr>
      <w:r w:rsidRPr="00350AC9">
        <w:rPr>
          <w:b/>
          <w:bCs/>
          <w:lang w:eastAsia="ar-SA"/>
        </w:rPr>
        <w:t>89-115 Mrocza</w:t>
      </w:r>
    </w:p>
    <w:p w14:paraId="782C8937" w14:textId="77777777" w:rsidR="009D7AAC" w:rsidRPr="00350AC9" w:rsidRDefault="009D7AAC" w:rsidP="00700408">
      <w:pPr>
        <w:ind w:left="5670"/>
        <w:rPr>
          <w:b/>
          <w:bCs/>
          <w:lang w:eastAsia="ar-SA"/>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163"/>
        <w:gridCol w:w="4769"/>
      </w:tblGrid>
      <w:tr w:rsidR="009D7AAC" w:rsidRPr="00350AC9" w14:paraId="1CF41151" w14:textId="77777777" w:rsidTr="00700408">
        <w:trPr>
          <w:trHeight w:val="1121"/>
        </w:trPr>
        <w:tc>
          <w:tcPr>
            <w:tcW w:w="4163" w:type="dxa"/>
          </w:tcPr>
          <w:p w14:paraId="5F9908E0" w14:textId="77777777" w:rsidR="009D7AAC" w:rsidRPr="00350AC9" w:rsidRDefault="009D7AAC" w:rsidP="00B02C3B">
            <w:pPr>
              <w:spacing w:line="276" w:lineRule="auto"/>
            </w:pPr>
            <w:r w:rsidRPr="00350AC9">
              <w:t>Pełna nazwa Wykonawcy:</w:t>
            </w:r>
          </w:p>
          <w:p w14:paraId="0CF669FF" w14:textId="77777777" w:rsidR="009D7AAC" w:rsidRPr="00350AC9" w:rsidRDefault="009D7AAC" w:rsidP="00B02C3B">
            <w:pPr>
              <w:spacing w:line="276" w:lineRule="auto"/>
            </w:pPr>
          </w:p>
          <w:p w14:paraId="644D0F56" w14:textId="77777777" w:rsidR="009D7AAC" w:rsidRPr="00350AC9" w:rsidRDefault="009D7AAC" w:rsidP="00B02C3B">
            <w:pPr>
              <w:spacing w:line="276" w:lineRule="auto"/>
            </w:pPr>
          </w:p>
        </w:tc>
        <w:tc>
          <w:tcPr>
            <w:tcW w:w="4769" w:type="dxa"/>
          </w:tcPr>
          <w:p w14:paraId="7B523CD1" w14:textId="77777777" w:rsidR="009D7AAC" w:rsidRPr="00350AC9" w:rsidRDefault="009D7AAC" w:rsidP="00B02C3B">
            <w:pPr>
              <w:spacing w:line="276" w:lineRule="auto"/>
            </w:pPr>
            <w:r w:rsidRPr="00350AC9">
              <w:t>Adres Wykonawcy:</w:t>
            </w:r>
          </w:p>
        </w:tc>
      </w:tr>
      <w:tr w:rsidR="009D7AAC" w:rsidRPr="00350AC9" w14:paraId="146D6F22" w14:textId="77777777" w:rsidTr="008C3061">
        <w:trPr>
          <w:trHeight w:val="812"/>
        </w:trPr>
        <w:tc>
          <w:tcPr>
            <w:tcW w:w="4163" w:type="dxa"/>
          </w:tcPr>
          <w:p w14:paraId="5A491FC6" w14:textId="77777777" w:rsidR="009D7AAC" w:rsidRPr="00350AC9" w:rsidRDefault="009D7AAC" w:rsidP="00B02C3B">
            <w:pPr>
              <w:spacing w:line="360" w:lineRule="auto"/>
            </w:pPr>
            <w:r w:rsidRPr="00350AC9">
              <w:t xml:space="preserve">Telefon: </w:t>
            </w:r>
          </w:p>
          <w:p w14:paraId="4254D67B" w14:textId="77777777" w:rsidR="009D7AAC" w:rsidRPr="00350AC9" w:rsidRDefault="009D7AAC" w:rsidP="00B02C3B">
            <w:pPr>
              <w:spacing w:line="360" w:lineRule="auto"/>
            </w:pPr>
            <w:r w:rsidRPr="00350AC9">
              <w:t xml:space="preserve">Fax: </w:t>
            </w:r>
          </w:p>
          <w:p w14:paraId="4BB50792" w14:textId="77777777" w:rsidR="009D7AAC" w:rsidRPr="00350AC9" w:rsidRDefault="009D7AAC" w:rsidP="00B02C3B">
            <w:pPr>
              <w:spacing w:line="360" w:lineRule="auto"/>
            </w:pPr>
            <w:r w:rsidRPr="00350AC9">
              <w:t xml:space="preserve">e-mail: </w:t>
            </w:r>
          </w:p>
        </w:tc>
        <w:tc>
          <w:tcPr>
            <w:tcW w:w="4769" w:type="dxa"/>
          </w:tcPr>
          <w:p w14:paraId="7AF0528A" w14:textId="77777777" w:rsidR="009D7AAC" w:rsidRPr="00350AC9" w:rsidRDefault="009D7AAC" w:rsidP="00B02C3B">
            <w:pPr>
              <w:spacing w:line="276" w:lineRule="auto"/>
            </w:pPr>
            <w:r w:rsidRPr="00350AC9">
              <w:t>Województwo:</w:t>
            </w:r>
          </w:p>
          <w:p w14:paraId="709B648D" w14:textId="77777777" w:rsidR="009D7AAC" w:rsidRPr="00350AC9" w:rsidRDefault="009D7AAC" w:rsidP="00B02C3B">
            <w:pPr>
              <w:spacing w:line="276" w:lineRule="auto"/>
            </w:pPr>
          </w:p>
        </w:tc>
      </w:tr>
      <w:tr w:rsidR="009D7AAC" w:rsidRPr="00350AC9" w14:paraId="7E20C795" w14:textId="77777777" w:rsidTr="008C3061">
        <w:trPr>
          <w:trHeight w:val="417"/>
        </w:trPr>
        <w:tc>
          <w:tcPr>
            <w:tcW w:w="4163" w:type="dxa"/>
          </w:tcPr>
          <w:p w14:paraId="454D3335" w14:textId="77777777" w:rsidR="009D7AAC" w:rsidRPr="00350AC9" w:rsidRDefault="009D7AAC" w:rsidP="00B02C3B">
            <w:pPr>
              <w:spacing w:line="276" w:lineRule="auto"/>
            </w:pPr>
            <w:r w:rsidRPr="00350AC9">
              <w:t xml:space="preserve">NIP: </w:t>
            </w:r>
          </w:p>
        </w:tc>
        <w:tc>
          <w:tcPr>
            <w:tcW w:w="4769" w:type="dxa"/>
          </w:tcPr>
          <w:p w14:paraId="3DB25983" w14:textId="77777777" w:rsidR="009D7AAC" w:rsidRPr="00350AC9" w:rsidRDefault="009D7AAC" w:rsidP="00B02C3B">
            <w:pPr>
              <w:spacing w:line="276" w:lineRule="auto"/>
            </w:pPr>
            <w:r w:rsidRPr="00350AC9">
              <w:t xml:space="preserve">Powiat: </w:t>
            </w:r>
          </w:p>
        </w:tc>
      </w:tr>
      <w:tr w:rsidR="009D7AAC" w:rsidRPr="00350AC9" w14:paraId="5D2445D2" w14:textId="77777777" w:rsidTr="00B02C3B">
        <w:trPr>
          <w:trHeight w:val="533"/>
        </w:trPr>
        <w:tc>
          <w:tcPr>
            <w:tcW w:w="4163" w:type="dxa"/>
          </w:tcPr>
          <w:p w14:paraId="4A95ACE5" w14:textId="77777777" w:rsidR="009D7AAC" w:rsidRPr="00350AC9" w:rsidRDefault="009D7AAC" w:rsidP="00B02C3B">
            <w:pPr>
              <w:spacing w:line="276" w:lineRule="auto"/>
            </w:pPr>
            <w:r w:rsidRPr="00350AC9">
              <w:t>REGON:</w:t>
            </w:r>
          </w:p>
        </w:tc>
        <w:tc>
          <w:tcPr>
            <w:tcW w:w="4769" w:type="dxa"/>
          </w:tcPr>
          <w:p w14:paraId="6B169A24" w14:textId="77777777" w:rsidR="009D7AAC" w:rsidRPr="00350AC9" w:rsidRDefault="009D7AAC" w:rsidP="00B02C3B">
            <w:pPr>
              <w:spacing w:line="276" w:lineRule="auto"/>
            </w:pPr>
            <w:r w:rsidRPr="00350AC9">
              <w:t>KRS/CEIDG:</w:t>
            </w:r>
          </w:p>
        </w:tc>
      </w:tr>
      <w:tr w:rsidR="009D7AAC" w:rsidRPr="00350AC9" w14:paraId="74749B9E" w14:textId="77777777" w:rsidTr="00B02C3B">
        <w:trPr>
          <w:trHeight w:val="252"/>
        </w:trPr>
        <w:tc>
          <w:tcPr>
            <w:tcW w:w="8932" w:type="dxa"/>
            <w:gridSpan w:val="2"/>
          </w:tcPr>
          <w:p w14:paraId="5397751C" w14:textId="77777777" w:rsidR="009D7AAC" w:rsidRPr="00350AC9" w:rsidRDefault="009D7AAC" w:rsidP="00B02C3B">
            <w:pPr>
              <w:spacing w:line="276" w:lineRule="auto"/>
            </w:pPr>
            <w:r w:rsidRPr="00350AC9">
              <w:t>Osoba upoważniona do kontaktu z Zamawiającym</w:t>
            </w:r>
          </w:p>
        </w:tc>
      </w:tr>
      <w:tr w:rsidR="009D7AAC" w:rsidRPr="00350AC9" w14:paraId="090BFBBF" w14:textId="77777777" w:rsidTr="008C3061">
        <w:trPr>
          <w:trHeight w:val="648"/>
        </w:trPr>
        <w:tc>
          <w:tcPr>
            <w:tcW w:w="4163" w:type="dxa"/>
          </w:tcPr>
          <w:p w14:paraId="3883048B" w14:textId="77777777" w:rsidR="009D7AAC" w:rsidRPr="00350AC9" w:rsidRDefault="009D7AAC" w:rsidP="00B02C3B">
            <w:pPr>
              <w:spacing w:line="276" w:lineRule="auto"/>
            </w:pPr>
            <w:r w:rsidRPr="00350AC9">
              <w:t>Imię i nazwisko:</w:t>
            </w:r>
          </w:p>
          <w:p w14:paraId="155223FD" w14:textId="77777777" w:rsidR="009D7AAC" w:rsidRPr="00350AC9" w:rsidRDefault="009D7AAC" w:rsidP="00B02C3B">
            <w:pPr>
              <w:spacing w:line="276" w:lineRule="auto"/>
            </w:pPr>
          </w:p>
        </w:tc>
        <w:tc>
          <w:tcPr>
            <w:tcW w:w="4769" w:type="dxa"/>
          </w:tcPr>
          <w:p w14:paraId="0B3B4C13" w14:textId="77777777" w:rsidR="009D7AAC" w:rsidRPr="00350AC9" w:rsidRDefault="009D7AAC" w:rsidP="00B02C3B">
            <w:pPr>
              <w:spacing w:line="360" w:lineRule="auto"/>
            </w:pPr>
            <w:r w:rsidRPr="00350AC9">
              <w:t>Telefon:</w:t>
            </w:r>
          </w:p>
          <w:p w14:paraId="7CE219FD" w14:textId="77777777" w:rsidR="009D7AAC" w:rsidRPr="00350AC9" w:rsidRDefault="009D7AAC" w:rsidP="00B02C3B">
            <w:pPr>
              <w:spacing w:line="360" w:lineRule="auto"/>
            </w:pPr>
            <w:r w:rsidRPr="00350AC9">
              <w:t>e-mail:</w:t>
            </w:r>
          </w:p>
        </w:tc>
      </w:tr>
      <w:tr w:rsidR="009D7AAC" w:rsidRPr="00350AC9" w14:paraId="5D37052C" w14:textId="77777777" w:rsidTr="007004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52"/>
        </w:trPr>
        <w:tc>
          <w:tcPr>
            <w:tcW w:w="8932" w:type="dxa"/>
            <w:gridSpan w:val="2"/>
            <w:tcBorders>
              <w:left w:val="double" w:sz="4" w:space="0" w:color="auto"/>
              <w:bottom w:val="double" w:sz="4" w:space="0" w:color="auto"/>
              <w:right w:val="double" w:sz="4" w:space="0" w:color="auto"/>
            </w:tcBorders>
          </w:tcPr>
          <w:p w14:paraId="2BC5732E" w14:textId="77777777" w:rsidR="009D7AAC" w:rsidRPr="00350AC9" w:rsidRDefault="009D7AAC" w:rsidP="00B02C3B">
            <w:pPr>
              <w:pStyle w:val="Tekstpodstawowy"/>
              <w:spacing w:before="0" w:after="0"/>
              <w:jc w:val="left"/>
              <w:rPr>
                <w:rFonts w:ascii="Times New Roman" w:hAnsi="Times New Roman" w:cs="Times New Roman"/>
                <w:bCs/>
                <w:sz w:val="22"/>
                <w:szCs w:val="22"/>
                <w:lang w:eastAsia="ar-SA"/>
              </w:rPr>
            </w:pPr>
            <w:r w:rsidRPr="00350AC9">
              <w:rPr>
                <w:rFonts w:ascii="Times New Roman" w:hAnsi="Times New Roman" w:cs="Times New Roman"/>
                <w:bCs/>
                <w:sz w:val="22"/>
                <w:szCs w:val="22"/>
                <w:lang w:eastAsia="ar-SA"/>
              </w:rPr>
              <w:t>Niniejsza oferta dotyczy: Części nr 1 / Części nr 2 / Części nr 3 / Części nr 4</w:t>
            </w:r>
          </w:p>
          <w:p w14:paraId="50E0664E" w14:textId="77777777" w:rsidR="009D7AAC" w:rsidRPr="00350AC9" w:rsidRDefault="009D7AAC" w:rsidP="00B02C3B">
            <w:pPr>
              <w:pStyle w:val="Tekstpodstawowy"/>
              <w:spacing w:before="0" w:after="0"/>
              <w:jc w:val="left"/>
              <w:rPr>
                <w:rFonts w:ascii="Times New Roman" w:hAnsi="Times New Roman" w:cs="Times New Roman"/>
                <w:bCs/>
                <w:sz w:val="20"/>
                <w:lang w:eastAsia="ar-SA"/>
              </w:rPr>
            </w:pPr>
          </w:p>
          <w:p w14:paraId="4BC199D3" w14:textId="77777777" w:rsidR="009D7AAC" w:rsidRPr="00350AC9" w:rsidRDefault="009D7AAC" w:rsidP="00B02C3B">
            <w:pPr>
              <w:pStyle w:val="Tekstpodstawowy"/>
              <w:spacing w:before="0" w:after="0"/>
              <w:jc w:val="left"/>
              <w:rPr>
                <w:rFonts w:ascii="Times New Roman" w:hAnsi="Times New Roman" w:cs="Times New Roman"/>
                <w:b w:val="0"/>
                <w:sz w:val="20"/>
                <w:lang w:eastAsia="ar-SA"/>
              </w:rPr>
            </w:pPr>
            <w:r w:rsidRPr="00350AC9">
              <w:rPr>
                <w:rFonts w:ascii="Times New Roman" w:hAnsi="Times New Roman" w:cs="Times New Roman"/>
                <w:b w:val="0"/>
                <w:sz w:val="20"/>
                <w:lang w:eastAsia="ar-SA"/>
              </w:rPr>
              <w:t>*niepotrzebne skreślić</w:t>
            </w:r>
          </w:p>
        </w:tc>
      </w:tr>
    </w:tbl>
    <w:p w14:paraId="22CE5ACD" w14:textId="77777777" w:rsidR="009D7AAC" w:rsidRPr="00350AC9" w:rsidRDefault="009D7AAC">
      <w:pPr>
        <w:pStyle w:val="Lista"/>
        <w:ind w:left="0" w:firstLine="0"/>
        <w:jc w:val="both"/>
      </w:pPr>
    </w:p>
    <w:p w14:paraId="617E40F0" w14:textId="77777777" w:rsidR="009D7AAC" w:rsidRPr="00350AC9" w:rsidRDefault="009D7AAC" w:rsidP="00D700D6">
      <w:pPr>
        <w:pStyle w:val="Lista"/>
        <w:spacing w:after="120"/>
        <w:ind w:left="0" w:firstLine="0"/>
        <w:jc w:val="both"/>
      </w:pPr>
      <w:r w:rsidRPr="00350AC9">
        <w:t xml:space="preserve">Składając ofertę w postępowaniu o udzielenie zamówienia publicznego w trybie </w:t>
      </w:r>
      <w:r w:rsidRPr="00350AC9">
        <w:rPr>
          <w:bCs/>
        </w:rPr>
        <w:fldChar w:fldCharType="begin">
          <w:ffData>
            <w:name w:val=""/>
            <w:enabled/>
            <w:calcOnExit w:val="0"/>
            <w:textInput>
              <w:default w:val="podstawowym bez negocjacji (art. 275 pkt 1 Pzp)"/>
            </w:textInput>
          </w:ffData>
        </w:fldChar>
      </w:r>
      <w:r w:rsidRPr="00350AC9">
        <w:rPr>
          <w:bCs/>
        </w:rPr>
        <w:instrText xml:space="preserve"> FORMTEXT </w:instrText>
      </w:r>
      <w:r w:rsidRPr="00350AC9">
        <w:rPr>
          <w:bCs/>
        </w:rPr>
      </w:r>
      <w:r w:rsidRPr="00350AC9">
        <w:rPr>
          <w:bCs/>
        </w:rPr>
        <w:fldChar w:fldCharType="separate"/>
      </w:r>
      <w:r w:rsidRPr="00350AC9">
        <w:rPr>
          <w:bCs/>
          <w:noProof/>
        </w:rPr>
        <w:t>podstawowym bez negocjacji (art. 275 pkt 1 Pzp)</w:t>
      </w:r>
      <w:r w:rsidRPr="00350AC9">
        <w:rPr>
          <w:bCs/>
        </w:rPr>
        <w:fldChar w:fldCharType="end"/>
      </w:r>
      <w:r w:rsidRPr="00350AC9">
        <w:rPr>
          <w:b/>
        </w:rPr>
        <w:t xml:space="preserve"> </w:t>
      </w:r>
      <w:r w:rsidRPr="00350AC9">
        <w:t xml:space="preserve">na realizację zadania: </w:t>
      </w:r>
      <w:r w:rsidRPr="00350AC9">
        <w:rPr>
          <w:b/>
          <w:bCs/>
        </w:rPr>
        <w:t>„</w:t>
      </w:r>
      <w:r w:rsidRPr="00350AC9">
        <w:rPr>
          <w:b/>
        </w:rPr>
        <w:fldChar w:fldCharType="begin">
          <w:ffData>
            <w:name w:val=""/>
            <w:enabled/>
            <w:calcOnExit w:val="0"/>
            <w:textInput>
              <w:default w:val="Zakup paliw na potrzeby Urzędu Miasta i Gminy Mrocza"/>
            </w:textInput>
          </w:ffData>
        </w:fldChar>
      </w:r>
      <w:r w:rsidRPr="00350AC9">
        <w:rPr>
          <w:b/>
        </w:rPr>
        <w:instrText xml:space="preserve"> FORMTEXT </w:instrText>
      </w:r>
      <w:r w:rsidRPr="00350AC9">
        <w:rPr>
          <w:b/>
        </w:rPr>
      </w:r>
      <w:r w:rsidRPr="00350AC9">
        <w:rPr>
          <w:b/>
        </w:rPr>
        <w:fldChar w:fldCharType="separate"/>
      </w:r>
      <w:r w:rsidRPr="00350AC9">
        <w:rPr>
          <w:b/>
          <w:noProof/>
        </w:rPr>
        <w:t>Zakup paliw na potrzeby Urzędu Miasta i Gminy Mrocza</w:t>
      </w:r>
      <w:r w:rsidRPr="00350AC9">
        <w:rPr>
          <w:b/>
        </w:rPr>
        <w:fldChar w:fldCharType="end"/>
      </w:r>
      <w:r w:rsidRPr="00350AC9">
        <w:rPr>
          <w:b/>
        </w:rPr>
        <w:t>”</w:t>
      </w:r>
      <w:r w:rsidRPr="00350AC9">
        <w:t xml:space="preserve"> akceptujemy w całości warunki zawarte w Specyfikacji Warunków Zamówienia oraz zobowiązujemy się do realizacji zamówienia na następujących zasadach:</w:t>
      </w:r>
    </w:p>
    <w:p w14:paraId="438E288E" w14:textId="77777777" w:rsidR="009D7AAC" w:rsidRPr="00350AC9" w:rsidRDefault="009D7AAC" w:rsidP="00D700D6">
      <w:pPr>
        <w:pStyle w:val="Lista"/>
        <w:spacing w:after="120"/>
        <w:ind w:left="0" w:firstLine="0"/>
        <w:jc w:val="both"/>
      </w:pPr>
      <w:r w:rsidRPr="00350AC9">
        <w:t xml:space="preserve">Należy wypełnić pozycje dotyczące części, których dotyczy oferta. </w:t>
      </w:r>
      <w:r w:rsidRPr="00350AC9">
        <w:rPr>
          <w:u w:val="single"/>
        </w:rPr>
        <w:t>Cena netto za 1 litr paliwa w dzień ogłoszenia zamówienia została powiększona o podatek VAT w wysokości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
        <w:gridCol w:w="827"/>
        <w:gridCol w:w="1513"/>
        <w:gridCol w:w="2907"/>
        <w:gridCol w:w="1590"/>
        <w:gridCol w:w="1733"/>
      </w:tblGrid>
      <w:tr w:rsidR="009D7AAC" w:rsidRPr="00350AC9" w14:paraId="6F92D5D5" w14:textId="77777777" w:rsidTr="00780863">
        <w:trPr>
          <w:trHeight w:val="1543"/>
        </w:trPr>
        <w:tc>
          <w:tcPr>
            <w:tcW w:w="490" w:type="dxa"/>
            <w:vAlign w:val="center"/>
          </w:tcPr>
          <w:p w14:paraId="3FB6A29B" w14:textId="77777777" w:rsidR="009D7AAC" w:rsidRPr="00350AC9" w:rsidRDefault="009D7AAC" w:rsidP="00780863">
            <w:pPr>
              <w:pStyle w:val="Lista"/>
              <w:spacing w:after="120"/>
              <w:ind w:left="0" w:firstLine="0"/>
              <w:jc w:val="center"/>
              <w:rPr>
                <w:b/>
                <w:bCs/>
                <w:sz w:val="18"/>
                <w:szCs w:val="18"/>
              </w:rPr>
            </w:pPr>
            <w:r w:rsidRPr="00350AC9">
              <w:rPr>
                <w:b/>
                <w:bCs/>
                <w:sz w:val="18"/>
                <w:szCs w:val="18"/>
              </w:rPr>
              <w:t>Lp.</w:t>
            </w:r>
          </w:p>
        </w:tc>
        <w:tc>
          <w:tcPr>
            <w:tcW w:w="827" w:type="dxa"/>
            <w:vAlign w:val="center"/>
          </w:tcPr>
          <w:p w14:paraId="5C88F809" w14:textId="77777777" w:rsidR="009D7AAC" w:rsidRPr="00350AC9" w:rsidRDefault="009D7AAC" w:rsidP="00780863">
            <w:pPr>
              <w:pStyle w:val="Lista"/>
              <w:spacing w:after="120"/>
              <w:ind w:left="0" w:firstLine="0"/>
              <w:jc w:val="center"/>
              <w:rPr>
                <w:b/>
                <w:bCs/>
                <w:sz w:val="18"/>
                <w:szCs w:val="18"/>
              </w:rPr>
            </w:pPr>
            <w:r w:rsidRPr="00350AC9">
              <w:rPr>
                <w:b/>
                <w:bCs/>
                <w:sz w:val="18"/>
                <w:szCs w:val="18"/>
              </w:rPr>
              <w:t>Numer części</w:t>
            </w:r>
          </w:p>
        </w:tc>
        <w:tc>
          <w:tcPr>
            <w:tcW w:w="1513" w:type="dxa"/>
            <w:vAlign w:val="center"/>
          </w:tcPr>
          <w:p w14:paraId="0DA06869" w14:textId="77777777" w:rsidR="009D7AAC" w:rsidRPr="00350AC9" w:rsidRDefault="009D7AAC" w:rsidP="00780863">
            <w:pPr>
              <w:pStyle w:val="Lista"/>
              <w:spacing w:after="120"/>
              <w:ind w:left="0" w:firstLine="0"/>
              <w:jc w:val="center"/>
              <w:rPr>
                <w:b/>
                <w:bCs/>
                <w:sz w:val="18"/>
                <w:szCs w:val="18"/>
              </w:rPr>
            </w:pPr>
            <w:r w:rsidRPr="00350AC9">
              <w:rPr>
                <w:b/>
                <w:bCs/>
                <w:sz w:val="18"/>
                <w:szCs w:val="18"/>
              </w:rPr>
              <w:t>Rodzaj paliwa</w:t>
            </w:r>
          </w:p>
        </w:tc>
        <w:tc>
          <w:tcPr>
            <w:tcW w:w="2907" w:type="dxa"/>
            <w:vAlign w:val="center"/>
          </w:tcPr>
          <w:p w14:paraId="5DD23047" w14:textId="4617C090" w:rsidR="009D7AAC" w:rsidRPr="00350AC9" w:rsidRDefault="009D7AAC" w:rsidP="00780863">
            <w:pPr>
              <w:pStyle w:val="Lista"/>
              <w:spacing w:after="120"/>
              <w:ind w:left="0" w:firstLine="0"/>
              <w:jc w:val="center"/>
              <w:rPr>
                <w:b/>
                <w:bCs/>
                <w:sz w:val="18"/>
                <w:szCs w:val="18"/>
              </w:rPr>
            </w:pPr>
            <w:r w:rsidRPr="00350AC9">
              <w:rPr>
                <w:b/>
                <w:bCs/>
                <w:sz w:val="18"/>
                <w:szCs w:val="18"/>
              </w:rPr>
              <w:t xml:space="preserve">Cena brutto </w:t>
            </w:r>
            <w:r w:rsidRPr="00350AC9">
              <w:rPr>
                <w:b/>
                <w:bCs/>
                <w:sz w:val="18"/>
                <w:szCs w:val="18"/>
              </w:rPr>
              <w:br/>
              <w:t xml:space="preserve">za 1 litr paliwa w PLN </w:t>
            </w:r>
            <w:r w:rsidRPr="00350AC9">
              <w:rPr>
                <w:b/>
                <w:bCs/>
                <w:sz w:val="18"/>
                <w:szCs w:val="18"/>
              </w:rPr>
              <w:br/>
              <w:t xml:space="preserve">ze strony </w:t>
            </w:r>
            <w:hyperlink r:id="rId11" w:history="1">
              <w:r w:rsidR="00DA462F" w:rsidRPr="00284525">
                <w:rPr>
                  <w:rStyle w:val="Hipercze"/>
                </w:rPr>
                <w:t>https://www.orlen.pl/pl/dla-biznesu/hurtowe-ceny-paliw</w:t>
              </w:r>
            </w:hyperlink>
            <w:r w:rsidR="00DA462F">
              <w:br/>
            </w:r>
            <w:r w:rsidRPr="00350AC9">
              <w:rPr>
                <w:b/>
                <w:bCs/>
                <w:sz w:val="18"/>
                <w:szCs w:val="18"/>
              </w:rPr>
              <w:t xml:space="preserve"> w dzień ogłoszenia zamówienia publicznego</w:t>
            </w:r>
          </w:p>
        </w:tc>
        <w:tc>
          <w:tcPr>
            <w:tcW w:w="1590" w:type="dxa"/>
            <w:vAlign w:val="center"/>
          </w:tcPr>
          <w:p w14:paraId="6392ED1B" w14:textId="77777777" w:rsidR="009D7AAC" w:rsidRPr="00350AC9" w:rsidRDefault="009D7AAC" w:rsidP="00780863">
            <w:pPr>
              <w:pStyle w:val="Lista"/>
              <w:spacing w:after="120"/>
              <w:ind w:left="0" w:firstLine="0"/>
              <w:jc w:val="center"/>
              <w:rPr>
                <w:b/>
                <w:bCs/>
                <w:sz w:val="18"/>
                <w:szCs w:val="18"/>
              </w:rPr>
            </w:pPr>
            <w:r w:rsidRPr="00350AC9">
              <w:rPr>
                <w:b/>
                <w:bCs/>
                <w:sz w:val="18"/>
                <w:szCs w:val="18"/>
              </w:rPr>
              <w:t xml:space="preserve">Wysokość </w:t>
            </w:r>
            <w:r w:rsidRPr="00350AC9">
              <w:rPr>
                <w:b/>
                <w:bCs/>
                <w:sz w:val="18"/>
                <w:szCs w:val="18"/>
              </w:rPr>
              <w:br/>
              <w:t xml:space="preserve">rabatu/marży* </w:t>
            </w:r>
            <w:r w:rsidRPr="00350AC9">
              <w:rPr>
                <w:b/>
                <w:bCs/>
                <w:sz w:val="18"/>
                <w:szCs w:val="18"/>
              </w:rPr>
              <w:br/>
              <w:t>w PLN</w:t>
            </w:r>
          </w:p>
        </w:tc>
        <w:tc>
          <w:tcPr>
            <w:tcW w:w="1733" w:type="dxa"/>
            <w:vAlign w:val="center"/>
          </w:tcPr>
          <w:p w14:paraId="169F126E" w14:textId="77777777" w:rsidR="009D7AAC" w:rsidRPr="00350AC9" w:rsidRDefault="009D7AAC" w:rsidP="00780863">
            <w:pPr>
              <w:pStyle w:val="Lista"/>
              <w:spacing w:after="120"/>
              <w:ind w:left="0" w:firstLine="0"/>
              <w:jc w:val="center"/>
              <w:rPr>
                <w:b/>
                <w:bCs/>
                <w:sz w:val="18"/>
                <w:szCs w:val="18"/>
              </w:rPr>
            </w:pPr>
            <w:r w:rsidRPr="00350AC9">
              <w:rPr>
                <w:b/>
                <w:bCs/>
                <w:sz w:val="18"/>
                <w:szCs w:val="18"/>
              </w:rPr>
              <w:t xml:space="preserve">Zaoferowana cena brutto </w:t>
            </w:r>
            <w:r w:rsidRPr="00350AC9">
              <w:rPr>
                <w:b/>
                <w:bCs/>
                <w:sz w:val="18"/>
                <w:szCs w:val="18"/>
              </w:rPr>
              <w:br/>
              <w:t>za 1 litr z uwzględnieniem rabatu / marży* w PLN</w:t>
            </w:r>
          </w:p>
        </w:tc>
      </w:tr>
      <w:tr w:rsidR="009D7AAC" w:rsidRPr="00350AC9" w14:paraId="5F6F0FB9" w14:textId="77777777" w:rsidTr="00780863">
        <w:trPr>
          <w:trHeight w:val="567"/>
        </w:trPr>
        <w:tc>
          <w:tcPr>
            <w:tcW w:w="490" w:type="dxa"/>
            <w:vAlign w:val="center"/>
          </w:tcPr>
          <w:p w14:paraId="6F223E58" w14:textId="77777777" w:rsidR="009D7AAC" w:rsidRPr="00350AC9" w:rsidRDefault="009D7AAC" w:rsidP="00780863">
            <w:pPr>
              <w:pStyle w:val="Lista"/>
              <w:spacing w:after="120"/>
              <w:ind w:left="0" w:firstLine="0"/>
              <w:jc w:val="center"/>
            </w:pPr>
            <w:r w:rsidRPr="00350AC9">
              <w:t>1</w:t>
            </w:r>
          </w:p>
        </w:tc>
        <w:tc>
          <w:tcPr>
            <w:tcW w:w="827" w:type="dxa"/>
            <w:vAlign w:val="center"/>
          </w:tcPr>
          <w:p w14:paraId="0FBE9A73" w14:textId="77777777" w:rsidR="009D7AAC" w:rsidRPr="00350AC9" w:rsidRDefault="009D7AAC" w:rsidP="00780863">
            <w:pPr>
              <w:pStyle w:val="Lista"/>
              <w:spacing w:after="120"/>
              <w:ind w:left="0" w:firstLine="0"/>
              <w:jc w:val="center"/>
            </w:pPr>
            <w:r w:rsidRPr="00350AC9">
              <w:t>Część nr 1</w:t>
            </w:r>
          </w:p>
        </w:tc>
        <w:tc>
          <w:tcPr>
            <w:tcW w:w="1513" w:type="dxa"/>
            <w:vAlign w:val="center"/>
          </w:tcPr>
          <w:p w14:paraId="1E37F796" w14:textId="77777777" w:rsidR="009D7AAC" w:rsidRPr="00350AC9" w:rsidRDefault="009D7AAC" w:rsidP="00780863">
            <w:pPr>
              <w:pStyle w:val="Lista"/>
              <w:spacing w:after="120"/>
              <w:ind w:left="0" w:firstLine="0"/>
              <w:jc w:val="center"/>
            </w:pPr>
            <w:r w:rsidRPr="00350AC9">
              <w:t>Olej napędowy</w:t>
            </w:r>
          </w:p>
        </w:tc>
        <w:tc>
          <w:tcPr>
            <w:tcW w:w="2907" w:type="dxa"/>
            <w:vAlign w:val="center"/>
          </w:tcPr>
          <w:p w14:paraId="6421E5BE" w14:textId="653A55EA" w:rsidR="009D7AAC" w:rsidRPr="001E7001" w:rsidRDefault="001E7001" w:rsidP="00780863">
            <w:pPr>
              <w:pStyle w:val="Lista"/>
              <w:spacing w:after="120"/>
              <w:ind w:left="0" w:firstLine="0"/>
              <w:jc w:val="center"/>
            </w:pPr>
            <w:r w:rsidRPr="001E7001">
              <w:t>4,81</w:t>
            </w:r>
            <w:r w:rsidR="009D7AAC" w:rsidRPr="001E7001">
              <w:t xml:space="preserve"> zł</w:t>
            </w:r>
          </w:p>
        </w:tc>
        <w:tc>
          <w:tcPr>
            <w:tcW w:w="1590" w:type="dxa"/>
          </w:tcPr>
          <w:p w14:paraId="0377A955" w14:textId="77777777" w:rsidR="009D7AAC" w:rsidRPr="00350AC9" w:rsidRDefault="009D7AAC" w:rsidP="00780863">
            <w:pPr>
              <w:pStyle w:val="Lista"/>
              <w:spacing w:after="120"/>
              <w:ind w:left="0" w:firstLine="0"/>
              <w:jc w:val="both"/>
            </w:pPr>
          </w:p>
        </w:tc>
        <w:tc>
          <w:tcPr>
            <w:tcW w:w="1733" w:type="dxa"/>
          </w:tcPr>
          <w:p w14:paraId="20A7C64C" w14:textId="77777777" w:rsidR="009D7AAC" w:rsidRPr="00350AC9" w:rsidRDefault="009D7AAC" w:rsidP="00780863">
            <w:pPr>
              <w:pStyle w:val="Lista"/>
              <w:spacing w:after="120"/>
              <w:ind w:left="0" w:firstLine="0"/>
              <w:jc w:val="both"/>
            </w:pPr>
          </w:p>
        </w:tc>
      </w:tr>
      <w:tr w:rsidR="009D7AAC" w:rsidRPr="00350AC9" w14:paraId="1295B72F" w14:textId="77777777" w:rsidTr="00780863">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67"/>
        </w:trPr>
        <w:tc>
          <w:tcPr>
            <w:tcW w:w="490" w:type="dxa"/>
            <w:tcBorders>
              <w:left w:val="single" w:sz="4" w:space="0" w:color="auto"/>
              <w:bottom w:val="single" w:sz="4" w:space="0" w:color="auto"/>
              <w:right w:val="single" w:sz="4" w:space="0" w:color="auto"/>
            </w:tcBorders>
            <w:vAlign w:val="center"/>
          </w:tcPr>
          <w:p w14:paraId="42BB1C4D" w14:textId="77777777" w:rsidR="009D7AAC" w:rsidRPr="00350AC9" w:rsidRDefault="009D7AAC" w:rsidP="00780863">
            <w:pPr>
              <w:pStyle w:val="Lista"/>
              <w:spacing w:after="120"/>
              <w:ind w:left="0" w:firstLine="0"/>
              <w:jc w:val="center"/>
            </w:pPr>
            <w:r w:rsidRPr="00350AC9">
              <w:t>2</w:t>
            </w:r>
          </w:p>
        </w:tc>
        <w:tc>
          <w:tcPr>
            <w:tcW w:w="827" w:type="dxa"/>
            <w:tcBorders>
              <w:left w:val="single" w:sz="4" w:space="0" w:color="auto"/>
              <w:bottom w:val="single" w:sz="4" w:space="0" w:color="auto"/>
              <w:right w:val="single" w:sz="4" w:space="0" w:color="auto"/>
            </w:tcBorders>
            <w:vAlign w:val="center"/>
          </w:tcPr>
          <w:p w14:paraId="1F3985A0" w14:textId="77777777" w:rsidR="009D7AAC" w:rsidRPr="00350AC9" w:rsidRDefault="009D7AAC" w:rsidP="00780863">
            <w:pPr>
              <w:pStyle w:val="Lista"/>
              <w:spacing w:after="120"/>
              <w:ind w:left="0" w:firstLine="0"/>
              <w:jc w:val="center"/>
            </w:pPr>
            <w:r w:rsidRPr="00350AC9">
              <w:t>Część nr 2</w:t>
            </w:r>
          </w:p>
        </w:tc>
        <w:tc>
          <w:tcPr>
            <w:tcW w:w="1513" w:type="dxa"/>
            <w:tcBorders>
              <w:left w:val="single" w:sz="4" w:space="0" w:color="auto"/>
              <w:bottom w:val="single" w:sz="4" w:space="0" w:color="auto"/>
              <w:right w:val="single" w:sz="4" w:space="0" w:color="auto"/>
            </w:tcBorders>
            <w:vAlign w:val="center"/>
          </w:tcPr>
          <w:p w14:paraId="7CC801D2" w14:textId="77777777" w:rsidR="009D7AAC" w:rsidRPr="00350AC9" w:rsidRDefault="009D7AAC" w:rsidP="00780863">
            <w:pPr>
              <w:pStyle w:val="Lista"/>
              <w:spacing w:after="120"/>
              <w:ind w:left="0" w:firstLine="0"/>
              <w:jc w:val="center"/>
            </w:pPr>
            <w:r w:rsidRPr="00350AC9">
              <w:t>Benzyna bezołowiowa Pb95</w:t>
            </w:r>
          </w:p>
        </w:tc>
        <w:tc>
          <w:tcPr>
            <w:tcW w:w="2907" w:type="dxa"/>
            <w:tcBorders>
              <w:left w:val="single" w:sz="4" w:space="0" w:color="auto"/>
              <w:bottom w:val="single" w:sz="4" w:space="0" w:color="auto"/>
              <w:right w:val="single" w:sz="4" w:space="0" w:color="auto"/>
            </w:tcBorders>
            <w:vAlign w:val="center"/>
          </w:tcPr>
          <w:p w14:paraId="1FFAC60F" w14:textId="67B8B46E" w:rsidR="009D7AAC" w:rsidRPr="001E7001" w:rsidRDefault="00DA462F" w:rsidP="00780863">
            <w:pPr>
              <w:pStyle w:val="Lista"/>
              <w:spacing w:after="120"/>
              <w:ind w:left="0" w:firstLine="0"/>
              <w:jc w:val="center"/>
            </w:pPr>
            <w:r w:rsidRPr="001E7001">
              <w:t>4,</w:t>
            </w:r>
            <w:r w:rsidR="001E7001" w:rsidRPr="001E7001">
              <w:t>63</w:t>
            </w:r>
            <w:r w:rsidR="009D7AAC" w:rsidRPr="001E7001">
              <w:t xml:space="preserve"> zł</w:t>
            </w:r>
          </w:p>
        </w:tc>
        <w:tc>
          <w:tcPr>
            <w:tcW w:w="1590" w:type="dxa"/>
            <w:tcBorders>
              <w:left w:val="single" w:sz="4" w:space="0" w:color="auto"/>
              <w:bottom w:val="single" w:sz="4" w:space="0" w:color="auto"/>
              <w:right w:val="single" w:sz="4" w:space="0" w:color="auto"/>
            </w:tcBorders>
          </w:tcPr>
          <w:p w14:paraId="728CEF29" w14:textId="77777777" w:rsidR="009D7AAC" w:rsidRPr="00350AC9" w:rsidRDefault="009D7AAC" w:rsidP="00780863">
            <w:pPr>
              <w:pStyle w:val="Lista"/>
              <w:spacing w:after="120"/>
              <w:ind w:left="0" w:firstLine="0"/>
              <w:jc w:val="both"/>
            </w:pPr>
          </w:p>
        </w:tc>
        <w:tc>
          <w:tcPr>
            <w:tcW w:w="1733" w:type="dxa"/>
            <w:tcBorders>
              <w:left w:val="single" w:sz="4" w:space="0" w:color="auto"/>
              <w:bottom w:val="single" w:sz="4" w:space="0" w:color="auto"/>
              <w:right w:val="single" w:sz="4" w:space="0" w:color="auto"/>
            </w:tcBorders>
          </w:tcPr>
          <w:p w14:paraId="23BFDD33" w14:textId="77777777" w:rsidR="009D7AAC" w:rsidRPr="00350AC9" w:rsidRDefault="009D7AAC" w:rsidP="00780863">
            <w:pPr>
              <w:pStyle w:val="Lista"/>
              <w:spacing w:after="120"/>
              <w:ind w:left="0" w:firstLine="0"/>
              <w:jc w:val="both"/>
            </w:pPr>
          </w:p>
        </w:tc>
      </w:tr>
      <w:tr w:rsidR="009D7AAC" w:rsidRPr="00350AC9" w14:paraId="0085A2BB" w14:textId="77777777" w:rsidTr="00780863">
        <w:tblPrEx>
          <w:tblCellMar>
            <w:left w:w="70" w:type="dxa"/>
            <w:right w:w="70" w:type="dxa"/>
          </w:tblCellMar>
          <w:tblLook w:val="0000" w:firstRow="0" w:lastRow="0" w:firstColumn="0" w:lastColumn="0" w:noHBand="0" w:noVBand="0"/>
        </w:tblPrEx>
        <w:trPr>
          <w:trHeight w:val="567"/>
        </w:trPr>
        <w:tc>
          <w:tcPr>
            <w:tcW w:w="490" w:type="dxa"/>
            <w:vAlign w:val="center"/>
          </w:tcPr>
          <w:p w14:paraId="14A14EC2" w14:textId="77777777" w:rsidR="009D7AAC" w:rsidRPr="00350AC9" w:rsidRDefault="009D7AAC" w:rsidP="00780863">
            <w:pPr>
              <w:pStyle w:val="Lista"/>
              <w:spacing w:after="120"/>
              <w:ind w:left="0" w:firstLine="0"/>
              <w:jc w:val="center"/>
            </w:pPr>
            <w:r w:rsidRPr="00350AC9">
              <w:t>3</w:t>
            </w:r>
          </w:p>
        </w:tc>
        <w:tc>
          <w:tcPr>
            <w:tcW w:w="827" w:type="dxa"/>
            <w:vAlign w:val="center"/>
          </w:tcPr>
          <w:p w14:paraId="0B57234C" w14:textId="77777777" w:rsidR="009D7AAC" w:rsidRPr="00350AC9" w:rsidRDefault="009D7AAC" w:rsidP="00780863">
            <w:pPr>
              <w:pStyle w:val="Lista"/>
              <w:spacing w:after="120"/>
              <w:ind w:left="0" w:firstLine="0"/>
              <w:jc w:val="center"/>
            </w:pPr>
            <w:r w:rsidRPr="00350AC9">
              <w:t>Część nr 3</w:t>
            </w:r>
          </w:p>
        </w:tc>
        <w:tc>
          <w:tcPr>
            <w:tcW w:w="1513" w:type="dxa"/>
            <w:vAlign w:val="center"/>
          </w:tcPr>
          <w:p w14:paraId="28F1E4A4" w14:textId="77777777" w:rsidR="009D7AAC" w:rsidRPr="00350AC9" w:rsidRDefault="009D7AAC" w:rsidP="00780863">
            <w:pPr>
              <w:pStyle w:val="Lista"/>
              <w:spacing w:after="120"/>
              <w:ind w:left="0" w:firstLine="0"/>
              <w:jc w:val="center"/>
            </w:pPr>
            <w:r w:rsidRPr="00350AC9">
              <w:t>Skroplony gaz ropopochodny (LPG)</w:t>
            </w:r>
          </w:p>
        </w:tc>
        <w:tc>
          <w:tcPr>
            <w:tcW w:w="2907" w:type="dxa"/>
            <w:vAlign w:val="center"/>
          </w:tcPr>
          <w:p w14:paraId="62DD2CBC" w14:textId="25DF70D6" w:rsidR="009D7AAC" w:rsidRPr="001E7001" w:rsidRDefault="009D7AAC" w:rsidP="00780863">
            <w:pPr>
              <w:pStyle w:val="Lista"/>
              <w:spacing w:after="120"/>
              <w:ind w:left="0" w:firstLine="0"/>
              <w:jc w:val="center"/>
            </w:pPr>
            <w:r w:rsidRPr="001E7001">
              <w:t>2,</w:t>
            </w:r>
            <w:r w:rsidR="00DA462F" w:rsidRPr="001E7001">
              <w:t>5</w:t>
            </w:r>
            <w:r w:rsidR="00092501" w:rsidRPr="001E7001">
              <w:t>7</w:t>
            </w:r>
            <w:r w:rsidRPr="001E7001">
              <w:t xml:space="preserve"> zł</w:t>
            </w:r>
          </w:p>
        </w:tc>
        <w:tc>
          <w:tcPr>
            <w:tcW w:w="1590" w:type="dxa"/>
          </w:tcPr>
          <w:p w14:paraId="5A0A1B3C" w14:textId="77777777" w:rsidR="009D7AAC" w:rsidRPr="00350AC9" w:rsidRDefault="009D7AAC" w:rsidP="00780863">
            <w:pPr>
              <w:pStyle w:val="Lista"/>
              <w:spacing w:after="120"/>
              <w:ind w:left="0" w:firstLine="0"/>
              <w:jc w:val="both"/>
            </w:pPr>
          </w:p>
        </w:tc>
        <w:tc>
          <w:tcPr>
            <w:tcW w:w="1733" w:type="dxa"/>
          </w:tcPr>
          <w:p w14:paraId="50C3BF10" w14:textId="77777777" w:rsidR="009D7AAC" w:rsidRPr="00350AC9" w:rsidRDefault="009D7AAC" w:rsidP="00780863">
            <w:pPr>
              <w:pStyle w:val="Lista"/>
              <w:spacing w:after="120"/>
              <w:ind w:left="0" w:firstLine="0"/>
              <w:jc w:val="both"/>
            </w:pPr>
          </w:p>
        </w:tc>
      </w:tr>
      <w:tr w:rsidR="009D7AAC" w:rsidRPr="00350AC9" w14:paraId="3E0B5679" w14:textId="77777777" w:rsidTr="00780863">
        <w:tblPrEx>
          <w:tblCellMar>
            <w:left w:w="70" w:type="dxa"/>
            <w:right w:w="70" w:type="dxa"/>
          </w:tblCellMar>
          <w:tblLook w:val="0000" w:firstRow="0" w:lastRow="0" w:firstColumn="0" w:lastColumn="0" w:noHBand="0" w:noVBand="0"/>
        </w:tblPrEx>
        <w:trPr>
          <w:trHeight w:val="567"/>
        </w:trPr>
        <w:tc>
          <w:tcPr>
            <w:tcW w:w="490" w:type="dxa"/>
            <w:vAlign w:val="center"/>
          </w:tcPr>
          <w:p w14:paraId="21C09236" w14:textId="77777777" w:rsidR="009D7AAC" w:rsidRPr="00350AC9" w:rsidRDefault="009D7AAC" w:rsidP="00780863">
            <w:pPr>
              <w:pStyle w:val="Lista"/>
              <w:spacing w:after="120"/>
              <w:ind w:left="0" w:firstLine="0"/>
              <w:jc w:val="center"/>
            </w:pPr>
            <w:r w:rsidRPr="00350AC9">
              <w:t>4</w:t>
            </w:r>
          </w:p>
        </w:tc>
        <w:tc>
          <w:tcPr>
            <w:tcW w:w="827" w:type="dxa"/>
            <w:vAlign w:val="center"/>
          </w:tcPr>
          <w:p w14:paraId="73B5F6E2" w14:textId="77777777" w:rsidR="009D7AAC" w:rsidRPr="00350AC9" w:rsidRDefault="009D7AAC" w:rsidP="00780863">
            <w:pPr>
              <w:pStyle w:val="Lista"/>
              <w:spacing w:after="120"/>
              <w:ind w:left="0" w:firstLine="0"/>
              <w:jc w:val="center"/>
            </w:pPr>
            <w:r w:rsidRPr="00350AC9">
              <w:t>Część nr 4</w:t>
            </w:r>
          </w:p>
        </w:tc>
        <w:tc>
          <w:tcPr>
            <w:tcW w:w="1513" w:type="dxa"/>
            <w:vAlign w:val="center"/>
          </w:tcPr>
          <w:p w14:paraId="26CD3C91" w14:textId="77777777" w:rsidR="009D7AAC" w:rsidRPr="00350AC9" w:rsidRDefault="009D7AAC" w:rsidP="00780863">
            <w:pPr>
              <w:pStyle w:val="Lista"/>
              <w:spacing w:after="120"/>
              <w:ind w:left="0" w:firstLine="0"/>
              <w:jc w:val="center"/>
            </w:pPr>
            <w:r w:rsidRPr="00350AC9">
              <w:t>Olej opałowy (olej napędowy grzewczy)</w:t>
            </w:r>
          </w:p>
        </w:tc>
        <w:tc>
          <w:tcPr>
            <w:tcW w:w="2907" w:type="dxa"/>
            <w:vAlign w:val="center"/>
          </w:tcPr>
          <w:p w14:paraId="2A995DAB" w14:textId="2278A393" w:rsidR="009D7AAC" w:rsidRPr="001E7001" w:rsidRDefault="00DA462F" w:rsidP="00780863">
            <w:pPr>
              <w:pStyle w:val="Lista"/>
              <w:spacing w:after="120"/>
              <w:ind w:left="0" w:firstLine="0"/>
              <w:jc w:val="center"/>
            </w:pPr>
            <w:r w:rsidRPr="001E7001">
              <w:t>3,</w:t>
            </w:r>
            <w:r w:rsidR="001E7001" w:rsidRPr="001E7001">
              <w:t>51</w:t>
            </w:r>
            <w:r w:rsidR="009D7AAC" w:rsidRPr="001E7001">
              <w:t xml:space="preserve"> zł</w:t>
            </w:r>
          </w:p>
        </w:tc>
        <w:tc>
          <w:tcPr>
            <w:tcW w:w="1590" w:type="dxa"/>
          </w:tcPr>
          <w:p w14:paraId="58AB3E8A" w14:textId="77777777" w:rsidR="009D7AAC" w:rsidRPr="00350AC9" w:rsidRDefault="009D7AAC" w:rsidP="00780863">
            <w:pPr>
              <w:pStyle w:val="Lista"/>
              <w:spacing w:after="120"/>
              <w:ind w:left="0" w:firstLine="0"/>
              <w:jc w:val="both"/>
            </w:pPr>
          </w:p>
        </w:tc>
        <w:tc>
          <w:tcPr>
            <w:tcW w:w="1733" w:type="dxa"/>
          </w:tcPr>
          <w:p w14:paraId="3C8B10AB" w14:textId="77777777" w:rsidR="009D7AAC" w:rsidRPr="00350AC9" w:rsidRDefault="009D7AAC" w:rsidP="00780863">
            <w:pPr>
              <w:pStyle w:val="Lista"/>
              <w:spacing w:after="120"/>
              <w:ind w:left="0" w:firstLine="0"/>
              <w:jc w:val="both"/>
            </w:pPr>
          </w:p>
        </w:tc>
      </w:tr>
    </w:tbl>
    <w:p w14:paraId="54013E71" w14:textId="77777777" w:rsidR="009D7AAC" w:rsidRPr="00350AC9" w:rsidRDefault="009D7AAC" w:rsidP="00057264">
      <w:pPr>
        <w:pStyle w:val="Lista"/>
        <w:spacing w:after="120"/>
        <w:ind w:left="0" w:firstLine="0"/>
        <w:jc w:val="both"/>
      </w:pPr>
      <w:r w:rsidRPr="00350AC9">
        <w:t>*niepotrzebne skreślić</w:t>
      </w:r>
    </w:p>
    <w:p w14:paraId="4EC550C3" w14:textId="77777777" w:rsidR="009D7AAC" w:rsidRDefault="009D7AAC" w:rsidP="008D40E3">
      <w:pPr>
        <w:pStyle w:val="Lista"/>
        <w:numPr>
          <w:ilvl w:val="1"/>
          <w:numId w:val="23"/>
        </w:numPr>
        <w:tabs>
          <w:tab w:val="clear" w:pos="710"/>
          <w:tab w:val="num" w:pos="426"/>
        </w:tabs>
        <w:ind w:left="426" w:hanging="426"/>
        <w:jc w:val="both"/>
      </w:pPr>
      <w:r w:rsidRPr="00350AC9">
        <w:t>Oświadczamy, że:</w:t>
      </w:r>
    </w:p>
    <w:p w14:paraId="02B82F45" w14:textId="77777777" w:rsidR="009D7AAC" w:rsidRDefault="009D7AAC" w:rsidP="008D40E3">
      <w:pPr>
        <w:numPr>
          <w:ilvl w:val="1"/>
          <w:numId w:val="22"/>
        </w:numPr>
        <w:tabs>
          <w:tab w:val="left" w:pos="900"/>
        </w:tabs>
        <w:ind w:left="900" w:hanging="474"/>
        <w:jc w:val="both"/>
      </w:pPr>
      <w:r w:rsidRPr="00350AC9">
        <w:t xml:space="preserve">wykonam(y) przedmiot zamówienia w terminie </w:t>
      </w:r>
      <w:r w:rsidRPr="00350AC9">
        <w:fldChar w:fldCharType="begin">
          <w:ffData>
            <w:name w:val=""/>
            <w:enabled/>
            <w:calcOnExit w:val="0"/>
            <w:textInput>
              <w:default w:val="zgodnym z zapisami SWZ."/>
            </w:textInput>
          </w:ffData>
        </w:fldChar>
      </w:r>
      <w:r w:rsidRPr="00350AC9">
        <w:instrText xml:space="preserve"> FORMTEXT </w:instrText>
      </w:r>
      <w:r w:rsidRPr="00350AC9">
        <w:fldChar w:fldCharType="separate"/>
      </w:r>
      <w:r w:rsidRPr="00350AC9">
        <w:rPr>
          <w:noProof/>
        </w:rPr>
        <w:t>zgodnym z zapisami SWZ.</w:t>
      </w:r>
      <w:r w:rsidRPr="00350AC9">
        <w:fldChar w:fldCharType="end"/>
      </w:r>
    </w:p>
    <w:p w14:paraId="6EFA2927" w14:textId="77777777" w:rsidR="009D7AAC" w:rsidRDefault="009D7AAC" w:rsidP="008D40E3">
      <w:pPr>
        <w:numPr>
          <w:ilvl w:val="1"/>
          <w:numId w:val="22"/>
        </w:numPr>
        <w:tabs>
          <w:tab w:val="left" w:pos="900"/>
        </w:tabs>
        <w:ind w:left="900" w:hanging="474"/>
        <w:jc w:val="both"/>
      </w:pPr>
      <w:r w:rsidRPr="00350AC9">
        <w:t>zadeklarowana wyżej cena brutto, zawiera wszelkie koszty niezbędne do wykonania niniejszego zamówienia zgodnie z warunkami SWZ, podatek VAT w ustawowej wysokości i stanowi podstawę do rozliczeń w toku realizacji umowy w sprawie niniejszego zamówienia,</w:t>
      </w:r>
    </w:p>
    <w:p w14:paraId="0E09BB21" w14:textId="77777777" w:rsidR="009D7AAC" w:rsidRDefault="009D7AAC" w:rsidP="008D40E3">
      <w:pPr>
        <w:numPr>
          <w:ilvl w:val="1"/>
          <w:numId w:val="22"/>
        </w:numPr>
        <w:tabs>
          <w:tab w:val="left" w:pos="900"/>
        </w:tabs>
        <w:ind w:left="900" w:hanging="474"/>
        <w:jc w:val="both"/>
      </w:pPr>
      <w:r w:rsidRPr="00350AC9">
        <w:t>zapoznałem(liśmy) się z treścią SWZ i nie wnoszę(simy) do niej zastrzeżeń oraz zdobyłem(liśmy) wszelkie informacje potrzebne do właściwego opracowania oferty oraz do należytego wykonania przedmiotu zamówienia,</w:t>
      </w:r>
    </w:p>
    <w:p w14:paraId="265C9211" w14:textId="77777777" w:rsidR="009D7AAC" w:rsidRDefault="009D7AAC" w:rsidP="008D40E3">
      <w:pPr>
        <w:numPr>
          <w:ilvl w:val="1"/>
          <w:numId w:val="22"/>
        </w:numPr>
        <w:tabs>
          <w:tab w:val="left" w:pos="900"/>
        </w:tabs>
        <w:ind w:left="900" w:hanging="474"/>
        <w:jc w:val="both"/>
      </w:pPr>
      <w:r w:rsidRPr="00350AC9">
        <w:t xml:space="preserve">uważam(y) się za związanych złożoną ofertą przez okres </w:t>
      </w:r>
      <w:r w:rsidRPr="00350AC9">
        <w:rPr>
          <w:b/>
        </w:rPr>
        <w:t>30 dni</w:t>
      </w:r>
      <w:r w:rsidRPr="00350AC9">
        <w:t xml:space="preserve"> licząc od upływu terminu do składania ofert wraz z tym dniem,</w:t>
      </w:r>
    </w:p>
    <w:p w14:paraId="485C6F0A" w14:textId="77777777" w:rsidR="009D7AAC" w:rsidRDefault="009D7AAC" w:rsidP="008D40E3">
      <w:pPr>
        <w:numPr>
          <w:ilvl w:val="1"/>
          <w:numId w:val="22"/>
        </w:numPr>
        <w:tabs>
          <w:tab w:val="left" w:pos="900"/>
        </w:tabs>
        <w:ind w:left="900" w:hanging="474"/>
        <w:jc w:val="both"/>
      </w:pPr>
      <w:r w:rsidRPr="00350AC9">
        <w:t>akceptuję(</w:t>
      </w:r>
      <w:proofErr w:type="spellStart"/>
      <w:r w:rsidRPr="00350AC9">
        <w:t>emy</w:t>
      </w:r>
      <w:proofErr w:type="spellEnd"/>
      <w:r w:rsidRPr="00350AC9">
        <w:t xml:space="preserve">) treść SWZ wraz z załącznikami, w szczególności „Istotne postanowienia umowy” stanowiące </w:t>
      </w:r>
      <w:r w:rsidRPr="00350AC9">
        <w:rPr>
          <w:b/>
        </w:rPr>
        <w:fldChar w:fldCharType="begin">
          <w:ffData>
            <w:name w:val=""/>
            <w:enabled/>
            <w:calcOnExit w:val="0"/>
            <w:textInput>
              <w:default w:val="Załącznik Nr 6 do SWZ"/>
            </w:textInput>
          </w:ffData>
        </w:fldChar>
      </w:r>
      <w:r w:rsidRPr="00350AC9">
        <w:rPr>
          <w:b/>
        </w:rPr>
        <w:instrText xml:space="preserve"> FORMTEXT </w:instrText>
      </w:r>
      <w:r w:rsidRPr="00350AC9">
        <w:rPr>
          <w:b/>
        </w:rPr>
      </w:r>
      <w:r w:rsidRPr="00350AC9">
        <w:rPr>
          <w:b/>
        </w:rPr>
        <w:fldChar w:fldCharType="separate"/>
      </w:r>
      <w:r w:rsidRPr="00350AC9">
        <w:rPr>
          <w:b/>
          <w:noProof/>
        </w:rPr>
        <w:t>Załącznik Nr 6 do SWZ</w:t>
      </w:r>
      <w:r w:rsidRPr="00350AC9">
        <w:rPr>
          <w:b/>
        </w:rPr>
        <w:fldChar w:fldCharType="end"/>
      </w:r>
      <w:r w:rsidRPr="00350AC9">
        <w:rPr>
          <w:bCs/>
        </w:rPr>
        <w:t xml:space="preserve"> i w razie wybrania mojej (naszej) oferty zobowiązuję(</w:t>
      </w:r>
      <w:proofErr w:type="spellStart"/>
      <w:r w:rsidRPr="00350AC9">
        <w:rPr>
          <w:bCs/>
        </w:rPr>
        <w:t>emy</w:t>
      </w:r>
      <w:proofErr w:type="spellEnd"/>
      <w:r w:rsidRPr="00350AC9">
        <w:rPr>
          <w:bCs/>
        </w:rPr>
        <w:t>) się do podpisania umowy na warunkach w nich zawartych, w miejscu i terminie określonym przez Zamawiającego,</w:t>
      </w:r>
    </w:p>
    <w:p w14:paraId="1D1CBCCF" w14:textId="77777777" w:rsidR="009D7AAC" w:rsidRDefault="009D7AAC" w:rsidP="008D40E3">
      <w:pPr>
        <w:numPr>
          <w:ilvl w:val="1"/>
          <w:numId w:val="22"/>
        </w:numPr>
        <w:tabs>
          <w:tab w:val="left" w:pos="900"/>
        </w:tabs>
        <w:ind w:left="900" w:hanging="474"/>
        <w:jc w:val="both"/>
      </w:pPr>
      <w:r w:rsidRPr="00350AC9">
        <w:t>Potwierdzam(y), iż nie uczestniczę(</w:t>
      </w:r>
      <w:proofErr w:type="spellStart"/>
      <w:r w:rsidRPr="00350AC9">
        <w:t>ymy</w:t>
      </w:r>
      <w:proofErr w:type="spellEnd"/>
      <w:r w:rsidRPr="00350AC9">
        <w:t>) w innej ofercie dotyczącej tego samego postępowania.</w:t>
      </w:r>
    </w:p>
    <w:p w14:paraId="7284136F" w14:textId="77777777" w:rsidR="009D7AAC" w:rsidRDefault="009D7AAC" w:rsidP="008D40E3">
      <w:pPr>
        <w:numPr>
          <w:ilvl w:val="1"/>
          <w:numId w:val="22"/>
        </w:numPr>
        <w:tabs>
          <w:tab w:val="left" w:pos="900"/>
        </w:tabs>
        <w:ind w:left="900" w:hanging="474"/>
        <w:jc w:val="both"/>
      </w:pPr>
      <w:r w:rsidRPr="00350AC9">
        <w:t xml:space="preserve">Składam(y) ofertę przetargową </w:t>
      </w:r>
      <w:r w:rsidRPr="00350AC9">
        <w:rPr>
          <w:b/>
        </w:rPr>
        <w:t>we własnym imieniu/jako partner konsorcjum zarządzanego przez</w:t>
      </w:r>
      <w:r w:rsidRPr="00350AC9">
        <w:t xml:space="preserve"> ……………………………………………………………………………………..……..)*</w:t>
      </w:r>
    </w:p>
    <w:p w14:paraId="4FEA790B" w14:textId="77777777" w:rsidR="009D7AAC" w:rsidRDefault="009D7AAC" w:rsidP="008D40E3">
      <w:pPr>
        <w:numPr>
          <w:ilvl w:val="1"/>
          <w:numId w:val="22"/>
        </w:numPr>
        <w:tabs>
          <w:tab w:val="left" w:pos="900"/>
        </w:tabs>
        <w:ind w:left="900" w:hanging="474"/>
        <w:jc w:val="both"/>
      </w:pPr>
      <w:r w:rsidRPr="00350AC9">
        <w:t>Zgodnie art. 462 ust. 2 ustawy Prawo zamówień publicznych, informujemy, że:</w:t>
      </w:r>
    </w:p>
    <w:p w14:paraId="71326E3D" w14:textId="77777777" w:rsidR="009D7AAC" w:rsidRPr="00350AC9" w:rsidRDefault="009D7AAC" w:rsidP="00C13434">
      <w:pPr>
        <w:ind w:left="851"/>
        <w:jc w:val="both"/>
        <w:rPr>
          <w:b/>
          <w:bCs/>
        </w:rPr>
      </w:pPr>
      <w:r w:rsidRPr="00350AC9">
        <w:rPr>
          <w:b/>
          <w:bCs/>
        </w:rPr>
        <w:t xml:space="preserve">Zamierzamy powierzyć Podwykonawcom wykonanie następujących części  zamówienia:* </w:t>
      </w:r>
      <w:r w:rsidRPr="00350AC9">
        <w:rPr>
          <w:i/>
          <w:iCs/>
          <w:sz w:val="16"/>
          <w:szCs w:val="16"/>
        </w:rPr>
        <w:t>(właściwe zaznaczyć)</w:t>
      </w:r>
    </w:p>
    <w:p w14:paraId="36BC12CC" w14:textId="77777777" w:rsidR="009D7AAC" w:rsidRPr="00350AC9" w:rsidRDefault="009D7AAC">
      <w:pPr>
        <w:numPr>
          <w:ilvl w:val="1"/>
          <w:numId w:val="59"/>
        </w:numPr>
        <w:tabs>
          <w:tab w:val="left" w:pos="900"/>
        </w:tabs>
        <w:jc w:val="both"/>
      </w:pPr>
      <w:r w:rsidRPr="00350AC9">
        <w:t>wykonanie części dotyczącej ............................................................................ firmie ................................................................................................................... z siedzibą w ...........................................................................................................</w:t>
      </w:r>
    </w:p>
    <w:p w14:paraId="6829E0AB" w14:textId="77777777" w:rsidR="009D7AAC" w:rsidRPr="00350AC9" w:rsidRDefault="009D7AAC" w:rsidP="00F141F0">
      <w:pPr>
        <w:tabs>
          <w:tab w:val="left" w:pos="900"/>
        </w:tabs>
        <w:ind w:left="1440"/>
        <w:jc w:val="both"/>
      </w:pPr>
      <w:r w:rsidRPr="00350AC9">
        <w:t>Wartość brutto części zamówienia powierzona Podwykonawcy wynosi: ................... zł</w:t>
      </w:r>
    </w:p>
    <w:p w14:paraId="299CE1AE" w14:textId="77777777" w:rsidR="009D7AAC" w:rsidRPr="00350AC9" w:rsidRDefault="009D7AAC" w:rsidP="00F141F0">
      <w:pPr>
        <w:tabs>
          <w:tab w:val="left" w:pos="900"/>
        </w:tabs>
        <w:ind w:left="1440"/>
        <w:jc w:val="both"/>
      </w:pPr>
      <w:r w:rsidRPr="00350AC9">
        <w:t>lub stanowi ....................% wartości całego zamówienia.</w:t>
      </w:r>
    </w:p>
    <w:p w14:paraId="028A96B9" w14:textId="77777777" w:rsidR="009D7AAC" w:rsidRPr="00350AC9" w:rsidRDefault="009D7AAC">
      <w:pPr>
        <w:numPr>
          <w:ilvl w:val="1"/>
          <w:numId w:val="59"/>
        </w:numPr>
        <w:tabs>
          <w:tab w:val="left" w:pos="900"/>
        </w:tabs>
        <w:jc w:val="both"/>
      </w:pPr>
      <w:r w:rsidRPr="00350AC9">
        <w:t>wykonanie części dotyczącej ............................................................................ firmie ................................................................................................................... z siedzibą w ...........................................................................................................</w:t>
      </w:r>
    </w:p>
    <w:p w14:paraId="19C4E7C3" w14:textId="77777777" w:rsidR="009D7AAC" w:rsidRPr="00350AC9" w:rsidRDefault="009D7AAC" w:rsidP="00F141F0">
      <w:pPr>
        <w:tabs>
          <w:tab w:val="left" w:pos="900"/>
        </w:tabs>
        <w:ind w:left="1440"/>
        <w:jc w:val="both"/>
      </w:pPr>
      <w:r w:rsidRPr="00350AC9">
        <w:t>Wartość brutto części zamówienia powierzona Podwykonawcy wynosi: ................ zł lub stanowi ....................% wartości całego zamówienia.</w:t>
      </w:r>
    </w:p>
    <w:p w14:paraId="31FBF24B" w14:textId="77777777" w:rsidR="009D7AAC" w:rsidRPr="00350AC9" w:rsidRDefault="009D7AAC" w:rsidP="005F5DD7">
      <w:pPr>
        <w:numPr>
          <w:ilvl w:val="1"/>
          <w:numId w:val="59"/>
        </w:numPr>
        <w:tabs>
          <w:tab w:val="left" w:pos="900"/>
        </w:tabs>
        <w:jc w:val="both"/>
      </w:pPr>
      <w:r w:rsidRPr="00350AC9">
        <w:t>wykonanie części dotyczącej ............................................................................ firmie ................................................................................................................... z siedzibą w ...........................................................................................................</w:t>
      </w:r>
    </w:p>
    <w:p w14:paraId="298AF88C" w14:textId="77777777" w:rsidR="009D7AAC" w:rsidRPr="00350AC9" w:rsidRDefault="009D7AAC" w:rsidP="005F5DD7">
      <w:pPr>
        <w:tabs>
          <w:tab w:val="left" w:pos="900"/>
        </w:tabs>
        <w:ind w:left="1440"/>
        <w:jc w:val="both"/>
      </w:pPr>
      <w:r w:rsidRPr="00350AC9">
        <w:t>Wartość brutto części zamówienia powierzona Podwykonawcy wynosi: ................ zł lub stanowi ....................% wartości całego zamówienia.</w:t>
      </w:r>
    </w:p>
    <w:p w14:paraId="536DC968" w14:textId="77777777" w:rsidR="009D7AAC" w:rsidRPr="00350AC9" w:rsidRDefault="009D7AAC" w:rsidP="005F5DD7">
      <w:pPr>
        <w:numPr>
          <w:ilvl w:val="1"/>
          <w:numId w:val="59"/>
        </w:numPr>
        <w:tabs>
          <w:tab w:val="left" w:pos="900"/>
        </w:tabs>
        <w:jc w:val="both"/>
      </w:pPr>
      <w:r w:rsidRPr="00350AC9">
        <w:t>wykonanie części dotyczącej ............................................................................ firmie ................................................................................................................... z siedzibą w ...........................................................................................................</w:t>
      </w:r>
    </w:p>
    <w:p w14:paraId="35D47D9D" w14:textId="77777777" w:rsidR="009D7AAC" w:rsidRPr="00350AC9" w:rsidRDefault="009D7AAC" w:rsidP="005F5DD7">
      <w:pPr>
        <w:tabs>
          <w:tab w:val="left" w:pos="900"/>
        </w:tabs>
        <w:ind w:left="1440"/>
        <w:jc w:val="both"/>
      </w:pPr>
      <w:r w:rsidRPr="00350AC9">
        <w:t>Wartość brutto części zamówienia powierzona Podwykonawcy wynosi: ................ zł lub stanowi ....................% wartości całego zamówienia.</w:t>
      </w:r>
    </w:p>
    <w:p w14:paraId="33E3B9EA" w14:textId="77777777" w:rsidR="009D7AAC" w:rsidRPr="00350AC9" w:rsidRDefault="009D7AAC" w:rsidP="00C13434">
      <w:pPr>
        <w:ind w:left="851"/>
        <w:jc w:val="both"/>
        <w:rPr>
          <w:b/>
          <w:bCs/>
          <w:highlight w:val="yellow"/>
        </w:rPr>
      </w:pPr>
      <w:r w:rsidRPr="00350AC9">
        <w:rPr>
          <w:b/>
          <w:bCs/>
        </w:rPr>
        <w:t>Nie zamierzamy powierzyć Podwykonawcom wykonania żadnej części zamówienia.*</w:t>
      </w:r>
      <w:r w:rsidRPr="00350AC9">
        <w:rPr>
          <w:i/>
          <w:iCs/>
          <w:sz w:val="16"/>
          <w:szCs w:val="16"/>
        </w:rPr>
        <w:t xml:space="preserve"> </w:t>
      </w:r>
      <w:r>
        <w:rPr>
          <w:i/>
          <w:iCs/>
          <w:sz w:val="16"/>
          <w:szCs w:val="16"/>
        </w:rPr>
        <w:br/>
      </w:r>
      <w:r w:rsidRPr="00350AC9">
        <w:rPr>
          <w:i/>
          <w:iCs/>
          <w:sz w:val="16"/>
          <w:szCs w:val="16"/>
        </w:rPr>
        <w:t>(właściwe zaznaczyć)</w:t>
      </w:r>
    </w:p>
    <w:p w14:paraId="42602398" w14:textId="77777777" w:rsidR="009D7AAC" w:rsidRDefault="009D7AAC" w:rsidP="008D40E3">
      <w:pPr>
        <w:numPr>
          <w:ilvl w:val="1"/>
          <w:numId w:val="22"/>
        </w:numPr>
        <w:tabs>
          <w:tab w:val="left" w:pos="900"/>
        </w:tabs>
        <w:ind w:left="900" w:hanging="474"/>
        <w:jc w:val="both"/>
      </w:pPr>
      <w:r w:rsidRPr="00350AC9">
        <w:rPr>
          <w:b/>
          <w:bCs/>
        </w:rPr>
        <w:t>Powołujemy się na zasoby poniższych podmiotów</w:t>
      </w:r>
      <w:r w:rsidRPr="00350AC9">
        <w:t xml:space="preserve"> na zasadach określonych w art. 118 ust. 1 ustawy </w:t>
      </w:r>
      <w:proofErr w:type="spellStart"/>
      <w:r w:rsidRPr="00350AC9">
        <w:t>Pzp</w:t>
      </w:r>
      <w:proofErr w:type="spellEnd"/>
      <w:r w:rsidRPr="00350AC9">
        <w:t>, w celu wykazania spełniania warunków udziału w postępo</w:t>
      </w:r>
      <w:r>
        <w:t xml:space="preserve">waniu, o których mowa </w:t>
      </w:r>
      <w:r>
        <w:br/>
        <w:t xml:space="preserve">w punkcie </w:t>
      </w:r>
      <w:r w:rsidRPr="00350AC9">
        <w:t>8.2.4. SWZ:*</w:t>
      </w:r>
    </w:p>
    <w:p w14:paraId="7D425309" w14:textId="77777777" w:rsidR="009D7AAC" w:rsidRPr="00350AC9" w:rsidRDefault="009D7AAC" w:rsidP="00A647DD">
      <w:pPr>
        <w:tabs>
          <w:tab w:val="left" w:pos="1276"/>
        </w:tabs>
        <w:ind w:left="1276"/>
      </w:pPr>
      <w:r w:rsidRPr="00350AC9">
        <w:t>nazwa (firma) podmiotu udostępniającego zasoby: …………………………………………………..</w:t>
      </w:r>
    </w:p>
    <w:p w14:paraId="747871C8" w14:textId="77777777" w:rsidR="009D7AAC" w:rsidRPr="00350AC9" w:rsidRDefault="009D7AAC" w:rsidP="006206CB">
      <w:pPr>
        <w:tabs>
          <w:tab w:val="left" w:pos="1276"/>
        </w:tabs>
        <w:ind w:left="1276"/>
        <w:jc w:val="both"/>
      </w:pPr>
      <w:r w:rsidRPr="00350AC9">
        <w:t>W załączeniu składamy zobowiązania tych podmiotów spełniające wymagania zawarte w pkt 11.3 SWZ.</w:t>
      </w:r>
    </w:p>
    <w:p w14:paraId="4BB20D0D" w14:textId="77777777" w:rsidR="009D7AAC" w:rsidRPr="00350AC9" w:rsidRDefault="009D7AAC" w:rsidP="006206CB">
      <w:pPr>
        <w:tabs>
          <w:tab w:val="left" w:pos="851"/>
        </w:tabs>
        <w:ind w:left="851"/>
        <w:jc w:val="both"/>
      </w:pPr>
      <w:r w:rsidRPr="00350AC9">
        <w:rPr>
          <w:b/>
          <w:bCs/>
        </w:rPr>
        <w:t>Nie powołujemy się na zasoby podmiotów</w:t>
      </w:r>
      <w:r w:rsidRPr="00350AC9">
        <w:t xml:space="preserve"> na zasadach określonych w art. 118  ust. 1 ustawy </w:t>
      </w:r>
      <w:proofErr w:type="spellStart"/>
      <w:r w:rsidRPr="00350AC9">
        <w:t>Pzp</w:t>
      </w:r>
      <w:proofErr w:type="spellEnd"/>
      <w:r w:rsidRPr="00350AC9">
        <w:t xml:space="preserve">, </w:t>
      </w:r>
      <w:r>
        <w:br/>
      </w:r>
      <w:r w:rsidRPr="00350AC9">
        <w:t xml:space="preserve">a więc </w:t>
      </w:r>
      <w:r w:rsidRPr="00350AC9">
        <w:rPr>
          <w:b/>
          <w:bCs/>
        </w:rPr>
        <w:t>osobiście spełniamy warunki</w:t>
      </w:r>
      <w:r w:rsidRPr="00350AC9">
        <w:t xml:space="preserve"> określone w punktach 8.2.4 SWZ.</w:t>
      </w:r>
      <w:r w:rsidRPr="00A647DD">
        <w:t xml:space="preserve"> </w:t>
      </w:r>
      <w:r w:rsidRPr="00350AC9">
        <w:t>*</w:t>
      </w:r>
    </w:p>
    <w:p w14:paraId="08AB8E42" w14:textId="77777777" w:rsidR="009D7AAC" w:rsidRDefault="009D7AAC" w:rsidP="008D40E3">
      <w:pPr>
        <w:numPr>
          <w:ilvl w:val="1"/>
          <w:numId w:val="22"/>
        </w:numPr>
        <w:tabs>
          <w:tab w:val="left" w:pos="993"/>
        </w:tabs>
        <w:ind w:left="993" w:hanging="567"/>
        <w:jc w:val="both"/>
      </w:pPr>
      <w:r w:rsidRPr="00350AC9">
        <w:rPr>
          <w:b/>
        </w:rPr>
        <w:t>Oświadczam(y), że niniejsza oferta oraz wszelkie załączniki do niej są jawne</w:t>
      </w:r>
      <w:r w:rsidRPr="00350AC9">
        <w:t xml:space="preserve"> i nie zawierają informacji stanowiących </w:t>
      </w:r>
      <w:r w:rsidRPr="00350AC9">
        <w:rPr>
          <w:u w:val="single"/>
        </w:rPr>
        <w:t>tajemnicę przedsiębiorstwa w rozumieniu przepisów o zwalczaniu nieuczciwej konkurencji</w:t>
      </w:r>
      <w:r w:rsidRPr="00350AC9">
        <w:t>, za wyjątkiem informacji i dokumentów zamieszczonych w dokumentacji ofertowej na stronach nr ……………………………………………………………………</w:t>
      </w:r>
    </w:p>
    <w:p w14:paraId="387D27FC" w14:textId="77777777" w:rsidR="009D7AAC" w:rsidRDefault="009D7AAC" w:rsidP="008D40E3">
      <w:pPr>
        <w:numPr>
          <w:ilvl w:val="1"/>
          <w:numId w:val="22"/>
        </w:numPr>
        <w:tabs>
          <w:tab w:val="left" w:pos="993"/>
        </w:tabs>
        <w:ind w:left="993" w:hanging="567"/>
        <w:jc w:val="both"/>
      </w:pPr>
      <w:r w:rsidRPr="00350AC9">
        <w:t>akceptuję(</w:t>
      </w:r>
      <w:proofErr w:type="spellStart"/>
      <w:r w:rsidRPr="00350AC9">
        <w:t>emy</w:t>
      </w:r>
      <w:proofErr w:type="spellEnd"/>
      <w:r w:rsidRPr="00350AC9">
        <w:t>) warunki płatności, zgodnie z wymogami określonymi w „Istotnych postanowieniach umowy”, a w razie wybrania mojej (naszej) oferty zobowiązuję(</w:t>
      </w:r>
      <w:proofErr w:type="spellStart"/>
      <w:r w:rsidRPr="00350AC9">
        <w:t>emy</w:t>
      </w:r>
      <w:proofErr w:type="spellEnd"/>
      <w:r w:rsidRPr="00350AC9">
        <w:t>) się do przyjmowania wynagrodzenia wpłacanego przez Zamawiającego na rachunek bankowy:</w:t>
      </w:r>
    </w:p>
    <w:p w14:paraId="3473B641" w14:textId="77777777" w:rsidR="009D7AAC" w:rsidRPr="00350AC9" w:rsidRDefault="009D7AAC">
      <w:pPr>
        <w:ind w:left="993"/>
        <w:jc w:val="both"/>
      </w:pPr>
      <w:r w:rsidRPr="00350AC9">
        <w:t>Nr …………………………………………………………………………………, który jest właściwy do regulowania należności wynikających z niniejszego zamówienia i służy do rozliczeń finansowych w ramach wykonywanej przez nas działalności gospodarczej</w:t>
      </w:r>
    </w:p>
    <w:p w14:paraId="5623AEEF" w14:textId="77777777" w:rsidR="009D7AAC" w:rsidRDefault="009D7AAC" w:rsidP="008D40E3">
      <w:pPr>
        <w:numPr>
          <w:ilvl w:val="1"/>
          <w:numId w:val="22"/>
        </w:numPr>
        <w:tabs>
          <w:tab w:val="left" w:pos="993"/>
        </w:tabs>
        <w:ind w:left="993" w:hanging="567"/>
        <w:jc w:val="both"/>
      </w:pPr>
      <w:r w:rsidRPr="00350AC9">
        <w:t xml:space="preserve">Wybór oferty </w:t>
      </w:r>
      <w:r w:rsidRPr="00350AC9">
        <w:rPr>
          <w:b/>
        </w:rPr>
        <w:t>NIE BĘDZIE</w:t>
      </w:r>
      <w:r w:rsidRPr="00350AC9">
        <w:t xml:space="preserve"> prowadzić do powstania u Zamawiającego obowiązku podatkowego </w:t>
      </w:r>
      <w:r>
        <w:br/>
      </w:r>
      <w:r w:rsidRPr="00350AC9">
        <w:t xml:space="preserve">o którym mowa w  art. 225 ustawy </w:t>
      </w:r>
      <w:proofErr w:type="spellStart"/>
      <w:r w:rsidRPr="00350AC9">
        <w:t>Pzp</w:t>
      </w:r>
      <w:proofErr w:type="spellEnd"/>
      <w:r w:rsidRPr="00350AC9">
        <w:t xml:space="preserve"> (Dz. U. z 202</w:t>
      </w:r>
      <w:r>
        <w:t>3</w:t>
      </w:r>
      <w:r w:rsidRPr="00350AC9">
        <w:t xml:space="preserve"> r. poz. </w:t>
      </w:r>
      <w:r>
        <w:t>1605</w:t>
      </w:r>
      <w:r w:rsidRPr="00350AC9">
        <w:t xml:space="preserve"> ze zm.)*</w:t>
      </w:r>
    </w:p>
    <w:p w14:paraId="31FAE011" w14:textId="77777777" w:rsidR="009D7AAC" w:rsidRDefault="009D7AAC" w:rsidP="008D40E3">
      <w:pPr>
        <w:numPr>
          <w:ilvl w:val="1"/>
          <w:numId w:val="22"/>
        </w:numPr>
        <w:tabs>
          <w:tab w:val="left" w:pos="993"/>
        </w:tabs>
        <w:ind w:left="993" w:hanging="567"/>
        <w:jc w:val="both"/>
      </w:pPr>
      <w:r w:rsidRPr="00350AC9">
        <w:t xml:space="preserve">Wybór oferty </w:t>
      </w:r>
      <w:r w:rsidRPr="00350AC9">
        <w:rPr>
          <w:b/>
        </w:rPr>
        <w:t>BĘDZIE</w:t>
      </w:r>
      <w:r w:rsidRPr="00350AC9">
        <w:t xml:space="preserve"> prowadzić do powstania u Zamawiającego obowiązku podatkowego (o którym mowa w art. 225 ustawy </w:t>
      </w:r>
      <w:proofErr w:type="spellStart"/>
      <w:r w:rsidRPr="00350AC9">
        <w:t>Pzp</w:t>
      </w:r>
      <w:proofErr w:type="spellEnd"/>
      <w:r w:rsidRPr="00350AC9">
        <w:t xml:space="preserve"> (Dz. U. z 202</w:t>
      </w:r>
      <w:r>
        <w:t>3</w:t>
      </w:r>
      <w:r w:rsidRPr="00350AC9">
        <w:t xml:space="preserve"> r. poz. 1</w:t>
      </w:r>
      <w:r>
        <w:t xml:space="preserve">605 </w:t>
      </w:r>
      <w:r w:rsidRPr="00350AC9">
        <w:t>ze zm.) w odniesieniu do następujących towarów lub usług*</w:t>
      </w:r>
    </w:p>
    <w:p w14:paraId="0072AC78" w14:textId="77777777" w:rsidR="009D7AAC" w:rsidRPr="00350AC9" w:rsidRDefault="009D7AAC">
      <w:pPr>
        <w:ind w:left="900"/>
        <w:jc w:val="both"/>
      </w:pPr>
    </w:p>
    <w:p w14:paraId="4A4F253A" w14:textId="77777777" w:rsidR="009D7AAC" w:rsidRPr="00350AC9" w:rsidRDefault="009D7AAC">
      <w:pPr>
        <w:ind w:left="851"/>
        <w:jc w:val="both"/>
      </w:pPr>
      <w:r w:rsidRPr="00350AC9">
        <w:t>……………………………………….…………………………………………………………………</w:t>
      </w:r>
    </w:p>
    <w:p w14:paraId="5953ED4C" w14:textId="77777777" w:rsidR="009D7AAC" w:rsidRPr="00350AC9" w:rsidRDefault="009D7AAC">
      <w:pPr>
        <w:ind w:left="851"/>
        <w:jc w:val="center"/>
      </w:pPr>
      <w:r w:rsidRPr="00350AC9">
        <w:rPr>
          <w:i/>
          <w:sz w:val="16"/>
          <w:szCs w:val="16"/>
        </w:rPr>
        <w:t>(Wartość towaru lub usług powodująca obowiązek podatkowy u Zamawiającego wynosi)</w:t>
      </w:r>
    </w:p>
    <w:p w14:paraId="03C37001" w14:textId="77777777" w:rsidR="009D7AAC" w:rsidRPr="00350AC9" w:rsidRDefault="009D7AAC">
      <w:pPr>
        <w:ind w:left="851"/>
        <w:jc w:val="both"/>
        <w:rPr>
          <w:i/>
          <w:sz w:val="16"/>
          <w:szCs w:val="16"/>
        </w:rPr>
      </w:pPr>
    </w:p>
    <w:p w14:paraId="7BAC7F59" w14:textId="77777777" w:rsidR="009D7AAC" w:rsidRPr="00350AC9" w:rsidRDefault="009D7AAC">
      <w:pPr>
        <w:ind w:left="851"/>
        <w:jc w:val="both"/>
      </w:pPr>
      <w:r w:rsidRPr="00350AC9">
        <w:t>………………………</w:t>
      </w:r>
      <w:r>
        <w:t>………………………………………………………………………</w:t>
      </w:r>
      <w:r w:rsidRPr="00350AC9">
        <w:t xml:space="preserve">zł </w:t>
      </w:r>
      <w:r w:rsidRPr="00350AC9">
        <w:rPr>
          <w:i/>
        </w:rPr>
        <w:t>(netto)</w:t>
      </w:r>
    </w:p>
    <w:p w14:paraId="239E60E3" w14:textId="77777777" w:rsidR="009D7AAC" w:rsidRPr="00350AC9" w:rsidRDefault="009D7AAC">
      <w:pPr>
        <w:ind w:left="851"/>
        <w:jc w:val="both"/>
        <w:rPr>
          <w:i/>
        </w:rPr>
      </w:pPr>
    </w:p>
    <w:p w14:paraId="0DF79925" w14:textId="77777777" w:rsidR="009D7AAC" w:rsidRDefault="009D7AAC" w:rsidP="008D40E3">
      <w:pPr>
        <w:pStyle w:val="Akapitzlist"/>
        <w:numPr>
          <w:ilvl w:val="1"/>
          <w:numId w:val="22"/>
        </w:numPr>
        <w:tabs>
          <w:tab w:val="clear" w:pos="1440"/>
          <w:tab w:val="left" w:pos="993"/>
          <w:tab w:val="num" w:pos="1134"/>
        </w:tabs>
        <w:ind w:left="709"/>
        <w:jc w:val="both"/>
      </w:pPr>
      <w:r w:rsidRPr="00350AC9">
        <w:t xml:space="preserve">Oświadczamy, że jesteśmy mikroprzedsiębiorstwem / małym przedsiębiorstwem / średnim przedsiębiorstwem* </w:t>
      </w:r>
      <w:r w:rsidRPr="00350AC9">
        <w:rPr>
          <w:i/>
          <w:iCs/>
          <w:sz w:val="16"/>
          <w:szCs w:val="16"/>
        </w:rPr>
        <w:t>(właściwe zaznaczyć)</w:t>
      </w:r>
    </w:p>
    <w:p w14:paraId="6EBAC827" w14:textId="77777777" w:rsidR="009D7AAC" w:rsidRPr="00350AC9" w:rsidRDefault="009D7AAC" w:rsidP="00AE382F">
      <w:pPr>
        <w:tabs>
          <w:tab w:val="left" w:pos="993"/>
        </w:tabs>
        <w:ind w:left="993"/>
        <w:jc w:val="both"/>
      </w:pPr>
    </w:p>
    <w:p w14:paraId="0E9D645A" w14:textId="77777777" w:rsidR="009D7AAC" w:rsidRPr="00350AC9" w:rsidRDefault="009D7AAC" w:rsidP="00AE382F">
      <w:pPr>
        <w:tabs>
          <w:tab w:val="left" w:pos="993"/>
        </w:tabs>
        <w:ind w:left="993"/>
        <w:jc w:val="both"/>
        <w:rPr>
          <w:i/>
          <w:iCs/>
        </w:rPr>
      </w:pPr>
      <w:r w:rsidRPr="00350AC9">
        <w:rPr>
          <w:b/>
          <w:bCs/>
          <w:i/>
          <w:iCs/>
        </w:rPr>
        <w:t>Mikroprzedsiębiorstwo:</w:t>
      </w:r>
      <w:r w:rsidRPr="00350AC9">
        <w:rPr>
          <w:i/>
          <w:iCs/>
        </w:rPr>
        <w:t xml:space="preserve"> przedsiębiorstwo, które zatrudnia mniej niż 10 osób i którego roczny obrót lub roczna suma bilansowa nie przekracza 2 mln euro.</w:t>
      </w:r>
    </w:p>
    <w:p w14:paraId="471F7EA0" w14:textId="77777777" w:rsidR="009D7AAC" w:rsidRPr="00350AC9" w:rsidRDefault="009D7AAC" w:rsidP="00AE382F">
      <w:pPr>
        <w:tabs>
          <w:tab w:val="left" w:pos="993"/>
        </w:tabs>
        <w:ind w:left="993"/>
        <w:jc w:val="both"/>
        <w:rPr>
          <w:i/>
          <w:iCs/>
        </w:rPr>
      </w:pPr>
    </w:p>
    <w:p w14:paraId="1E49A73B" w14:textId="77777777" w:rsidR="009D7AAC" w:rsidRPr="00350AC9" w:rsidRDefault="009D7AAC" w:rsidP="00AE382F">
      <w:pPr>
        <w:tabs>
          <w:tab w:val="left" w:pos="993"/>
        </w:tabs>
        <w:ind w:left="993"/>
        <w:jc w:val="both"/>
        <w:rPr>
          <w:i/>
          <w:iCs/>
        </w:rPr>
      </w:pPr>
      <w:r w:rsidRPr="00350AC9">
        <w:rPr>
          <w:b/>
          <w:bCs/>
          <w:i/>
          <w:iCs/>
        </w:rPr>
        <w:t>Małe przedsiębiorstwo:</w:t>
      </w:r>
      <w:r w:rsidRPr="00350AC9">
        <w:rPr>
          <w:i/>
          <w:iCs/>
        </w:rPr>
        <w:t xml:space="preserve"> przedsiębiorstwo, które zatrudnia mniej niż 50 osób i którego roczny obrót lub roczna suma bilansowa nie przekracza 10 mln euro.</w:t>
      </w:r>
    </w:p>
    <w:p w14:paraId="0AA13384" w14:textId="77777777" w:rsidR="009D7AAC" w:rsidRPr="00350AC9" w:rsidRDefault="009D7AAC" w:rsidP="00AE382F">
      <w:pPr>
        <w:tabs>
          <w:tab w:val="left" w:pos="993"/>
        </w:tabs>
        <w:ind w:left="993"/>
        <w:jc w:val="both"/>
        <w:rPr>
          <w:i/>
          <w:iCs/>
        </w:rPr>
      </w:pPr>
    </w:p>
    <w:p w14:paraId="65420174" w14:textId="77777777" w:rsidR="009D7AAC" w:rsidRPr="00350AC9" w:rsidRDefault="009D7AAC" w:rsidP="00AE382F">
      <w:pPr>
        <w:tabs>
          <w:tab w:val="left" w:pos="993"/>
        </w:tabs>
        <w:ind w:left="993"/>
        <w:jc w:val="both"/>
        <w:rPr>
          <w:i/>
          <w:iCs/>
        </w:rPr>
      </w:pPr>
      <w:r w:rsidRPr="00350AC9">
        <w:rPr>
          <w:b/>
          <w:bCs/>
          <w:i/>
          <w:iCs/>
        </w:rPr>
        <w:t>Średnie przedsiębiorstwo:</w:t>
      </w:r>
      <w:r w:rsidRPr="00350AC9">
        <w:rPr>
          <w:i/>
          <w:iCs/>
        </w:rPr>
        <w:t xml:space="preserve"> przedsiębiorstwo, które nie jest mikro- lub małym przedsiębiorstwem i które zatrudnia mniej niż 250 osób i którego roczny obrót nie przekracza 50 mln euro lub roczna suma bilansowa nie przekracza 43 mln euro.</w:t>
      </w:r>
    </w:p>
    <w:p w14:paraId="303EA951" w14:textId="77777777" w:rsidR="009D7AAC" w:rsidRPr="00350AC9" w:rsidRDefault="009D7AAC" w:rsidP="00AE382F">
      <w:pPr>
        <w:tabs>
          <w:tab w:val="left" w:pos="993"/>
        </w:tabs>
        <w:ind w:left="993"/>
        <w:jc w:val="both"/>
      </w:pPr>
    </w:p>
    <w:p w14:paraId="6EF24AA9" w14:textId="77777777" w:rsidR="009D7AAC" w:rsidRPr="00350AC9" w:rsidRDefault="009D7AAC" w:rsidP="00AE382F">
      <w:pPr>
        <w:tabs>
          <w:tab w:val="left" w:pos="993"/>
        </w:tabs>
        <w:ind w:left="993"/>
        <w:jc w:val="both"/>
        <w:rPr>
          <w:i/>
          <w:iCs/>
        </w:rPr>
      </w:pPr>
      <w:r w:rsidRPr="00350AC9">
        <w:rPr>
          <w:i/>
          <w:iCs/>
        </w:rPr>
        <w:t>Pojęcia zaczerpnięte z zaleceń Komisji Unii Europejskiej z dnia 6 maja 2003 r. dot. definicji mikroprzedsiębiorstw oraz małych i średnich przedsiębiorstw (Dz. U. L 124 z 20.5.2003, s. 36).</w:t>
      </w:r>
    </w:p>
    <w:p w14:paraId="6027251C" w14:textId="77777777" w:rsidR="009D7AAC" w:rsidRPr="00350AC9" w:rsidRDefault="009D7AAC" w:rsidP="00AE382F">
      <w:pPr>
        <w:tabs>
          <w:tab w:val="left" w:pos="993"/>
        </w:tabs>
        <w:ind w:left="993"/>
        <w:jc w:val="both"/>
      </w:pPr>
    </w:p>
    <w:p w14:paraId="58C79CC8" w14:textId="77777777" w:rsidR="009D7AAC" w:rsidRPr="00350AC9" w:rsidRDefault="009D7AAC" w:rsidP="00AE382F">
      <w:pPr>
        <w:tabs>
          <w:tab w:val="left" w:pos="993"/>
        </w:tabs>
        <w:ind w:left="993"/>
        <w:jc w:val="both"/>
      </w:pPr>
      <w:r w:rsidRPr="00350AC9">
        <w:rPr>
          <w:b/>
          <w:bCs/>
        </w:rPr>
        <w:t>W przypadku składania oferty wspólnej przez kilku przedsiębiorców</w:t>
      </w:r>
      <w:r w:rsidRPr="00350AC9">
        <w:t xml:space="preserve"> (tzw. konsorcjum) </w:t>
      </w:r>
      <w:r w:rsidRPr="00350AC9">
        <w:rPr>
          <w:b/>
          <w:bCs/>
        </w:rPr>
        <w:t>lub przez spółkę cywilną</w:t>
      </w:r>
      <w:r w:rsidRPr="00350AC9">
        <w:t>, każdy ze wspólników konsorcjum lub spółki cywilnej musi złożyć ww. oświadczenie.</w:t>
      </w:r>
    </w:p>
    <w:p w14:paraId="7CD676ED" w14:textId="77777777" w:rsidR="009D7AAC" w:rsidRPr="00350AC9" w:rsidRDefault="009D7AAC" w:rsidP="00AE382F">
      <w:pPr>
        <w:tabs>
          <w:tab w:val="left" w:pos="993"/>
        </w:tabs>
        <w:ind w:left="993"/>
        <w:jc w:val="both"/>
      </w:pPr>
    </w:p>
    <w:p w14:paraId="4A9D4CDF" w14:textId="77777777" w:rsidR="009D7AAC" w:rsidRDefault="009D7AAC" w:rsidP="008D40E3">
      <w:pPr>
        <w:pStyle w:val="Akapitzlist"/>
        <w:numPr>
          <w:ilvl w:val="1"/>
          <w:numId w:val="22"/>
        </w:numPr>
        <w:tabs>
          <w:tab w:val="clear" w:pos="1440"/>
          <w:tab w:val="left" w:pos="993"/>
          <w:tab w:val="num" w:pos="1134"/>
        </w:tabs>
        <w:ind w:left="709"/>
        <w:jc w:val="both"/>
      </w:pPr>
      <w:r w:rsidRPr="00350AC9">
        <w:t xml:space="preserve">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str. 1 z </w:t>
      </w:r>
      <w:proofErr w:type="spellStart"/>
      <w:r w:rsidRPr="00350AC9">
        <w:t>późn</w:t>
      </w:r>
      <w:proofErr w:type="spellEnd"/>
      <w:r w:rsidRPr="00350AC9">
        <w:t>. zm.) wobec osób fizycznych, od których dane osobowe bezpośrednio lub pośrednio pozyskałem w celu ubiegania się o udzielenie zamówienia publicznego w niniejszym postępowaniu.</w:t>
      </w:r>
    </w:p>
    <w:p w14:paraId="0F9ADAB6" w14:textId="77777777" w:rsidR="009D7AAC" w:rsidRPr="00350AC9" w:rsidRDefault="009D7AAC" w:rsidP="004C26EB">
      <w:pPr>
        <w:ind w:left="851"/>
        <w:jc w:val="both"/>
      </w:pPr>
      <w:r w:rsidRPr="00350AC9">
        <w:rPr>
          <w:i/>
          <w:u w:val="single"/>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2C52779" w14:textId="77777777" w:rsidR="009D7AAC" w:rsidRPr="00350AC9" w:rsidRDefault="009D7AAC">
      <w:pPr>
        <w:ind w:left="851"/>
        <w:jc w:val="both"/>
      </w:pPr>
    </w:p>
    <w:p w14:paraId="20881F01" w14:textId="77777777" w:rsidR="009D7AAC" w:rsidRPr="00350AC9" w:rsidRDefault="009D7AAC">
      <w:pPr>
        <w:tabs>
          <w:tab w:val="left" w:pos="180"/>
        </w:tabs>
        <w:ind w:left="360" w:hanging="360"/>
        <w:jc w:val="both"/>
        <w:rPr>
          <w:bCs/>
        </w:rPr>
      </w:pPr>
    </w:p>
    <w:p w14:paraId="211A3F3C" w14:textId="77777777" w:rsidR="009D7AAC" w:rsidRDefault="009D7AAC" w:rsidP="008D40E3">
      <w:pPr>
        <w:pStyle w:val="Lista"/>
        <w:numPr>
          <w:ilvl w:val="0"/>
          <w:numId w:val="16"/>
        </w:numPr>
        <w:tabs>
          <w:tab w:val="clear" w:pos="709"/>
          <w:tab w:val="left" w:pos="426"/>
        </w:tabs>
        <w:spacing w:after="120"/>
        <w:ind w:left="426" w:hanging="426"/>
        <w:jc w:val="both"/>
      </w:pPr>
      <w:r w:rsidRPr="00350AC9">
        <w:t>Oferta została złożona na ………… stronach.</w:t>
      </w:r>
    </w:p>
    <w:p w14:paraId="06F89A6C" w14:textId="77777777" w:rsidR="009D7AAC" w:rsidRPr="00350AC9" w:rsidRDefault="009D7AAC">
      <w:pPr>
        <w:pStyle w:val="Lista"/>
        <w:ind w:left="0" w:firstLine="0"/>
        <w:jc w:val="both"/>
      </w:pPr>
    </w:p>
    <w:p w14:paraId="0A48C880" w14:textId="77777777" w:rsidR="009D7AAC" w:rsidRDefault="009D7AAC" w:rsidP="008D40E3">
      <w:pPr>
        <w:pStyle w:val="Lista"/>
        <w:numPr>
          <w:ilvl w:val="0"/>
          <w:numId w:val="16"/>
        </w:numPr>
        <w:tabs>
          <w:tab w:val="clear" w:pos="709"/>
          <w:tab w:val="left" w:pos="426"/>
        </w:tabs>
        <w:spacing w:line="360" w:lineRule="auto"/>
        <w:ind w:left="426" w:hanging="426"/>
        <w:jc w:val="both"/>
      </w:pPr>
      <w:r w:rsidRPr="00350AC9">
        <w:t>Do oferty dołączono następujące dokumenty:</w:t>
      </w:r>
    </w:p>
    <w:p w14:paraId="254090DF" w14:textId="388BE6EB" w:rsidR="009D7AAC" w:rsidRDefault="009D7AAC" w:rsidP="008D40E3">
      <w:pPr>
        <w:pStyle w:val="Lista"/>
        <w:numPr>
          <w:ilvl w:val="0"/>
          <w:numId w:val="17"/>
        </w:numPr>
        <w:tabs>
          <w:tab w:val="left" w:pos="851"/>
        </w:tabs>
        <w:spacing w:line="360" w:lineRule="auto"/>
        <w:ind w:left="851"/>
        <w:jc w:val="both"/>
      </w:pPr>
      <w:r w:rsidRPr="00350AC9">
        <w:t>……………………………………………………………………………………………………………</w:t>
      </w:r>
    </w:p>
    <w:p w14:paraId="39028198" w14:textId="6A268535" w:rsidR="009D7AAC" w:rsidRDefault="009D7AAC" w:rsidP="008D40E3">
      <w:pPr>
        <w:pStyle w:val="Lista"/>
        <w:numPr>
          <w:ilvl w:val="0"/>
          <w:numId w:val="17"/>
        </w:numPr>
        <w:tabs>
          <w:tab w:val="left" w:pos="851"/>
        </w:tabs>
        <w:spacing w:line="360" w:lineRule="auto"/>
        <w:ind w:left="851"/>
        <w:jc w:val="both"/>
      </w:pPr>
      <w:r w:rsidRPr="00350AC9">
        <w:t>……………………………………………………………………………………………………………</w:t>
      </w:r>
    </w:p>
    <w:p w14:paraId="3032821B" w14:textId="62D1392A" w:rsidR="009D7AAC" w:rsidRDefault="009D7AAC" w:rsidP="008D40E3">
      <w:pPr>
        <w:pStyle w:val="Lista"/>
        <w:numPr>
          <w:ilvl w:val="0"/>
          <w:numId w:val="17"/>
        </w:numPr>
        <w:tabs>
          <w:tab w:val="left" w:pos="851"/>
        </w:tabs>
        <w:spacing w:line="360" w:lineRule="auto"/>
        <w:ind w:left="851"/>
        <w:jc w:val="both"/>
      </w:pPr>
      <w:r w:rsidRPr="00350AC9">
        <w:t>……………………………………………………………………………………………………………</w:t>
      </w:r>
    </w:p>
    <w:p w14:paraId="1CB61024" w14:textId="0F8AE437" w:rsidR="009D7AAC" w:rsidRDefault="009D7AAC" w:rsidP="008D40E3">
      <w:pPr>
        <w:pStyle w:val="Lista"/>
        <w:numPr>
          <w:ilvl w:val="0"/>
          <w:numId w:val="17"/>
        </w:numPr>
        <w:tabs>
          <w:tab w:val="left" w:pos="851"/>
        </w:tabs>
        <w:spacing w:line="360" w:lineRule="auto"/>
        <w:ind w:left="851"/>
        <w:jc w:val="both"/>
      </w:pPr>
      <w:r w:rsidRPr="00350AC9">
        <w:t>……………………………………………………………………………………………………………</w:t>
      </w:r>
    </w:p>
    <w:p w14:paraId="061B54D9" w14:textId="138869EC" w:rsidR="009D7AAC" w:rsidRPr="00350AC9" w:rsidRDefault="009D7AAC" w:rsidP="00E17CFC">
      <w:pPr>
        <w:pStyle w:val="Lista"/>
        <w:numPr>
          <w:ilvl w:val="0"/>
          <w:numId w:val="17"/>
        </w:numPr>
        <w:tabs>
          <w:tab w:val="left" w:pos="851"/>
        </w:tabs>
        <w:spacing w:line="360" w:lineRule="auto"/>
        <w:ind w:left="851"/>
        <w:jc w:val="both"/>
      </w:pPr>
      <w:r w:rsidRPr="00350AC9">
        <w:t>……………………………………………………………………………………………………………</w:t>
      </w:r>
    </w:p>
    <w:p w14:paraId="03066C65" w14:textId="77777777" w:rsidR="004073F4" w:rsidRDefault="004073F4">
      <w:pPr>
        <w:spacing w:line="360" w:lineRule="auto"/>
        <w:jc w:val="both"/>
      </w:pPr>
    </w:p>
    <w:p w14:paraId="0326BD1B" w14:textId="735445CB" w:rsidR="009D7AAC" w:rsidRPr="00350AC9" w:rsidRDefault="009D7AAC">
      <w:pPr>
        <w:spacing w:line="360" w:lineRule="auto"/>
        <w:jc w:val="both"/>
      </w:pPr>
      <w:r w:rsidRPr="00350AC9">
        <w:t>Adres, na który Zamawiający powinien przesyłać ewentualną korespondencję:</w:t>
      </w:r>
    </w:p>
    <w:p w14:paraId="00316D89" w14:textId="287904AF" w:rsidR="009D7AAC" w:rsidRPr="00350AC9" w:rsidRDefault="009D7AAC">
      <w:pPr>
        <w:spacing w:line="360" w:lineRule="auto"/>
        <w:ind w:right="70"/>
        <w:jc w:val="both"/>
      </w:pPr>
      <w:r w:rsidRPr="00350AC9">
        <w:t>....................................................................................................................................................................................</w:t>
      </w:r>
    </w:p>
    <w:p w14:paraId="0343C125" w14:textId="77777777" w:rsidR="009D7AAC" w:rsidRPr="00350AC9" w:rsidRDefault="009D7AAC">
      <w:pPr>
        <w:spacing w:line="360" w:lineRule="auto"/>
        <w:jc w:val="both"/>
      </w:pPr>
    </w:p>
    <w:p w14:paraId="59555E88" w14:textId="77777777" w:rsidR="009D7AAC" w:rsidRPr="00350AC9" w:rsidRDefault="009D7AAC">
      <w:pPr>
        <w:spacing w:after="120" w:line="360" w:lineRule="auto"/>
        <w:jc w:val="both"/>
      </w:pPr>
      <w:r w:rsidRPr="00350AC9">
        <w:t xml:space="preserve">Osoba wyznaczona do kontaktów z Zamawiającym: </w:t>
      </w:r>
    </w:p>
    <w:p w14:paraId="3B187CE7" w14:textId="77777777" w:rsidR="009D7AAC" w:rsidRPr="00350AC9" w:rsidRDefault="009D7AAC">
      <w:pPr>
        <w:spacing w:line="360" w:lineRule="auto"/>
        <w:ind w:right="70"/>
        <w:jc w:val="both"/>
      </w:pPr>
      <w:r w:rsidRPr="00350AC9">
        <w:t>.............................................................................................., n</w:t>
      </w:r>
      <w:r w:rsidRPr="00350AC9">
        <w:rPr>
          <w:bCs/>
        </w:rPr>
        <w:t>r tel.: ………………………………</w:t>
      </w:r>
    </w:p>
    <w:p w14:paraId="357C8BDA" w14:textId="77777777" w:rsidR="009D7AAC" w:rsidRPr="00350AC9" w:rsidRDefault="009D7AAC">
      <w:pPr>
        <w:pStyle w:val="pkt"/>
        <w:tabs>
          <w:tab w:val="left" w:pos="2127"/>
          <w:tab w:val="left" w:leader="dot" w:pos="8460"/>
        </w:tabs>
        <w:spacing w:before="0" w:after="0"/>
        <w:ind w:left="0" w:firstLine="0"/>
        <w:rPr>
          <w:rFonts w:ascii="Times New Roman" w:hAnsi="Times New Roman" w:cs="Times New Roman"/>
        </w:rPr>
      </w:pPr>
      <w:r w:rsidRPr="00350AC9">
        <w:rPr>
          <w:rFonts w:ascii="Times New Roman" w:hAnsi="Times New Roman" w:cs="Times New Roman"/>
          <w:bCs/>
          <w:sz w:val="20"/>
          <w:szCs w:val="20"/>
          <w:lang w:val="en-US"/>
        </w:rPr>
        <w:t xml:space="preserve">Nr </w:t>
      </w:r>
      <w:proofErr w:type="spellStart"/>
      <w:r w:rsidRPr="00350AC9">
        <w:rPr>
          <w:rFonts w:ascii="Times New Roman" w:hAnsi="Times New Roman" w:cs="Times New Roman"/>
          <w:bCs/>
          <w:sz w:val="20"/>
          <w:szCs w:val="20"/>
          <w:lang w:val="en-US"/>
        </w:rPr>
        <w:t>faksu</w:t>
      </w:r>
      <w:proofErr w:type="spellEnd"/>
      <w:r w:rsidRPr="00350AC9">
        <w:rPr>
          <w:rFonts w:ascii="Times New Roman" w:hAnsi="Times New Roman" w:cs="Times New Roman"/>
          <w:bCs/>
          <w:sz w:val="20"/>
          <w:szCs w:val="20"/>
          <w:lang w:val="en-US"/>
        </w:rPr>
        <w:t>: ……………………………………….</w:t>
      </w:r>
    </w:p>
    <w:p w14:paraId="060DED2F" w14:textId="77777777" w:rsidR="009D7AAC" w:rsidRPr="00350AC9" w:rsidRDefault="009D7AAC">
      <w:pPr>
        <w:spacing w:line="360" w:lineRule="auto"/>
        <w:ind w:right="-993"/>
        <w:jc w:val="both"/>
      </w:pPr>
      <w:r w:rsidRPr="00350AC9">
        <w:rPr>
          <w:bCs/>
          <w:lang w:val="en-US"/>
        </w:rPr>
        <w:t xml:space="preserve">e-mail: …………………………………………. </w:t>
      </w:r>
    </w:p>
    <w:p w14:paraId="5F50E662" w14:textId="77777777" w:rsidR="009D7AAC" w:rsidRPr="00350AC9" w:rsidRDefault="009D7AAC">
      <w:pPr>
        <w:ind w:right="-993"/>
        <w:jc w:val="both"/>
        <w:rPr>
          <w:lang w:val="en-US"/>
        </w:rPr>
      </w:pPr>
    </w:p>
    <w:p w14:paraId="3DA3344A" w14:textId="77777777" w:rsidR="009D7AAC" w:rsidRPr="00350AC9" w:rsidRDefault="009D7AAC">
      <w:pPr>
        <w:ind w:right="-993"/>
        <w:jc w:val="both"/>
        <w:rPr>
          <w:lang w:val="en-US"/>
        </w:rPr>
      </w:pPr>
    </w:p>
    <w:p w14:paraId="3919C9EF" w14:textId="77777777" w:rsidR="009D7AAC" w:rsidRPr="00350AC9" w:rsidRDefault="009D7AAC">
      <w:pPr>
        <w:ind w:right="-993"/>
        <w:jc w:val="both"/>
      </w:pPr>
      <w:r w:rsidRPr="00350AC9">
        <w:rPr>
          <w:lang w:val="en-US"/>
        </w:rPr>
        <w:t>............................, dn. ……………………….. r.</w:t>
      </w:r>
    </w:p>
    <w:p w14:paraId="2D64A181" w14:textId="77777777" w:rsidR="009D7AAC" w:rsidRPr="00350AC9" w:rsidRDefault="009D7AAC">
      <w:pPr>
        <w:ind w:right="-993"/>
        <w:jc w:val="both"/>
      </w:pPr>
      <w:r w:rsidRPr="00350AC9">
        <w:rPr>
          <w:i/>
          <w:sz w:val="16"/>
          <w:szCs w:val="16"/>
          <w:lang w:val="en-US"/>
        </w:rPr>
        <w:t xml:space="preserve">       (</w:t>
      </w:r>
      <w:proofErr w:type="spellStart"/>
      <w:r w:rsidRPr="00350AC9">
        <w:rPr>
          <w:i/>
          <w:sz w:val="16"/>
          <w:szCs w:val="16"/>
          <w:lang w:val="en-US"/>
        </w:rPr>
        <w:t>Miejscowość</w:t>
      </w:r>
      <w:proofErr w:type="spellEnd"/>
      <w:r w:rsidRPr="00350AC9">
        <w:rPr>
          <w:i/>
          <w:sz w:val="16"/>
          <w:szCs w:val="16"/>
          <w:lang w:val="en-US"/>
        </w:rPr>
        <w:t>)                           (Data)</w:t>
      </w:r>
    </w:p>
    <w:p w14:paraId="089496E0" w14:textId="77777777" w:rsidR="009D7AAC" w:rsidRPr="00350AC9" w:rsidRDefault="009D7AAC">
      <w:pPr>
        <w:ind w:left="4536" w:right="-1"/>
        <w:jc w:val="center"/>
        <w:rPr>
          <w:lang w:val="en-US"/>
        </w:rPr>
      </w:pPr>
    </w:p>
    <w:p w14:paraId="476CCE04" w14:textId="77777777" w:rsidR="009D7AAC" w:rsidRPr="00350AC9" w:rsidRDefault="009D7AAC">
      <w:pPr>
        <w:ind w:left="4536" w:right="-1"/>
        <w:jc w:val="center"/>
        <w:rPr>
          <w:lang w:val="en-US"/>
        </w:rPr>
      </w:pPr>
    </w:p>
    <w:bookmarkEnd w:id="3"/>
    <w:p w14:paraId="6AA1E15D" w14:textId="77777777" w:rsidR="00537206" w:rsidRDefault="00537206" w:rsidP="00537206">
      <w:pPr>
        <w:spacing w:line="23" w:lineRule="atLeast"/>
        <w:jc w:val="both"/>
        <w:rPr>
          <w:rFonts w:ascii="Arial" w:hAnsi="Arial" w:cs="Arial"/>
          <w:i/>
        </w:rPr>
      </w:pPr>
      <w:r w:rsidRPr="0050586D">
        <w:rPr>
          <w:rFonts w:ascii="Arial" w:hAnsi="Arial" w:cs="Arial"/>
          <w:i/>
        </w:rPr>
        <w:t>Należy podpisać przez osobę/-y upoważnioną/-e podpisem elektronicznym kwalifikowanym, podpisem zaufanym lub podpisem osobistym.</w:t>
      </w:r>
    </w:p>
    <w:p w14:paraId="466272A8" w14:textId="77777777" w:rsidR="009D7AAC" w:rsidRPr="00350AC9" w:rsidRDefault="009D7AAC" w:rsidP="00F81021">
      <w:pPr>
        <w:jc w:val="right"/>
        <w:rPr>
          <w:b/>
          <w:color w:val="0000FF"/>
        </w:rPr>
      </w:pPr>
      <w:r w:rsidRPr="00350AC9">
        <w:rPr>
          <w:b/>
          <w:color w:val="0000FF"/>
        </w:rPr>
        <w:br w:type="page"/>
      </w:r>
    </w:p>
    <w:p w14:paraId="49D561E2" w14:textId="77777777" w:rsidR="009D7AAC" w:rsidRPr="00350AC9" w:rsidRDefault="009D7AAC" w:rsidP="00F81021">
      <w:pPr>
        <w:jc w:val="right"/>
        <w:rPr>
          <w:b/>
          <w:color w:val="0000FF"/>
        </w:rPr>
      </w:pPr>
    </w:p>
    <w:p w14:paraId="1A19068D" w14:textId="77777777" w:rsidR="009D7AAC" w:rsidRPr="00350AC9" w:rsidRDefault="009D7AAC" w:rsidP="00F81021">
      <w:pPr>
        <w:jc w:val="right"/>
        <w:rPr>
          <w:b/>
          <w:color w:val="0000FF"/>
        </w:rPr>
      </w:pPr>
    </w:p>
    <w:p w14:paraId="4D1D14D5" w14:textId="77777777" w:rsidR="009D7AAC" w:rsidRPr="00350AC9" w:rsidRDefault="009D7AAC" w:rsidP="00F81021">
      <w:pPr>
        <w:jc w:val="right"/>
        <w:rPr>
          <w:b/>
          <w:color w:val="0000FF"/>
        </w:rPr>
      </w:pPr>
    </w:p>
    <w:p w14:paraId="6FB4FF66" w14:textId="77777777" w:rsidR="009D7AAC" w:rsidRPr="00350AC9" w:rsidRDefault="009D7AAC" w:rsidP="00F81021">
      <w:pPr>
        <w:jc w:val="right"/>
        <w:rPr>
          <w:b/>
          <w:color w:val="0000FF"/>
        </w:rPr>
      </w:pPr>
    </w:p>
    <w:p w14:paraId="0DB6EBF6" w14:textId="77777777" w:rsidR="009D7AAC" w:rsidRPr="00350AC9" w:rsidRDefault="009D7AAC" w:rsidP="00F81021">
      <w:pPr>
        <w:jc w:val="center"/>
        <w:rPr>
          <w:b/>
          <w:sz w:val="36"/>
          <w:szCs w:val="36"/>
        </w:rPr>
      </w:pPr>
      <w:r w:rsidRPr="00350AC9">
        <w:rPr>
          <w:b/>
          <w:sz w:val="36"/>
          <w:szCs w:val="36"/>
        </w:rPr>
        <w:t>CZĘŚĆ I</w:t>
      </w:r>
    </w:p>
    <w:p w14:paraId="3D86F23E" w14:textId="77777777" w:rsidR="009D7AAC" w:rsidRPr="00350AC9" w:rsidRDefault="009D7AAC" w:rsidP="00456C40">
      <w:pPr>
        <w:jc w:val="center"/>
        <w:rPr>
          <w:b/>
          <w:sz w:val="36"/>
          <w:szCs w:val="36"/>
        </w:rPr>
      </w:pPr>
    </w:p>
    <w:p w14:paraId="7D07FF00" w14:textId="77777777" w:rsidR="009D7AAC" w:rsidRPr="00350AC9" w:rsidRDefault="009D7AAC" w:rsidP="00456C40">
      <w:pPr>
        <w:jc w:val="center"/>
        <w:rPr>
          <w:b/>
          <w:sz w:val="36"/>
          <w:szCs w:val="36"/>
        </w:rPr>
      </w:pPr>
      <w:r w:rsidRPr="00350AC9">
        <w:rPr>
          <w:b/>
          <w:sz w:val="36"/>
          <w:szCs w:val="36"/>
        </w:rPr>
        <w:t>Oświadczenia</w:t>
      </w:r>
    </w:p>
    <w:p w14:paraId="36CE91F8" w14:textId="77777777" w:rsidR="009D7AAC" w:rsidRPr="00350AC9" w:rsidRDefault="009D7AAC" w:rsidP="00456C40">
      <w:pPr>
        <w:jc w:val="center"/>
        <w:rPr>
          <w:b/>
          <w:sz w:val="36"/>
          <w:szCs w:val="36"/>
        </w:rPr>
      </w:pPr>
      <w:r w:rsidRPr="00350AC9">
        <w:rPr>
          <w:b/>
          <w:sz w:val="36"/>
          <w:szCs w:val="36"/>
        </w:rPr>
        <w:t>składane wraz z formularzem ofertowym</w:t>
      </w:r>
    </w:p>
    <w:p w14:paraId="2DC2B162" w14:textId="77777777" w:rsidR="009D7AAC" w:rsidRPr="00350AC9" w:rsidRDefault="009D7AAC">
      <w:pPr>
        <w:jc w:val="right"/>
        <w:rPr>
          <w:b/>
          <w:color w:val="0000FF"/>
        </w:rPr>
      </w:pPr>
      <w:r w:rsidRPr="00350AC9">
        <w:rPr>
          <w:b/>
          <w:color w:val="0000FF"/>
        </w:rPr>
        <w:br w:type="page"/>
      </w:r>
    </w:p>
    <w:p w14:paraId="211BD1B9" w14:textId="77777777" w:rsidR="009D7AAC" w:rsidRPr="00350AC9" w:rsidRDefault="009D7AAC" w:rsidP="00FB39E4">
      <w:pPr>
        <w:shd w:val="clear" w:color="auto" w:fill="E6E6E6"/>
        <w:ind w:left="1985" w:hanging="1985"/>
        <w:rPr>
          <w:b/>
        </w:rPr>
      </w:pPr>
      <w:bookmarkStart w:id="4" w:name="_Hlk110514066"/>
      <w:bookmarkStart w:id="5" w:name="_Hlk122515475"/>
      <w:r w:rsidRPr="00350AC9">
        <w:rPr>
          <w:b/>
        </w:rPr>
        <w:t>ZAŁĄCZNIK NR 2:</w:t>
      </w:r>
      <w:r w:rsidRPr="00350AC9">
        <w:rPr>
          <w:b/>
        </w:rPr>
        <w:tab/>
        <w:t>OŚWIADCZENIE WYKONAWCY O BRAKU PODSTAW WYKLUCZENIA I SPEŁNIANIU WARUNKÓW UDZIAŁU W POSTĘPOWANIU</w:t>
      </w:r>
    </w:p>
    <w:p w14:paraId="434966DF" w14:textId="77777777" w:rsidR="009D7AAC" w:rsidRPr="00350AC9" w:rsidRDefault="009D7AAC">
      <w:pPr>
        <w:rPr>
          <w:b/>
        </w:rPr>
      </w:pPr>
    </w:p>
    <w:p w14:paraId="71FC497B" w14:textId="2880BB95" w:rsidR="009D7AAC" w:rsidRDefault="009D7AAC">
      <w:pPr>
        <w:rPr>
          <w:b/>
        </w:rPr>
      </w:pPr>
      <w:r w:rsidRPr="00350AC9">
        <w:rPr>
          <w:b/>
        </w:rPr>
        <w:t xml:space="preserve">L. dz.: </w:t>
      </w:r>
      <w:r w:rsidR="009046A0">
        <w:rPr>
          <w:b/>
        </w:rPr>
        <w:fldChar w:fldCharType="begin">
          <w:ffData>
            <w:name w:val=""/>
            <w:enabled/>
            <w:calcOnExit w:val="0"/>
            <w:textInput>
              <w:default w:val="RI.271.3.14.2024"/>
            </w:textInput>
          </w:ffData>
        </w:fldChar>
      </w:r>
      <w:r w:rsidR="009046A0">
        <w:rPr>
          <w:b/>
        </w:rPr>
        <w:instrText xml:space="preserve"> FORMTEXT </w:instrText>
      </w:r>
      <w:r w:rsidR="009046A0">
        <w:rPr>
          <w:b/>
        </w:rPr>
      </w:r>
      <w:r w:rsidR="009046A0">
        <w:rPr>
          <w:b/>
        </w:rPr>
        <w:fldChar w:fldCharType="separate"/>
      </w:r>
      <w:r w:rsidR="009046A0">
        <w:rPr>
          <w:b/>
          <w:noProof/>
        </w:rPr>
        <w:t>RI.271.3.14.2024</w:t>
      </w:r>
      <w:r w:rsidR="009046A0">
        <w:rPr>
          <w:b/>
        </w:rPr>
        <w:fldChar w:fldCharType="end"/>
      </w:r>
    </w:p>
    <w:p w14:paraId="769BF708" w14:textId="77777777" w:rsidR="009D7AAC" w:rsidRPr="00350AC9" w:rsidRDefault="009D7AAC" w:rsidP="00A647DD">
      <w:pPr>
        <w:autoSpaceDE w:val="0"/>
        <w:jc w:val="both"/>
      </w:pPr>
    </w:p>
    <w:p w14:paraId="5860D7C7" w14:textId="77777777" w:rsidR="009D7AAC" w:rsidRPr="00350AC9" w:rsidRDefault="009D7AAC" w:rsidP="00AB295D">
      <w:pPr>
        <w:ind w:left="6237" w:hanging="1"/>
        <w:rPr>
          <w:u w:val="single"/>
        </w:rPr>
      </w:pPr>
      <w:r w:rsidRPr="00350AC9">
        <w:rPr>
          <w:b/>
          <w:u w:val="single"/>
        </w:rPr>
        <w:t>Zamawiający:</w:t>
      </w:r>
    </w:p>
    <w:p w14:paraId="1642E076" w14:textId="77777777" w:rsidR="009D7AAC" w:rsidRPr="00350AC9" w:rsidRDefault="009D7AAC" w:rsidP="00025EEB">
      <w:pPr>
        <w:ind w:left="6237" w:hanging="1"/>
        <w:rPr>
          <w:b/>
          <w:bCs/>
        </w:rPr>
      </w:pPr>
      <w:r w:rsidRPr="00350AC9">
        <w:rPr>
          <w:b/>
          <w:bCs/>
        </w:rPr>
        <w:t>Gmina Mrocza</w:t>
      </w:r>
    </w:p>
    <w:p w14:paraId="1EA9C950" w14:textId="77777777" w:rsidR="009D7AAC" w:rsidRPr="00350AC9" w:rsidRDefault="009D7AAC" w:rsidP="00025EEB">
      <w:pPr>
        <w:ind w:left="6237" w:hanging="1"/>
        <w:rPr>
          <w:b/>
          <w:bCs/>
        </w:rPr>
      </w:pPr>
      <w:r w:rsidRPr="00350AC9">
        <w:rPr>
          <w:b/>
          <w:bCs/>
        </w:rPr>
        <w:t>Plac 1 Maja 20</w:t>
      </w:r>
    </w:p>
    <w:p w14:paraId="729CCF9C" w14:textId="77777777" w:rsidR="009D7AAC" w:rsidRPr="00350AC9" w:rsidRDefault="009D7AAC" w:rsidP="00025EEB">
      <w:pPr>
        <w:ind w:left="6237" w:hanging="1"/>
        <w:rPr>
          <w:b/>
          <w:bCs/>
        </w:rPr>
      </w:pPr>
      <w:r w:rsidRPr="00350AC9">
        <w:rPr>
          <w:b/>
          <w:bCs/>
        </w:rPr>
        <w:t>89-115 Mrocza</w:t>
      </w:r>
    </w:p>
    <w:p w14:paraId="04D593CE" w14:textId="77777777" w:rsidR="009D7AAC" w:rsidRPr="00350AC9" w:rsidRDefault="009D7AAC">
      <w:pPr>
        <w:spacing w:line="480" w:lineRule="auto"/>
      </w:pPr>
      <w:r w:rsidRPr="00350AC9">
        <w:rPr>
          <w:b/>
        </w:rPr>
        <w:t>Wykonawca:</w:t>
      </w:r>
    </w:p>
    <w:p w14:paraId="1093EA54" w14:textId="77777777" w:rsidR="009D7AAC" w:rsidRPr="00350AC9" w:rsidRDefault="009D7AAC">
      <w:pPr>
        <w:spacing w:line="480" w:lineRule="auto"/>
        <w:ind w:right="5954"/>
      </w:pPr>
      <w:r w:rsidRPr="00350AC9">
        <w:t>………………………………………</w:t>
      </w:r>
    </w:p>
    <w:p w14:paraId="15915D9A" w14:textId="77777777" w:rsidR="009D7AAC" w:rsidRPr="00350AC9" w:rsidRDefault="009D7AAC">
      <w:pPr>
        <w:ind w:right="5954"/>
      </w:pPr>
      <w:r w:rsidRPr="00350AC9">
        <w:t>………………………………………</w:t>
      </w:r>
    </w:p>
    <w:p w14:paraId="04C0A28F" w14:textId="77777777" w:rsidR="009D7AAC" w:rsidRPr="00350AC9" w:rsidRDefault="009D7AAC">
      <w:pPr>
        <w:ind w:right="5953"/>
      </w:pPr>
      <w:r w:rsidRPr="00350AC9">
        <w:rPr>
          <w:i/>
          <w:sz w:val="16"/>
          <w:szCs w:val="16"/>
        </w:rPr>
        <w:t>(pełna nazwa/firma, adres, w zależności od podmiotu: NIP/PESEL, KRS/</w:t>
      </w:r>
      <w:proofErr w:type="spellStart"/>
      <w:r w:rsidRPr="00350AC9">
        <w:rPr>
          <w:i/>
          <w:sz w:val="16"/>
          <w:szCs w:val="16"/>
        </w:rPr>
        <w:t>CEiDG</w:t>
      </w:r>
      <w:proofErr w:type="spellEnd"/>
      <w:r w:rsidRPr="00350AC9">
        <w:rPr>
          <w:i/>
          <w:sz w:val="16"/>
          <w:szCs w:val="16"/>
        </w:rPr>
        <w:t>)</w:t>
      </w:r>
    </w:p>
    <w:p w14:paraId="6D28F19B" w14:textId="77777777" w:rsidR="009D7AAC" w:rsidRPr="00350AC9" w:rsidRDefault="009D7AAC">
      <w:pPr>
        <w:spacing w:line="480" w:lineRule="auto"/>
      </w:pPr>
      <w:r w:rsidRPr="00350AC9">
        <w:rPr>
          <w:sz w:val="16"/>
          <w:szCs w:val="16"/>
          <w:u w:val="single"/>
        </w:rPr>
        <w:t>reprezentowany przez:</w:t>
      </w:r>
    </w:p>
    <w:p w14:paraId="56C9C736" w14:textId="77777777" w:rsidR="009D7AAC" w:rsidRPr="00350AC9" w:rsidRDefault="009D7AAC">
      <w:pPr>
        <w:spacing w:line="480" w:lineRule="auto"/>
        <w:ind w:right="5954"/>
      </w:pPr>
      <w:r w:rsidRPr="00350AC9">
        <w:t>………………………………………</w:t>
      </w:r>
    </w:p>
    <w:p w14:paraId="15EC3EDB" w14:textId="77777777" w:rsidR="009D7AAC" w:rsidRPr="00350AC9" w:rsidRDefault="009D7AAC">
      <w:pPr>
        <w:ind w:right="5954"/>
      </w:pPr>
      <w:r w:rsidRPr="00350AC9">
        <w:t>………………………………………</w:t>
      </w:r>
    </w:p>
    <w:p w14:paraId="2334220A" w14:textId="77777777" w:rsidR="009D7AAC" w:rsidRPr="00350AC9" w:rsidRDefault="009D7AAC" w:rsidP="00327335">
      <w:pPr>
        <w:ind w:right="5953"/>
      </w:pPr>
      <w:r w:rsidRPr="00350AC9">
        <w:rPr>
          <w:i/>
          <w:sz w:val="16"/>
          <w:szCs w:val="16"/>
        </w:rPr>
        <w:t>(imię, nazwisko, stanowisko/podstawa do  reprezentacji)</w:t>
      </w:r>
    </w:p>
    <w:p w14:paraId="220AA23E" w14:textId="77777777" w:rsidR="009D7AAC" w:rsidRPr="00350AC9" w:rsidRDefault="009D7AAC">
      <w:pPr>
        <w:rPr>
          <w:i/>
          <w:sz w:val="16"/>
          <w:szCs w:val="16"/>
        </w:rPr>
      </w:pPr>
    </w:p>
    <w:p w14:paraId="0CFED861" w14:textId="77777777" w:rsidR="009D7AAC" w:rsidRPr="00350AC9" w:rsidRDefault="009D7AAC" w:rsidP="003E485C">
      <w:pPr>
        <w:widowControl w:val="0"/>
        <w:jc w:val="center"/>
        <w:rPr>
          <w:b/>
          <w:sz w:val="24"/>
          <w:szCs w:val="24"/>
          <w:u w:val="single"/>
          <w:lang w:eastAsia="pl-PL"/>
        </w:rPr>
      </w:pPr>
      <w:r w:rsidRPr="00350AC9">
        <w:rPr>
          <w:b/>
          <w:sz w:val="24"/>
          <w:szCs w:val="24"/>
          <w:u w:val="single"/>
          <w:lang w:eastAsia="pl-PL"/>
        </w:rPr>
        <w:t>OŚWIADCZENIE WYKONAWCY</w:t>
      </w:r>
    </w:p>
    <w:p w14:paraId="27BFA907" w14:textId="77777777" w:rsidR="009D7AAC" w:rsidRPr="00350AC9" w:rsidRDefault="009D7AAC" w:rsidP="003E485C">
      <w:pPr>
        <w:widowControl w:val="0"/>
        <w:jc w:val="center"/>
        <w:rPr>
          <w:b/>
          <w:lang w:eastAsia="pl-PL"/>
        </w:rPr>
      </w:pPr>
      <w:r w:rsidRPr="00350AC9">
        <w:rPr>
          <w:b/>
          <w:lang w:eastAsia="pl-PL"/>
        </w:rPr>
        <w:t>składane na podstawie art. 125 ust. 1 ustawy z dnia 11 września 2019 r.</w:t>
      </w:r>
    </w:p>
    <w:p w14:paraId="7EC43653" w14:textId="7F1B5A46" w:rsidR="009D7AAC" w:rsidRPr="00350AC9" w:rsidRDefault="009D7AAC" w:rsidP="003E485C">
      <w:pPr>
        <w:widowControl w:val="0"/>
        <w:jc w:val="center"/>
        <w:rPr>
          <w:b/>
          <w:lang w:eastAsia="pl-PL"/>
        </w:rPr>
      </w:pPr>
      <w:r w:rsidRPr="00350AC9">
        <w:rPr>
          <w:b/>
          <w:lang w:eastAsia="pl-PL"/>
        </w:rPr>
        <w:t>Prawo zamówień publicznych (Dz. U. z 202</w:t>
      </w:r>
      <w:r w:rsidR="009E7A31">
        <w:rPr>
          <w:b/>
          <w:lang w:eastAsia="pl-PL"/>
        </w:rPr>
        <w:t>4</w:t>
      </w:r>
      <w:r w:rsidRPr="00350AC9">
        <w:rPr>
          <w:b/>
          <w:lang w:eastAsia="pl-PL"/>
        </w:rPr>
        <w:t xml:space="preserve"> r. poz. </w:t>
      </w:r>
      <w:r w:rsidR="009E7A31">
        <w:rPr>
          <w:b/>
          <w:lang w:eastAsia="pl-PL"/>
        </w:rPr>
        <w:t>1320</w:t>
      </w:r>
      <w:r w:rsidRPr="00350AC9">
        <w:rPr>
          <w:b/>
          <w:lang w:eastAsia="pl-PL"/>
        </w:rPr>
        <w:t>)</w:t>
      </w:r>
    </w:p>
    <w:p w14:paraId="4865049D" w14:textId="77777777" w:rsidR="009D7AAC" w:rsidRPr="00350AC9" w:rsidRDefault="009D7AAC" w:rsidP="00327335">
      <w:pPr>
        <w:widowControl w:val="0"/>
        <w:spacing w:line="276" w:lineRule="auto"/>
        <w:jc w:val="center"/>
        <w:rPr>
          <w:b/>
          <w:u w:val="single"/>
          <w:lang w:eastAsia="pl-PL"/>
        </w:rPr>
      </w:pPr>
      <w:r w:rsidRPr="00350AC9">
        <w:rPr>
          <w:b/>
          <w:u w:val="single"/>
          <w:lang w:eastAsia="pl-PL"/>
        </w:rPr>
        <w:t>o niepodleganiu wykluczeniu oraz spełnianiu warunków udziału w postępowaniu</w:t>
      </w:r>
    </w:p>
    <w:p w14:paraId="666EDB9E" w14:textId="77777777" w:rsidR="009D7AAC" w:rsidRPr="00350AC9" w:rsidRDefault="009D7AAC" w:rsidP="00327335">
      <w:pPr>
        <w:widowControl w:val="0"/>
        <w:spacing w:line="276" w:lineRule="auto"/>
        <w:jc w:val="center"/>
        <w:rPr>
          <w:b/>
          <w:u w:val="single"/>
          <w:lang w:eastAsia="pl-PL"/>
        </w:rPr>
      </w:pPr>
    </w:p>
    <w:p w14:paraId="45EC1B68" w14:textId="77777777" w:rsidR="009D7AAC" w:rsidRPr="00350AC9" w:rsidRDefault="009D7AAC" w:rsidP="00415D7D">
      <w:pPr>
        <w:widowControl w:val="0"/>
        <w:jc w:val="both"/>
        <w:rPr>
          <w:b/>
          <w:lang w:eastAsia="pl-PL"/>
        </w:rPr>
      </w:pPr>
      <w:r w:rsidRPr="00350AC9">
        <w:rPr>
          <w:lang w:eastAsia="pl-PL"/>
        </w:rPr>
        <w:t xml:space="preserve">Na potrzeby postępowania o udzielenie zamówienia publicznego pn.: </w:t>
      </w:r>
      <w:r w:rsidRPr="00350AC9">
        <w:rPr>
          <w:b/>
          <w:bCs/>
          <w:lang w:eastAsia="pl-PL"/>
        </w:rPr>
        <w:t>„</w:t>
      </w:r>
      <w:r w:rsidRPr="00350AC9">
        <w:rPr>
          <w:b/>
          <w:bCs/>
        </w:rPr>
        <w:fldChar w:fldCharType="begin">
          <w:ffData>
            <w:name w:val=""/>
            <w:enabled/>
            <w:calcOnExit w:val="0"/>
            <w:textInput>
              <w:default w:val="Zakup paliw na potrzeby Urzędu Miasta i Gminy Mrocza"/>
            </w:textInput>
          </w:ffData>
        </w:fldChar>
      </w:r>
      <w:r w:rsidRPr="00350AC9">
        <w:rPr>
          <w:b/>
          <w:bCs/>
        </w:rPr>
        <w:instrText xml:space="preserve"> FORMTEXT </w:instrText>
      </w:r>
      <w:r w:rsidRPr="00350AC9">
        <w:rPr>
          <w:b/>
          <w:bCs/>
        </w:rPr>
      </w:r>
      <w:r w:rsidRPr="00350AC9">
        <w:rPr>
          <w:b/>
          <w:bCs/>
        </w:rPr>
        <w:fldChar w:fldCharType="separate"/>
      </w:r>
      <w:r w:rsidRPr="00350AC9">
        <w:rPr>
          <w:b/>
          <w:bCs/>
          <w:noProof/>
        </w:rPr>
        <w:t>Zakup paliw na potrzeby Urzędu Miasta i Gminy Mrocza</w:t>
      </w:r>
      <w:r w:rsidRPr="00350AC9">
        <w:rPr>
          <w:b/>
          <w:bCs/>
        </w:rPr>
        <w:fldChar w:fldCharType="end"/>
      </w:r>
      <w:r w:rsidRPr="00350AC9">
        <w:rPr>
          <w:b/>
          <w:bCs/>
        </w:rPr>
        <w:t>”</w:t>
      </w:r>
      <w:r w:rsidRPr="00350AC9">
        <w:rPr>
          <w:b/>
          <w:lang w:eastAsia="pl-PL"/>
        </w:rPr>
        <w:t xml:space="preserve">, </w:t>
      </w:r>
      <w:r w:rsidRPr="00350AC9">
        <w:rPr>
          <w:i/>
          <w:lang w:eastAsia="pl-PL"/>
        </w:rPr>
        <w:t xml:space="preserve"> </w:t>
      </w:r>
      <w:r w:rsidRPr="00350AC9">
        <w:rPr>
          <w:lang w:eastAsia="pl-PL"/>
        </w:rPr>
        <w:t xml:space="preserve">prowadzonego przez </w:t>
      </w:r>
      <w:r w:rsidRPr="00350AC9">
        <w:rPr>
          <w:b/>
          <w:lang w:eastAsia="pl-PL"/>
        </w:rPr>
        <w:t>Gminę Mrocza</w:t>
      </w:r>
      <w:r w:rsidRPr="00350AC9">
        <w:rPr>
          <w:lang w:eastAsia="pl-PL"/>
        </w:rPr>
        <w:t>,</w:t>
      </w:r>
      <w:r w:rsidRPr="00350AC9">
        <w:rPr>
          <w:i/>
          <w:lang w:eastAsia="pl-PL"/>
        </w:rPr>
        <w:t xml:space="preserve"> </w:t>
      </w:r>
      <w:r w:rsidRPr="00350AC9">
        <w:rPr>
          <w:lang w:eastAsia="pl-PL"/>
        </w:rPr>
        <w:t>oświadczam, co następuje:</w:t>
      </w:r>
    </w:p>
    <w:p w14:paraId="0DE44AE9" w14:textId="77777777" w:rsidR="009D7AAC" w:rsidRPr="00350AC9" w:rsidRDefault="009D7AAC" w:rsidP="00B7419A">
      <w:pPr>
        <w:widowControl w:val="0"/>
        <w:spacing w:line="276" w:lineRule="auto"/>
        <w:jc w:val="center"/>
        <w:rPr>
          <w:b/>
          <w:lang w:eastAsia="pl-PL"/>
        </w:rPr>
      </w:pPr>
    </w:p>
    <w:p w14:paraId="212695EA" w14:textId="40C7FBF0" w:rsidR="009E7A31" w:rsidRDefault="009D7AAC" w:rsidP="001674E9">
      <w:pPr>
        <w:widowControl w:val="0"/>
        <w:suppressAutoHyphens w:val="0"/>
        <w:contextualSpacing/>
        <w:jc w:val="both"/>
        <w:rPr>
          <w:lang w:eastAsia="pl-PL"/>
        </w:rPr>
      </w:pPr>
      <w:r w:rsidRPr="00350AC9">
        <w:rPr>
          <w:lang w:eastAsia="pl-PL"/>
        </w:rPr>
        <w:t xml:space="preserve">Oświadczam, że </w:t>
      </w:r>
      <w:r w:rsidR="009E7A31">
        <w:rPr>
          <w:lang w:eastAsia="pl-PL"/>
        </w:rPr>
        <w:t xml:space="preserve">spełniam warunki udziału w postępowaniu określone przez Zamawiającego w Specyfikacji Warunków Zamówienia oraz oświadczam, że </w:t>
      </w:r>
      <w:r w:rsidRPr="00350AC9">
        <w:rPr>
          <w:lang w:eastAsia="pl-PL"/>
        </w:rPr>
        <w:t>nie podlegam wykluczeniu z postępowania na podstawie</w:t>
      </w:r>
      <w:r w:rsidR="009E7A31">
        <w:rPr>
          <w:lang w:eastAsia="pl-PL"/>
        </w:rPr>
        <w:t>:</w:t>
      </w:r>
    </w:p>
    <w:p w14:paraId="6051EC00" w14:textId="5EB17CC1" w:rsidR="009E7A31" w:rsidRPr="009E7A31" w:rsidRDefault="009E7A31" w:rsidP="009E7A31">
      <w:pPr>
        <w:widowControl w:val="0"/>
        <w:suppressAutoHyphens w:val="0"/>
        <w:contextualSpacing/>
        <w:jc w:val="both"/>
        <w:rPr>
          <w:lang w:eastAsia="pl-PL"/>
        </w:rPr>
      </w:pPr>
      <w:r>
        <w:rPr>
          <w:lang w:eastAsia="pl-PL"/>
        </w:rPr>
        <w:t xml:space="preserve"> - </w:t>
      </w:r>
      <w:r w:rsidRPr="009E7A31">
        <w:rPr>
          <w:lang w:eastAsia="pl-PL"/>
        </w:rPr>
        <w:t xml:space="preserve">art. 108 ust.1 ustawy </w:t>
      </w:r>
      <w:proofErr w:type="spellStart"/>
      <w:r w:rsidRPr="009E7A31">
        <w:rPr>
          <w:lang w:eastAsia="pl-PL"/>
        </w:rPr>
        <w:t>Pzp</w:t>
      </w:r>
      <w:proofErr w:type="spellEnd"/>
    </w:p>
    <w:p w14:paraId="41D7AC78" w14:textId="3142A41C" w:rsidR="009E7A31" w:rsidRPr="009E7A31" w:rsidRDefault="009E7A31" w:rsidP="009E7A31">
      <w:pPr>
        <w:widowControl w:val="0"/>
        <w:suppressAutoHyphens w:val="0"/>
        <w:contextualSpacing/>
        <w:jc w:val="both"/>
        <w:rPr>
          <w:lang w:eastAsia="pl-PL"/>
        </w:rPr>
      </w:pPr>
      <w:r>
        <w:rPr>
          <w:lang w:eastAsia="pl-PL"/>
        </w:rPr>
        <w:t xml:space="preserve"> - </w:t>
      </w:r>
      <w:r w:rsidRPr="009E7A31">
        <w:rPr>
          <w:lang w:eastAsia="pl-PL"/>
        </w:rPr>
        <w:t xml:space="preserve">art. 109 ust. 1 pkt 4-8 ustawy </w:t>
      </w:r>
      <w:proofErr w:type="spellStart"/>
      <w:r w:rsidRPr="009E7A31">
        <w:rPr>
          <w:lang w:eastAsia="pl-PL"/>
        </w:rPr>
        <w:t>Pzp</w:t>
      </w:r>
      <w:proofErr w:type="spellEnd"/>
    </w:p>
    <w:p w14:paraId="0A0043B9" w14:textId="054BAE63" w:rsidR="009E7A31" w:rsidRPr="009E7A31" w:rsidRDefault="009E7A31" w:rsidP="009E7A31">
      <w:pPr>
        <w:widowControl w:val="0"/>
        <w:suppressAutoHyphens w:val="0"/>
        <w:contextualSpacing/>
        <w:jc w:val="both"/>
        <w:rPr>
          <w:lang w:eastAsia="pl-PL"/>
        </w:rPr>
      </w:pPr>
      <w:r>
        <w:rPr>
          <w:lang w:eastAsia="pl-PL"/>
        </w:rPr>
        <w:t xml:space="preserve"> - </w:t>
      </w:r>
      <w:r w:rsidRPr="009E7A31">
        <w:rPr>
          <w:lang w:eastAsia="pl-PL"/>
        </w:rPr>
        <w:t>art. 7 ust 1 ustawy z dnia 13 kwietnia 2022 r.  o szczególnych rozwiązaniach w zakresie przeciwdziałania wspieraniu agresji na Ukrainę oraz służących ochronie bezpieczeństwa narodowego</w:t>
      </w:r>
    </w:p>
    <w:p w14:paraId="17476006" w14:textId="77777777" w:rsidR="009D7AAC" w:rsidRPr="00350AC9" w:rsidRDefault="009D7AAC" w:rsidP="001674E9">
      <w:pPr>
        <w:widowControl w:val="0"/>
        <w:spacing w:line="276" w:lineRule="auto"/>
        <w:jc w:val="both"/>
        <w:rPr>
          <w:lang w:eastAsia="pl-PL"/>
        </w:rPr>
      </w:pPr>
    </w:p>
    <w:p w14:paraId="283B8EDD" w14:textId="77777777" w:rsidR="009D7AAC" w:rsidRPr="00350AC9" w:rsidRDefault="009D7AAC" w:rsidP="001674E9">
      <w:pPr>
        <w:widowControl w:val="0"/>
        <w:spacing w:line="276" w:lineRule="auto"/>
        <w:jc w:val="both"/>
        <w:rPr>
          <w:lang w:eastAsia="pl-PL"/>
        </w:rPr>
      </w:pPr>
    </w:p>
    <w:p w14:paraId="2AFEEC0F" w14:textId="77777777" w:rsidR="009D7AAC" w:rsidRDefault="009D7AAC" w:rsidP="00B7419A">
      <w:pPr>
        <w:widowControl w:val="0"/>
        <w:spacing w:line="276" w:lineRule="auto"/>
        <w:jc w:val="both"/>
        <w:rPr>
          <w:lang w:eastAsia="pl-PL"/>
        </w:rPr>
      </w:pPr>
    </w:p>
    <w:p w14:paraId="0457A535" w14:textId="77777777" w:rsidR="009E7A31" w:rsidRDefault="009E7A31" w:rsidP="00B7419A">
      <w:pPr>
        <w:widowControl w:val="0"/>
        <w:spacing w:line="276" w:lineRule="auto"/>
        <w:jc w:val="both"/>
        <w:rPr>
          <w:lang w:eastAsia="pl-PL"/>
        </w:rPr>
      </w:pPr>
    </w:p>
    <w:p w14:paraId="3A2EFDC7" w14:textId="77777777" w:rsidR="009E7A31" w:rsidRDefault="009E7A31" w:rsidP="00B7419A">
      <w:pPr>
        <w:widowControl w:val="0"/>
        <w:spacing w:line="276" w:lineRule="auto"/>
        <w:jc w:val="both"/>
        <w:rPr>
          <w:lang w:eastAsia="pl-PL"/>
        </w:rPr>
      </w:pPr>
    </w:p>
    <w:p w14:paraId="736BB824" w14:textId="77777777" w:rsidR="009E7A31" w:rsidRDefault="009E7A31" w:rsidP="00B7419A">
      <w:pPr>
        <w:widowControl w:val="0"/>
        <w:spacing w:line="276" w:lineRule="auto"/>
        <w:jc w:val="both"/>
        <w:rPr>
          <w:lang w:eastAsia="pl-PL"/>
        </w:rPr>
      </w:pPr>
    </w:p>
    <w:p w14:paraId="011D1E7A" w14:textId="77777777" w:rsidR="009E7A31" w:rsidRDefault="009E7A31" w:rsidP="00B7419A">
      <w:pPr>
        <w:widowControl w:val="0"/>
        <w:spacing w:line="276" w:lineRule="auto"/>
        <w:jc w:val="both"/>
        <w:rPr>
          <w:lang w:eastAsia="pl-PL"/>
        </w:rPr>
      </w:pPr>
    </w:p>
    <w:p w14:paraId="50DC1355" w14:textId="77777777" w:rsidR="009E7A31" w:rsidRDefault="009E7A31" w:rsidP="00B7419A">
      <w:pPr>
        <w:widowControl w:val="0"/>
        <w:spacing w:line="276" w:lineRule="auto"/>
        <w:jc w:val="both"/>
        <w:rPr>
          <w:lang w:eastAsia="pl-PL"/>
        </w:rPr>
      </w:pPr>
    </w:p>
    <w:p w14:paraId="643365E2" w14:textId="77777777" w:rsidR="009E7A31" w:rsidRDefault="009E7A31" w:rsidP="00B7419A">
      <w:pPr>
        <w:widowControl w:val="0"/>
        <w:spacing w:line="276" w:lineRule="auto"/>
        <w:jc w:val="both"/>
        <w:rPr>
          <w:lang w:eastAsia="pl-PL"/>
        </w:rPr>
      </w:pPr>
    </w:p>
    <w:p w14:paraId="66FBEC28" w14:textId="77777777" w:rsidR="009E7A31" w:rsidRDefault="009E7A31" w:rsidP="00B7419A">
      <w:pPr>
        <w:widowControl w:val="0"/>
        <w:spacing w:line="276" w:lineRule="auto"/>
        <w:jc w:val="both"/>
        <w:rPr>
          <w:lang w:eastAsia="pl-PL"/>
        </w:rPr>
      </w:pPr>
    </w:p>
    <w:p w14:paraId="2B4AE3D4" w14:textId="77777777" w:rsidR="009E7A31" w:rsidRDefault="009E7A31" w:rsidP="00B7419A">
      <w:pPr>
        <w:widowControl w:val="0"/>
        <w:spacing w:line="276" w:lineRule="auto"/>
        <w:jc w:val="both"/>
        <w:rPr>
          <w:lang w:eastAsia="pl-PL"/>
        </w:rPr>
      </w:pPr>
    </w:p>
    <w:p w14:paraId="3E991FF7" w14:textId="77777777" w:rsidR="009E7A31" w:rsidRDefault="009E7A31" w:rsidP="00B7419A">
      <w:pPr>
        <w:widowControl w:val="0"/>
        <w:spacing w:line="276" w:lineRule="auto"/>
        <w:jc w:val="both"/>
        <w:rPr>
          <w:lang w:eastAsia="pl-PL"/>
        </w:rPr>
      </w:pPr>
    </w:p>
    <w:p w14:paraId="32F9F771" w14:textId="77777777" w:rsidR="009E7A31" w:rsidRDefault="009E7A31" w:rsidP="00B7419A">
      <w:pPr>
        <w:widowControl w:val="0"/>
        <w:spacing w:line="276" w:lineRule="auto"/>
        <w:jc w:val="both"/>
        <w:rPr>
          <w:lang w:eastAsia="pl-PL"/>
        </w:rPr>
      </w:pPr>
    </w:p>
    <w:p w14:paraId="3868F4DE" w14:textId="77777777" w:rsidR="009E7A31" w:rsidRDefault="009E7A31" w:rsidP="00B7419A">
      <w:pPr>
        <w:widowControl w:val="0"/>
        <w:spacing w:line="276" w:lineRule="auto"/>
        <w:jc w:val="both"/>
        <w:rPr>
          <w:lang w:eastAsia="pl-PL"/>
        </w:rPr>
      </w:pPr>
    </w:p>
    <w:p w14:paraId="242B1ABE" w14:textId="77777777" w:rsidR="009E7A31" w:rsidRDefault="009E7A31" w:rsidP="00B7419A">
      <w:pPr>
        <w:widowControl w:val="0"/>
        <w:spacing w:line="276" w:lineRule="auto"/>
        <w:jc w:val="both"/>
        <w:rPr>
          <w:lang w:eastAsia="pl-PL"/>
        </w:rPr>
      </w:pPr>
    </w:p>
    <w:p w14:paraId="35781139" w14:textId="77777777" w:rsidR="009E7A31" w:rsidRDefault="009E7A31" w:rsidP="00B7419A">
      <w:pPr>
        <w:widowControl w:val="0"/>
        <w:spacing w:line="276" w:lineRule="auto"/>
        <w:jc w:val="both"/>
        <w:rPr>
          <w:lang w:eastAsia="pl-PL"/>
        </w:rPr>
      </w:pPr>
    </w:p>
    <w:p w14:paraId="6B3014F2" w14:textId="77777777" w:rsidR="009E7A31" w:rsidRDefault="009E7A31" w:rsidP="00B7419A">
      <w:pPr>
        <w:widowControl w:val="0"/>
        <w:spacing w:line="276" w:lineRule="auto"/>
        <w:jc w:val="both"/>
        <w:rPr>
          <w:lang w:eastAsia="pl-PL"/>
        </w:rPr>
      </w:pPr>
    </w:p>
    <w:p w14:paraId="5E34086C" w14:textId="77777777" w:rsidR="009E7A31" w:rsidRDefault="009E7A31" w:rsidP="00B7419A">
      <w:pPr>
        <w:widowControl w:val="0"/>
        <w:spacing w:line="276" w:lineRule="auto"/>
        <w:jc w:val="both"/>
        <w:rPr>
          <w:lang w:eastAsia="pl-PL"/>
        </w:rPr>
      </w:pPr>
    </w:p>
    <w:p w14:paraId="1E498557" w14:textId="77777777" w:rsidR="009E7A31" w:rsidRDefault="009E7A31" w:rsidP="00B7419A">
      <w:pPr>
        <w:widowControl w:val="0"/>
        <w:spacing w:line="276" w:lineRule="auto"/>
        <w:jc w:val="both"/>
        <w:rPr>
          <w:lang w:eastAsia="pl-PL"/>
        </w:rPr>
      </w:pPr>
    </w:p>
    <w:p w14:paraId="163072F2" w14:textId="77777777" w:rsidR="009E7A31" w:rsidRDefault="009E7A31" w:rsidP="00B7419A">
      <w:pPr>
        <w:widowControl w:val="0"/>
        <w:spacing w:line="276" w:lineRule="auto"/>
        <w:jc w:val="both"/>
        <w:rPr>
          <w:lang w:eastAsia="pl-PL"/>
        </w:rPr>
      </w:pPr>
    </w:p>
    <w:p w14:paraId="10B2D55E" w14:textId="77777777" w:rsidR="009D7AAC" w:rsidRPr="00350AC9" w:rsidRDefault="009D7AAC" w:rsidP="00B7419A">
      <w:pPr>
        <w:widowControl w:val="0"/>
        <w:spacing w:line="276" w:lineRule="auto"/>
        <w:jc w:val="both"/>
        <w:rPr>
          <w:lang w:eastAsia="pl-PL"/>
        </w:rPr>
      </w:pPr>
      <w:r w:rsidRPr="00350AC9">
        <w:rPr>
          <w:lang w:eastAsia="pl-PL"/>
        </w:rPr>
        <w:t>Oświadczam, że zachodzą w stosunku do mnie podstawy wykluczenia z postępowania na podstawie art. ……………………………...</w:t>
      </w:r>
      <w:r w:rsidRPr="00350AC9">
        <w:rPr>
          <w:rStyle w:val="Odwoanieprzypisudolnego"/>
          <w:lang w:eastAsia="pl-PL"/>
        </w:rPr>
        <w:footnoteReference w:id="1"/>
      </w:r>
      <w:r w:rsidRPr="00350AC9">
        <w:rPr>
          <w:lang w:eastAsia="pl-PL"/>
        </w:rPr>
        <w:t xml:space="preserve"> ustawy </w:t>
      </w:r>
      <w:proofErr w:type="spellStart"/>
      <w:r w:rsidRPr="00350AC9">
        <w:rPr>
          <w:lang w:eastAsia="pl-PL"/>
        </w:rPr>
        <w:t>Pzp</w:t>
      </w:r>
      <w:proofErr w:type="spellEnd"/>
      <w:r w:rsidRPr="00350AC9">
        <w:rPr>
          <w:lang w:eastAsia="pl-PL"/>
        </w:rPr>
        <w:t xml:space="preserve">. Jednocześnie oświadczam, że w związku z ww. okolicznością, na podstawie art. 110 ust. 2 ustawy </w:t>
      </w:r>
      <w:proofErr w:type="spellStart"/>
      <w:r w:rsidRPr="00350AC9">
        <w:rPr>
          <w:lang w:eastAsia="pl-PL"/>
        </w:rPr>
        <w:t>Pzp</w:t>
      </w:r>
      <w:proofErr w:type="spellEnd"/>
      <w:r w:rsidRPr="00350AC9">
        <w:rPr>
          <w:lang w:eastAsia="pl-PL"/>
        </w:rPr>
        <w:t xml:space="preserve"> podjąłem następujące środki naprawcze</w:t>
      </w:r>
      <w:r w:rsidRPr="00350AC9">
        <w:rPr>
          <w:rStyle w:val="Odwoanieprzypisudolnego"/>
          <w:lang w:eastAsia="pl-PL"/>
        </w:rPr>
        <w:footnoteReference w:id="2"/>
      </w:r>
      <w:r w:rsidRPr="00350AC9">
        <w:rPr>
          <w:lang w:eastAsia="pl-PL"/>
        </w:rPr>
        <w:t>:</w:t>
      </w:r>
      <w:r w:rsidRPr="00350AC9">
        <w:rPr>
          <w:rStyle w:val="Odwoanieprzypisudolnego"/>
          <w:lang w:eastAsia="pl-PL"/>
        </w:rPr>
        <w:t xml:space="preserve"> </w:t>
      </w:r>
    </w:p>
    <w:p w14:paraId="37B0296D" w14:textId="66957B35" w:rsidR="009D7AAC" w:rsidRPr="00350AC9" w:rsidRDefault="009D7AAC" w:rsidP="00B7419A">
      <w:pPr>
        <w:widowControl w:val="0"/>
        <w:spacing w:line="276" w:lineRule="auto"/>
        <w:jc w:val="both"/>
        <w:rPr>
          <w:lang w:eastAsia="pl-PL"/>
        </w:rPr>
      </w:pPr>
      <w:r w:rsidRPr="00350AC9">
        <w:rPr>
          <w:lang w:eastAsia="pl-PL"/>
        </w:rPr>
        <w:t>………………………………………………………………………………………………………………………</w:t>
      </w:r>
    </w:p>
    <w:p w14:paraId="7C320FDD" w14:textId="0FA47BD2" w:rsidR="009D7AAC" w:rsidRPr="00350AC9" w:rsidRDefault="009D7AAC" w:rsidP="00B7419A">
      <w:pPr>
        <w:widowControl w:val="0"/>
        <w:spacing w:line="276" w:lineRule="auto"/>
        <w:jc w:val="both"/>
        <w:rPr>
          <w:lang w:eastAsia="pl-PL"/>
        </w:rPr>
      </w:pPr>
      <w:r w:rsidRPr="00350AC9">
        <w:rPr>
          <w:lang w:eastAsia="pl-PL"/>
        </w:rPr>
        <w:t>………………………………………………………………………………………………………………………</w:t>
      </w:r>
    </w:p>
    <w:p w14:paraId="0E311522" w14:textId="77777777" w:rsidR="009D7AAC" w:rsidRPr="00350AC9" w:rsidRDefault="009D7AAC" w:rsidP="003E485C">
      <w:pPr>
        <w:widowControl w:val="0"/>
        <w:ind w:left="4536"/>
        <w:jc w:val="center"/>
        <w:rPr>
          <w:i/>
          <w:sz w:val="16"/>
          <w:szCs w:val="16"/>
          <w:lang w:eastAsia="pl-PL"/>
        </w:rPr>
      </w:pPr>
    </w:p>
    <w:p w14:paraId="74DB09C3" w14:textId="77777777" w:rsidR="009D7AAC" w:rsidRPr="00350AC9" w:rsidRDefault="009D7AAC" w:rsidP="003E485C">
      <w:pPr>
        <w:widowControl w:val="0"/>
        <w:ind w:left="4536"/>
        <w:jc w:val="center"/>
        <w:rPr>
          <w:i/>
          <w:lang w:eastAsia="pl-PL"/>
        </w:rPr>
      </w:pPr>
    </w:p>
    <w:p w14:paraId="1212659E" w14:textId="77777777" w:rsidR="009D7AAC" w:rsidRPr="00350AC9" w:rsidRDefault="009D7AAC" w:rsidP="003E485C">
      <w:pPr>
        <w:widowControl w:val="0"/>
        <w:jc w:val="center"/>
        <w:rPr>
          <w:b/>
          <w:lang w:eastAsia="pl-PL"/>
        </w:rPr>
      </w:pPr>
    </w:p>
    <w:p w14:paraId="66D127E7" w14:textId="77777777" w:rsidR="009D7AAC" w:rsidRPr="00350AC9" w:rsidRDefault="009D7AAC" w:rsidP="00586E04">
      <w:pPr>
        <w:widowControl w:val="0"/>
        <w:spacing w:line="276" w:lineRule="auto"/>
        <w:jc w:val="center"/>
        <w:rPr>
          <w:b/>
          <w:lang w:eastAsia="pl-PL"/>
        </w:rPr>
      </w:pPr>
    </w:p>
    <w:p w14:paraId="00F4AA07" w14:textId="77777777" w:rsidR="009D7AAC" w:rsidRPr="00350AC9" w:rsidRDefault="009D7AAC" w:rsidP="00586E04">
      <w:pPr>
        <w:widowControl w:val="0"/>
        <w:shd w:val="clear" w:color="auto" w:fill="F2F2F2"/>
        <w:rPr>
          <w:b/>
          <w:u w:val="single"/>
          <w:lang w:eastAsia="pl-PL"/>
        </w:rPr>
      </w:pPr>
      <w:r w:rsidRPr="00350AC9">
        <w:rPr>
          <w:b/>
          <w:u w:val="single"/>
          <w:lang w:eastAsia="pl-PL"/>
        </w:rPr>
        <w:t>OŚWIADCZENIE DOT. PODANYCH INFORMACJI</w:t>
      </w:r>
    </w:p>
    <w:p w14:paraId="452B919B" w14:textId="77777777" w:rsidR="009D7AAC" w:rsidRPr="00350AC9" w:rsidRDefault="009D7AAC" w:rsidP="003E485C">
      <w:pPr>
        <w:widowControl w:val="0"/>
        <w:jc w:val="center"/>
        <w:rPr>
          <w:b/>
          <w:lang w:eastAsia="pl-PL"/>
        </w:rPr>
      </w:pPr>
    </w:p>
    <w:p w14:paraId="337DB097" w14:textId="77777777" w:rsidR="009D7AAC" w:rsidRPr="00350AC9" w:rsidRDefault="009D7AAC" w:rsidP="003E485C">
      <w:pPr>
        <w:widowControl w:val="0"/>
        <w:jc w:val="both"/>
        <w:rPr>
          <w:lang w:eastAsia="pl-PL"/>
        </w:rPr>
      </w:pPr>
    </w:p>
    <w:p w14:paraId="77EC6885" w14:textId="77777777" w:rsidR="009D7AAC" w:rsidRPr="00350AC9" w:rsidRDefault="009D7AAC" w:rsidP="00DF239F">
      <w:pPr>
        <w:widowControl w:val="0"/>
        <w:spacing w:line="276" w:lineRule="auto"/>
        <w:jc w:val="both"/>
        <w:rPr>
          <w:lang w:eastAsia="pl-PL"/>
        </w:rPr>
      </w:pPr>
      <w:r w:rsidRPr="00350AC9">
        <w:rPr>
          <w:lang w:eastAsia="pl-PL"/>
        </w:rPr>
        <w:t xml:space="preserve">Oświadczam, że wszystkie informacje podane w powyższych oświadczeniach są aktualne i zgodne </w:t>
      </w:r>
      <w:r w:rsidRPr="00350AC9">
        <w:rPr>
          <w:lang w:eastAsia="pl-PL"/>
        </w:rPr>
        <w:br/>
        <w:t>z prawdą oraz zostały przedstawione z pełną świadomością konsekwencji wprowadzenia zamawiającego w błąd przy przedstawianiu informacji.</w:t>
      </w:r>
    </w:p>
    <w:p w14:paraId="4372A416" w14:textId="77777777" w:rsidR="009D7AAC" w:rsidRPr="00350AC9" w:rsidRDefault="009D7AAC" w:rsidP="003E485C">
      <w:pPr>
        <w:widowControl w:val="0"/>
        <w:jc w:val="both"/>
        <w:rPr>
          <w:lang w:eastAsia="pl-PL"/>
        </w:rPr>
      </w:pPr>
    </w:p>
    <w:p w14:paraId="545B2684" w14:textId="77777777" w:rsidR="009D7AAC" w:rsidRPr="00350AC9" w:rsidRDefault="009D7AAC" w:rsidP="003E485C">
      <w:pPr>
        <w:widowControl w:val="0"/>
        <w:ind w:left="4536"/>
        <w:jc w:val="center"/>
        <w:rPr>
          <w:i/>
          <w:lang w:eastAsia="pl-PL"/>
        </w:rPr>
      </w:pPr>
    </w:p>
    <w:p w14:paraId="47E18825" w14:textId="77777777" w:rsidR="009D7AAC" w:rsidRPr="00350AC9" w:rsidRDefault="009D7AAC" w:rsidP="003E485C">
      <w:pPr>
        <w:widowControl w:val="0"/>
        <w:jc w:val="center"/>
        <w:rPr>
          <w:b/>
          <w:lang w:eastAsia="pl-PL"/>
        </w:rPr>
      </w:pPr>
    </w:p>
    <w:p w14:paraId="3230C663" w14:textId="77777777" w:rsidR="009D7AAC" w:rsidRPr="00350AC9" w:rsidRDefault="009D7AAC" w:rsidP="003E485C">
      <w:pPr>
        <w:widowControl w:val="0"/>
        <w:jc w:val="center"/>
        <w:rPr>
          <w:b/>
          <w:lang w:eastAsia="pl-PL"/>
        </w:rPr>
      </w:pPr>
    </w:p>
    <w:p w14:paraId="1437A0BB" w14:textId="77777777" w:rsidR="009D7AAC" w:rsidRPr="00350AC9" w:rsidRDefault="009D7AAC" w:rsidP="003E485C">
      <w:pPr>
        <w:widowControl w:val="0"/>
        <w:jc w:val="center"/>
        <w:rPr>
          <w:b/>
          <w:lang w:eastAsia="pl-PL"/>
        </w:rPr>
      </w:pPr>
      <w:r w:rsidRPr="00350AC9">
        <w:rPr>
          <w:b/>
          <w:lang w:eastAsia="pl-PL"/>
        </w:rPr>
        <w:t>BEZPŁATNE I OGÓLNODOSTĘPNE BAZY DANYCH:</w:t>
      </w:r>
    </w:p>
    <w:p w14:paraId="351DD477" w14:textId="77777777" w:rsidR="009D7AAC" w:rsidRPr="00350AC9" w:rsidRDefault="009D7AAC" w:rsidP="003E485C">
      <w:pPr>
        <w:widowControl w:val="0"/>
        <w:jc w:val="both"/>
        <w:rPr>
          <w:lang w:eastAsia="pl-PL"/>
        </w:rPr>
      </w:pPr>
    </w:p>
    <w:p w14:paraId="546CAB5A" w14:textId="77777777" w:rsidR="009D7AAC" w:rsidRPr="00350AC9" w:rsidRDefault="009D7AAC" w:rsidP="00DF239F">
      <w:pPr>
        <w:widowControl w:val="0"/>
        <w:spacing w:line="276" w:lineRule="auto"/>
        <w:jc w:val="both"/>
        <w:rPr>
          <w:lang w:eastAsia="pl-PL"/>
        </w:rPr>
      </w:pPr>
      <w:r w:rsidRPr="00350AC9">
        <w:rPr>
          <w:lang w:eastAsia="pl-PL"/>
        </w:rPr>
        <w:t xml:space="preserve">Na podstawie § 13 ust. 2 Rozporządzenia Ministra Rozwoju, Pracy i Technologii z dnia 23 grudnia 2020 r. w sprawie podmiotowych środków dowodowych oraz innych dokumentów lub oświadczeń, jakich może żądać zamawiający od wykonawcy </w:t>
      </w:r>
      <w:r w:rsidRPr="00350AC9">
        <w:rPr>
          <w:i/>
          <w:iCs/>
          <w:lang w:eastAsia="pl-PL"/>
        </w:rPr>
        <w:t>(Dz. U. z 2020 r. poz. 2415)</w:t>
      </w:r>
      <w:r w:rsidRPr="00350AC9">
        <w:rPr>
          <w:lang w:eastAsia="pl-PL"/>
        </w:rPr>
        <w:t xml:space="preserve"> wskazuję dane bezpłatnych i ogólnodostępnych baz danych, umożliwiające dostęp do odpisu lub informacji z Krajowego Rejestru Sądowego, Centralnej Ewidencji </w:t>
      </w:r>
      <w:r>
        <w:rPr>
          <w:lang w:eastAsia="pl-PL"/>
        </w:rPr>
        <w:br/>
      </w:r>
      <w:r w:rsidRPr="00350AC9">
        <w:rPr>
          <w:lang w:eastAsia="pl-PL"/>
        </w:rPr>
        <w:t>i Informacji o Działalności Gospodarczej lub innego właściwego rejestru:</w:t>
      </w:r>
    </w:p>
    <w:p w14:paraId="67F67888" w14:textId="77777777" w:rsidR="009D7AAC" w:rsidRPr="00350AC9" w:rsidRDefault="009D7AAC" w:rsidP="00DF239F">
      <w:pPr>
        <w:widowControl w:val="0"/>
        <w:spacing w:line="276" w:lineRule="auto"/>
        <w:jc w:val="both"/>
        <w:rPr>
          <w:lang w:eastAsia="pl-PL"/>
        </w:rPr>
      </w:pPr>
      <w:r w:rsidRPr="00350AC9">
        <w:rPr>
          <w:lang w:eastAsia="pl-PL"/>
        </w:rPr>
        <w:t>………………………………………………………………………………………………………………………</w:t>
      </w:r>
    </w:p>
    <w:p w14:paraId="757AD544" w14:textId="77777777" w:rsidR="009D7AAC" w:rsidRPr="00350AC9" w:rsidRDefault="009D7AAC" w:rsidP="00DF239F">
      <w:pPr>
        <w:widowControl w:val="0"/>
        <w:spacing w:line="276" w:lineRule="auto"/>
        <w:jc w:val="both"/>
        <w:rPr>
          <w:lang w:eastAsia="pl-PL"/>
        </w:rPr>
      </w:pPr>
    </w:p>
    <w:p w14:paraId="04548612" w14:textId="77777777" w:rsidR="009D7AAC" w:rsidRPr="00350AC9" w:rsidRDefault="009D7AAC" w:rsidP="00DF239F">
      <w:pPr>
        <w:widowControl w:val="0"/>
        <w:spacing w:line="276" w:lineRule="auto"/>
        <w:jc w:val="both"/>
        <w:rPr>
          <w:lang w:eastAsia="pl-PL"/>
        </w:rPr>
      </w:pPr>
    </w:p>
    <w:p w14:paraId="39A81776" w14:textId="77777777" w:rsidR="009D7AAC" w:rsidRDefault="009D7AAC" w:rsidP="00DF239F">
      <w:pPr>
        <w:widowControl w:val="0"/>
        <w:spacing w:line="276" w:lineRule="auto"/>
        <w:jc w:val="both"/>
        <w:rPr>
          <w:lang w:eastAsia="pl-PL"/>
        </w:rPr>
      </w:pPr>
    </w:p>
    <w:p w14:paraId="0098E92E" w14:textId="77777777" w:rsidR="009D7AAC" w:rsidRDefault="009D7AAC" w:rsidP="00DF239F">
      <w:pPr>
        <w:widowControl w:val="0"/>
        <w:spacing w:line="276" w:lineRule="auto"/>
        <w:jc w:val="both"/>
        <w:rPr>
          <w:lang w:eastAsia="pl-PL"/>
        </w:rPr>
      </w:pPr>
    </w:p>
    <w:p w14:paraId="05363EFD" w14:textId="77777777" w:rsidR="009D7AAC" w:rsidRDefault="009D7AAC" w:rsidP="00DF239F">
      <w:pPr>
        <w:widowControl w:val="0"/>
        <w:spacing w:line="276" w:lineRule="auto"/>
        <w:jc w:val="both"/>
        <w:rPr>
          <w:lang w:eastAsia="pl-PL"/>
        </w:rPr>
      </w:pPr>
    </w:p>
    <w:p w14:paraId="0D1B2903" w14:textId="77777777" w:rsidR="009D7AAC" w:rsidRDefault="009D7AAC" w:rsidP="00DF239F">
      <w:pPr>
        <w:widowControl w:val="0"/>
        <w:spacing w:line="276" w:lineRule="auto"/>
        <w:jc w:val="both"/>
        <w:rPr>
          <w:lang w:eastAsia="pl-PL"/>
        </w:rPr>
      </w:pPr>
    </w:p>
    <w:p w14:paraId="6601006F" w14:textId="77777777" w:rsidR="009D7AAC" w:rsidRPr="00350AC9" w:rsidRDefault="009D7AAC" w:rsidP="00DF239F">
      <w:pPr>
        <w:widowControl w:val="0"/>
        <w:spacing w:line="276" w:lineRule="auto"/>
        <w:jc w:val="both"/>
        <w:rPr>
          <w:lang w:eastAsia="pl-PL"/>
        </w:rPr>
      </w:pPr>
    </w:p>
    <w:p w14:paraId="4F7A8091" w14:textId="77777777" w:rsidR="009D7AAC" w:rsidRDefault="009D7AAC" w:rsidP="00DF239F">
      <w:pPr>
        <w:widowControl w:val="0"/>
        <w:spacing w:line="276" w:lineRule="auto"/>
        <w:jc w:val="both"/>
        <w:rPr>
          <w:lang w:eastAsia="pl-PL"/>
        </w:rPr>
      </w:pPr>
    </w:p>
    <w:p w14:paraId="1438F590" w14:textId="77777777" w:rsidR="009E7A31" w:rsidRDefault="009E7A31" w:rsidP="00DF239F">
      <w:pPr>
        <w:widowControl w:val="0"/>
        <w:spacing w:line="276" w:lineRule="auto"/>
        <w:jc w:val="both"/>
        <w:rPr>
          <w:lang w:eastAsia="pl-PL"/>
        </w:rPr>
      </w:pPr>
    </w:p>
    <w:p w14:paraId="49B8F167" w14:textId="77777777" w:rsidR="009E7A31" w:rsidRDefault="009E7A31" w:rsidP="00DF239F">
      <w:pPr>
        <w:widowControl w:val="0"/>
        <w:spacing w:line="276" w:lineRule="auto"/>
        <w:jc w:val="both"/>
        <w:rPr>
          <w:lang w:eastAsia="pl-PL"/>
        </w:rPr>
      </w:pPr>
    </w:p>
    <w:p w14:paraId="62BA0F1F" w14:textId="77777777" w:rsidR="009E7A31" w:rsidRDefault="009E7A31" w:rsidP="00DF239F">
      <w:pPr>
        <w:widowControl w:val="0"/>
        <w:spacing w:line="276" w:lineRule="auto"/>
        <w:jc w:val="both"/>
        <w:rPr>
          <w:lang w:eastAsia="pl-PL"/>
        </w:rPr>
      </w:pPr>
    </w:p>
    <w:p w14:paraId="1CBEF1FD" w14:textId="77777777" w:rsidR="009E7A31" w:rsidRPr="00350AC9" w:rsidRDefault="009E7A31" w:rsidP="00DF239F">
      <w:pPr>
        <w:widowControl w:val="0"/>
        <w:spacing w:line="276" w:lineRule="auto"/>
        <w:jc w:val="both"/>
        <w:rPr>
          <w:lang w:eastAsia="pl-PL"/>
        </w:rPr>
      </w:pPr>
    </w:p>
    <w:p w14:paraId="29A3095A" w14:textId="77777777" w:rsidR="009D7AAC" w:rsidRPr="00350AC9" w:rsidRDefault="009D7AAC" w:rsidP="00DF239F">
      <w:pPr>
        <w:widowControl w:val="0"/>
        <w:spacing w:line="276" w:lineRule="auto"/>
        <w:jc w:val="both"/>
        <w:rPr>
          <w:lang w:eastAsia="pl-PL"/>
        </w:rPr>
      </w:pPr>
    </w:p>
    <w:p w14:paraId="6EAA90E4" w14:textId="77777777" w:rsidR="009D7AAC" w:rsidRPr="00350AC9" w:rsidRDefault="009D7AAC" w:rsidP="00927360">
      <w:pPr>
        <w:jc w:val="both"/>
        <w:rPr>
          <w:b/>
          <w:i/>
          <w:iCs/>
          <w:sz w:val="16"/>
          <w:szCs w:val="16"/>
        </w:rPr>
      </w:pPr>
      <w:r w:rsidRPr="00350AC9">
        <w:rPr>
          <w:b/>
          <w:i/>
          <w:iCs/>
          <w:sz w:val="16"/>
          <w:szCs w:val="16"/>
        </w:rPr>
        <w:t>UWAGA!</w:t>
      </w:r>
    </w:p>
    <w:p w14:paraId="20857ACF" w14:textId="77777777" w:rsidR="009D7AAC" w:rsidRPr="00350AC9" w:rsidRDefault="009D7AAC" w:rsidP="00927360">
      <w:pPr>
        <w:jc w:val="both"/>
        <w:rPr>
          <w:i/>
          <w:iCs/>
          <w:sz w:val="16"/>
          <w:szCs w:val="16"/>
        </w:rPr>
      </w:pPr>
      <w:r w:rsidRPr="00350AC9">
        <w:rPr>
          <w:b/>
          <w:bCs/>
          <w:i/>
          <w:iCs/>
          <w:sz w:val="16"/>
          <w:szCs w:val="16"/>
        </w:rPr>
        <w:t>Niniejsze oświadczenie należy podpisać kwalifikowanym podpisem elektronicznym, podpisem zaufanym lub podpisem osobistym osoby uprawnionej do zaciągania zobowiązań w imieniu Wykonawcy.</w:t>
      </w:r>
    </w:p>
    <w:p w14:paraId="3BC513F7" w14:textId="77777777" w:rsidR="009D7AAC" w:rsidRPr="00350AC9" w:rsidRDefault="009D7AAC" w:rsidP="00927360">
      <w:pPr>
        <w:jc w:val="both"/>
        <w:rPr>
          <w:i/>
          <w:iCs/>
          <w:sz w:val="16"/>
          <w:szCs w:val="16"/>
        </w:rPr>
      </w:pPr>
      <w:r w:rsidRPr="00350AC9">
        <w:rPr>
          <w:i/>
          <w:iCs/>
          <w:sz w:val="16"/>
          <w:szCs w:val="16"/>
        </w:rPr>
        <w:t xml:space="preserve">W przypadku </w:t>
      </w:r>
      <w:r w:rsidRPr="00350AC9">
        <w:rPr>
          <w:b/>
          <w:i/>
          <w:iCs/>
          <w:sz w:val="16"/>
          <w:szCs w:val="16"/>
        </w:rPr>
        <w:t>polegania na zdolnościach lub sytuacji podmiotów udostępniających zasoby</w:t>
      </w:r>
      <w:r w:rsidRPr="00350AC9">
        <w:rPr>
          <w:i/>
          <w:iCs/>
          <w:sz w:val="16"/>
          <w:szCs w:val="16"/>
        </w:rPr>
        <w:t>, Wykonawca przedstawia, wraz z niniejszym oświadczeniem, także oświadczenie (zgodnie z Załącznikiem nr 2A do SWZ) podmiotu udostępniającego zasoby, potwierdzające brak podstaw wykluczenia tego podmiotu oraz spełnianie warunków udziału w postępowaniu, w zakresie, w jakim Wykonawca powołuje się na jego zasoby.</w:t>
      </w:r>
    </w:p>
    <w:p w14:paraId="129BD07C" w14:textId="77777777" w:rsidR="009D7AAC" w:rsidRPr="00350AC9" w:rsidRDefault="009D7AAC" w:rsidP="00927360">
      <w:pPr>
        <w:jc w:val="both"/>
        <w:rPr>
          <w:i/>
          <w:iCs/>
          <w:sz w:val="16"/>
          <w:szCs w:val="16"/>
        </w:rPr>
      </w:pPr>
      <w:r w:rsidRPr="00350AC9">
        <w:rPr>
          <w:i/>
          <w:iCs/>
          <w:sz w:val="16"/>
          <w:szCs w:val="16"/>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E99F225" w14:textId="77777777" w:rsidR="009D7AAC" w:rsidRPr="00350AC9" w:rsidRDefault="009D7AAC" w:rsidP="00927360">
      <w:pPr>
        <w:jc w:val="both"/>
        <w:rPr>
          <w:i/>
          <w:iCs/>
          <w:sz w:val="16"/>
          <w:szCs w:val="16"/>
        </w:rPr>
      </w:pPr>
      <w:r w:rsidRPr="00350AC9">
        <w:rPr>
          <w:b/>
          <w:i/>
          <w:iCs/>
          <w:sz w:val="16"/>
          <w:szCs w:val="16"/>
        </w:rPr>
        <w:t>W przypadku składania oferty przez Wykonawców ubiegających się wspólnie o udzielenie zamówienia niniejsze oświadczenie składa każdy z Wykonawców.</w:t>
      </w:r>
    </w:p>
    <w:bookmarkEnd w:id="4"/>
    <w:p w14:paraId="72EB721F" w14:textId="77777777" w:rsidR="009D7AAC" w:rsidRPr="00350AC9" w:rsidRDefault="009D7AAC" w:rsidP="00DF239F">
      <w:pPr>
        <w:widowControl w:val="0"/>
        <w:spacing w:line="276" w:lineRule="auto"/>
        <w:jc w:val="both"/>
        <w:rPr>
          <w:lang w:eastAsia="pl-PL"/>
        </w:rPr>
      </w:pPr>
    </w:p>
    <w:bookmarkEnd w:id="5"/>
    <w:p w14:paraId="4D85F2B1" w14:textId="77777777" w:rsidR="009D7AAC" w:rsidRPr="00350AC9" w:rsidRDefault="009D7AAC" w:rsidP="00674B23">
      <w:pPr>
        <w:jc w:val="right"/>
        <w:rPr>
          <w:b/>
          <w:color w:val="0000FF"/>
        </w:rPr>
      </w:pPr>
    </w:p>
    <w:p w14:paraId="26BC4BA4" w14:textId="77777777" w:rsidR="009D7AAC" w:rsidRPr="00350AC9" w:rsidRDefault="009D7AAC" w:rsidP="00674B23">
      <w:pPr>
        <w:shd w:val="clear" w:color="auto" w:fill="E6E6E6"/>
        <w:ind w:left="1985" w:hanging="1985"/>
        <w:rPr>
          <w:b/>
        </w:rPr>
      </w:pPr>
      <w:bookmarkStart w:id="6" w:name="_Hlk110514241"/>
      <w:r w:rsidRPr="00350AC9">
        <w:rPr>
          <w:b/>
        </w:rPr>
        <w:t>ZAŁĄCZNIK NR 2A:</w:t>
      </w:r>
      <w:r w:rsidRPr="00350AC9">
        <w:rPr>
          <w:b/>
        </w:rPr>
        <w:tab/>
        <w:t>OŚWIADCZENIE PODMIOTU UDOSTĘPNIAJĄCEGO O BRAKU PODSTAW WYKLUCZENIA I SPEŁNIANIU WARUNKÓW UDZIAŁU W POSTĘPOWANIU</w:t>
      </w:r>
    </w:p>
    <w:p w14:paraId="20AE962A" w14:textId="77777777" w:rsidR="009D7AAC" w:rsidRPr="00350AC9" w:rsidRDefault="009D7AAC" w:rsidP="00674B23">
      <w:pPr>
        <w:rPr>
          <w:b/>
        </w:rPr>
      </w:pPr>
    </w:p>
    <w:p w14:paraId="64C39CF3" w14:textId="7747AD21" w:rsidR="009D7AAC" w:rsidRPr="00350AC9" w:rsidRDefault="009D7AAC" w:rsidP="00674B23">
      <w:r w:rsidRPr="00350AC9">
        <w:rPr>
          <w:b/>
        </w:rPr>
        <w:t xml:space="preserve">L. dz.: </w:t>
      </w:r>
      <w:r w:rsidR="009046A0">
        <w:rPr>
          <w:b/>
        </w:rPr>
        <w:fldChar w:fldCharType="begin">
          <w:ffData>
            <w:name w:val=""/>
            <w:enabled/>
            <w:calcOnExit w:val="0"/>
            <w:textInput>
              <w:default w:val="RI.271.3.14.2024"/>
            </w:textInput>
          </w:ffData>
        </w:fldChar>
      </w:r>
      <w:r w:rsidR="009046A0">
        <w:rPr>
          <w:b/>
        </w:rPr>
        <w:instrText xml:space="preserve"> FORMTEXT </w:instrText>
      </w:r>
      <w:r w:rsidR="009046A0">
        <w:rPr>
          <w:b/>
        </w:rPr>
      </w:r>
      <w:r w:rsidR="009046A0">
        <w:rPr>
          <w:b/>
        </w:rPr>
        <w:fldChar w:fldCharType="separate"/>
      </w:r>
      <w:r w:rsidR="009046A0">
        <w:rPr>
          <w:b/>
          <w:noProof/>
        </w:rPr>
        <w:t>RI.271.3.14.2024</w:t>
      </w:r>
      <w:r w:rsidR="009046A0">
        <w:rPr>
          <w:b/>
        </w:rPr>
        <w:fldChar w:fldCharType="end"/>
      </w:r>
    </w:p>
    <w:p w14:paraId="3F69125C" w14:textId="77777777" w:rsidR="009D7AAC" w:rsidRPr="00350AC9" w:rsidRDefault="009D7AAC" w:rsidP="00674B23">
      <w:pPr>
        <w:ind w:left="6237" w:hanging="1"/>
        <w:rPr>
          <w:u w:val="single"/>
        </w:rPr>
      </w:pPr>
      <w:r w:rsidRPr="00350AC9">
        <w:rPr>
          <w:b/>
          <w:u w:val="single"/>
        </w:rPr>
        <w:t>Zamawiający:</w:t>
      </w:r>
    </w:p>
    <w:p w14:paraId="3CF22578" w14:textId="77777777" w:rsidR="009D7AAC" w:rsidRPr="00350AC9" w:rsidRDefault="009D7AAC" w:rsidP="00674B23">
      <w:pPr>
        <w:ind w:left="6237" w:hanging="1"/>
        <w:rPr>
          <w:b/>
          <w:bCs/>
        </w:rPr>
      </w:pPr>
      <w:r w:rsidRPr="00350AC9">
        <w:rPr>
          <w:b/>
          <w:bCs/>
        </w:rPr>
        <w:t>Gmina Mrocza</w:t>
      </w:r>
    </w:p>
    <w:p w14:paraId="30944276" w14:textId="77777777" w:rsidR="009D7AAC" w:rsidRPr="00350AC9" w:rsidRDefault="009D7AAC" w:rsidP="00674B23">
      <w:pPr>
        <w:ind w:left="6237" w:hanging="1"/>
        <w:rPr>
          <w:b/>
          <w:bCs/>
        </w:rPr>
      </w:pPr>
      <w:r w:rsidRPr="00350AC9">
        <w:rPr>
          <w:b/>
          <w:bCs/>
        </w:rPr>
        <w:t>Plac 1 Maja 20</w:t>
      </w:r>
    </w:p>
    <w:p w14:paraId="42C688DA" w14:textId="77777777" w:rsidR="009D7AAC" w:rsidRPr="00350AC9" w:rsidRDefault="009D7AAC" w:rsidP="00674B23">
      <w:pPr>
        <w:ind w:left="6237" w:hanging="1"/>
        <w:rPr>
          <w:b/>
          <w:bCs/>
        </w:rPr>
      </w:pPr>
      <w:r w:rsidRPr="00350AC9">
        <w:rPr>
          <w:b/>
          <w:bCs/>
        </w:rPr>
        <w:t>89-115 Mrocza</w:t>
      </w:r>
    </w:p>
    <w:p w14:paraId="557CE0D2" w14:textId="77777777" w:rsidR="009D7AAC" w:rsidRPr="00350AC9" w:rsidRDefault="009D7AAC" w:rsidP="00674B23">
      <w:pPr>
        <w:spacing w:line="480" w:lineRule="auto"/>
      </w:pPr>
      <w:r w:rsidRPr="00350AC9">
        <w:rPr>
          <w:b/>
        </w:rPr>
        <w:t>Wykonawca:</w:t>
      </w:r>
    </w:p>
    <w:p w14:paraId="32C9B906" w14:textId="77777777" w:rsidR="009D7AAC" w:rsidRPr="00350AC9" w:rsidRDefault="009D7AAC" w:rsidP="00674B23">
      <w:pPr>
        <w:spacing w:line="480" w:lineRule="auto"/>
        <w:ind w:right="5954"/>
      </w:pPr>
      <w:r w:rsidRPr="00350AC9">
        <w:t>………………………………………</w:t>
      </w:r>
    </w:p>
    <w:p w14:paraId="7FCBE1C2" w14:textId="77777777" w:rsidR="009D7AAC" w:rsidRPr="00350AC9" w:rsidRDefault="009D7AAC" w:rsidP="00674B23">
      <w:pPr>
        <w:ind w:right="5954"/>
      </w:pPr>
      <w:r w:rsidRPr="00350AC9">
        <w:t>………………………………………</w:t>
      </w:r>
    </w:p>
    <w:p w14:paraId="4BA0D3BA" w14:textId="77777777" w:rsidR="009D7AAC" w:rsidRPr="00350AC9" w:rsidRDefault="009D7AAC" w:rsidP="00674B23">
      <w:pPr>
        <w:ind w:right="5953"/>
      </w:pPr>
      <w:r w:rsidRPr="00350AC9">
        <w:rPr>
          <w:i/>
          <w:sz w:val="16"/>
          <w:szCs w:val="16"/>
        </w:rPr>
        <w:t>(pełna nazwa/firma, adres, w zależności od podmiotu: NIP/PESEL, KRS/</w:t>
      </w:r>
      <w:proofErr w:type="spellStart"/>
      <w:r w:rsidRPr="00350AC9">
        <w:rPr>
          <w:i/>
          <w:sz w:val="16"/>
          <w:szCs w:val="16"/>
        </w:rPr>
        <w:t>CEiDG</w:t>
      </w:r>
      <w:proofErr w:type="spellEnd"/>
      <w:r w:rsidRPr="00350AC9">
        <w:rPr>
          <w:i/>
          <w:sz w:val="16"/>
          <w:szCs w:val="16"/>
        </w:rPr>
        <w:t>)</w:t>
      </w:r>
    </w:p>
    <w:p w14:paraId="73E750F9" w14:textId="77777777" w:rsidR="009D7AAC" w:rsidRPr="00350AC9" w:rsidRDefault="009D7AAC" w:rsidP="00674B23">
      <w:pPr>
        <w:spacing w:line="480" w:lineRule="auto"/>
      </w:pPr>
      <w:r w:rsidRPr="00350AC9">
        <w:rPr>
          <w:sz w:val="16"/>
          <w:szCs w:val="16"/>
          <w:u w:val="single"/>
        </w:rPr>
        <w:t>reprezentowany przez:</w:t>
      </w:r>
    </w:p>
    <w:p w14:paraId="0C1A4876" w14:textId="77777777" w:rsidR="009D7AAC" w:rsidRPr="00350AC9" w:rsidRDefault="009D7AAC" w:rsidP="00674B23">
      <w:pPr>
        <w:spacing w:line="480" w:lineRule="auto"/>
        <w:ind w:right="5954"/>
      </w:pPr>
      <w:r w:rsidRPr="00350AC9">
        <w:t>………………………………………</w:t>
      </w:r>
    </w:p>
    <w:p w14:paraId="675A8ED6" w14:textId="77777777" w:rsidR="009D7AAC" w:rsidRPr="00350AC9" w:rsidRDefault="009D7AAC" w:rsidP="00674B23">
      <w:pPr>
        <w:ind w:right="5954"/>
      </w:pPr>
      <w:r w:rsidRPr="00350AC9">
        <w:t>………………………………………</w:t>
      </w:r>
    </w:p>
    <w:p w14:paraId="18269BE2" w14:textId="77777777" w:rsidR="009D7AAC" w:rsidRPr="00350AC9" w:rsidRDefault="009D7AAC" w:rsidP="00674B23">
      <w:pPr>
        <w:ind w:right="5953"/>
      </w:pPr>
      <w:r w:rsidRPr="00350AC9">
        <w:rPr>
          <w:i/>
          <w:sz w:val="16"/>
          <w:szCs w:val="16"/>
        </w:rPr>
        <w:t>(imię, nazwisko, stanowisko/podstawa do  reprezentacji)</w:t>
      </w:r>
    </w:p>
    <w:p w14:paraId="1C36F569" w14:textId="77777777" w:rsidR="009D7AAC" w:rsidRPr="00350AC9" w:rsidRDefault="009D7AAC" w:rsidP="00674B23">
      <w:pPr>
        <w:rPr>
          <w:i/>
          <w:sz w:val="16"/>
          <w:szCs w:val="16"/>
        </w:rPr>
      </w:pPr>
    </w:p>
    <w:p w14:paraId="03717B7D" w14:textId="77777777" w:rsidR="009D7AAC" w:rsidRPr="00350AC9" w:rsidRDefault="009D7AAC" w:rsidP="00674B23">
      <w:pPr>
        <w:rPr>
          <w:i/>
          <w:sz w:val="16"/>
          <w:szCs w:val="16"/>
        </w:rPr>
      </w:pPr>
    </w:p>
    <w:p w14:paraId="339B22AF" w14:textId="77777777" w:rsidR="009D7AAC" w:rsidRPr="00350AC9" w:rsidRDefault="009D7AAC" w:rsidP="00674B23">
      <w:pPr>
        <w:widowControl w:val="0"/>
        <w:jc w:val="center"/>
        <w:rPr>
          <w:b/>
          <w:sz w:val="24"/>
          <w:szCs w:val="24"/>
          <w:u w:val="single"/>
          <w:lang w:eastAsia="pl-PL"/>
        </w:rPr>
      </w:pPr>
      <w:r w:rsidRPr="00350AC9">
        <w:rPr>
          <w:b/>
          <w:sz w:val="24"/>
          <w:szCs w:val="24"/>
          <w:u w:val="single"/>
          <w:lang w:eastAsia="pl-PL"/>
        </w:rPr>
        <w:t>OŚWIADCZENIE PODMIOTU UDOSTĘPNIAJĄCEGO ZASOBY</w:t>
      </w:r>
    </w:p>
    <w:p w14:paraId="618E56DC" w14:textId="77777777" w:rsidR="009D7AAC" w:rsidRPr="00350AC9" w:rsidRDefault="009D7AAC" w:rsidP="00674B23">
      <w:pPr>
        <w:widowControl w:val="0"/>
        <w:jc w:val="center"/>
        <w:rPr>
          <w:b/>
          <w:lang w:eastAsia="pl-PL"/>
        </w:rPr>
      </w:pPr>
      <w:r w:rsidRPr="00350AC9">
        <w:rPr>
          <w:b/>
          <w:lang w:eastAsia="pl-PL"/>
        </w:rPr>
        <w:t>składane na podstawie art. 125 ust. 1 ustawy z dnia 11 września 2019 r.</w:t>
      </w:r>
    </w:p>
    <w:p w14:paraId="2CA7141C" w14:textId="2F47BB32" w:rsidR="009D7AAC" w:rsidRPr="00350AC9" w:rsidRDefault="009D7AAC" w:rsidP="00674B23">
      <w:pPr>
        <w:widowControl w:val="0"/>
        <w:jc w:val="center"/>
        <w:rPr>
          <w:b/>
          <w:lang w:eastAsia="pl-PL"/>
        </w:rPr>
      </w:pPr>
      <w:r w:rsidRPr="00350AC9">
        <w:rPr>
          <w:b/>
          <w:lang w:eastAsia="pl-PL"/>
        </w:rPr>
        <w:t>Prawo zamówień publicznych (Dz. U. z 202</w:t>
      </w:r>
      <w:r w:rsidR="009E7A31">
        <w:rPr>
          <w:b/>
          <w:lang w:eastAsia="pl-PL"/>
        </w:rPr>
        <w:t>4</w:t>
      </w:r>
      <w:r w:rsidRPr="00350AC9">
        <w:rPr>
          <w:b/>
          <w:lang w:eastAsia="pl-PL"/>
        </w:rPr>
        <w:t xml:space="preserve"> r. poz. 1</w:t>
      </w:r>
      <w:r w:rsidR="009E7A31">
        <w:rPr>
          <w:b/>
          <w:lang w:eastAsia="pl-PL"/>
        </w:rPr>
        <w:t>320</w:t>
      </w:r>
      <w:r w:rsidRPr="00350AC9">
        <w:rPr>
          <w:b/>
          <w:lang w:eastAsia="pl-PL"/>
        </w:rPr>
        <w:t>)</w:t>
      </w:r>
    </w:p>
    <w:p w14:paraId="20BB3603" w14:textId="77777777" w:rsidR="009D7AAC" w:rsidRPr="00350AC9" w:rsidRDefault="009D7AAC" w:rsidP="00674B23">
      <w:pPr>
        <w:widowControl w:val="0"/>
        <w:spacing w:line="276" w:lineRule="auto"/>
        <w:jc w:val="center"/>
        <w:rPr>
          <w:b/>
          <w:u w:val="single"/>
          <w:lang w:eastAsia="pl-PL"/>
        </w:rPr>
      </w:pPr>
      <w:r w:rsidRPr="00350AC9">
        <w:rPr>
          <w:b/>
          <w:u w:val="single"/>
          <w:lang w:eastAsia="pl-PL"/>
        </w:rPr>
        <w:t>o niepodleganiu wykluczeniu oraz spełnianiu warunków udziału w postępowaniu</w:t>
      </w:r>
    </w:p>
    <w:p w14:paraId="4913E1A3" w14:textId="77777777" w:rsidR="009D7AAC" w:rsidRPr="00350AC9" w:rsidRDefault="009D7AAC" w:rsidP="00674B23">
      <w:pPr>
        <w:widowControl w:val="0"/>
        <w:spacing w:line="276" w:lineRule="auto"/>
        <w:jc w:val="center"/>
        <w:rPr>
          <w:b/>
          <w:lang w:eastAsia="pl-PL"/>
        </w:rPr>
      </w:pPr>
    </w:p>
    <w:p w14:paraId="4C1466B9" w14:textId="77777777" w:rsidR="009E7A31" w:rsidRPr="00350AC9" w:rsidRDefault="009E7A31" w:rsidP="009E7A31">
      <w:pPr>
        <w:widowControl w:val="0"/>
        <w:jc w:val="both"/>
        <w:rPr>
          <w:b/>
          <w:lang w:eastAsia="pl-PL"/>
        </w:rPr>
      </w:pPr>
      <w:r w:rsidRPr="00350AC9">
        <w:rPr>
          <w:lang w:eastAsia="pl-PL"/>
        </w:rPr>
        <w:t xml:space="preserve">Na potrzeby postępowania o udzielenie zamówienia publicznego pn.: </w:t>
      </w:r>
      <w:r w:rsidRPr="00350AC9">
        <w:rPr>
          <w:b/>
          <w:bCs/>
          <w:lang w:eastAsia="pl-PL"/>
        </w:rPr>
        <w:t>„</w:t>
      </w:r>
      <w:r w:rsidRPr="00350AC9">
        <w:rPr>
          <w:b/>
          <w:bCs/>
        </w:rPr>
        <w:fldChar w:fldCharType="begin">
          <w:ffData>
            <w:name w:val=""/>
            <w:enabled/>
            <w:calcOnExit w:val="0"/>
            <w:textInput>
              <w:default w:val="Zakup paliw na potrzeby Urzędu Miasta i Gminy Mrocza"/>
            </w:textInput>
          </w:ffData>
        </w:fldChar>
      </w:r>
      <w:r w:rsidRPr="00350AC9">
        <w:rPr>
          <w:b/>
          <w:bCs/>
        </w:rPr>
        <w:instrText xml:space="preserve"> FORMTEXT </w:instrText>
      </w:r>
      <w:r w:rsidRPr="00350AC9">
        <w:rPr>
          <w:b/>
          <w:bCs/>
        </w:rPr>
      </w:r>
      <w:r w:rsidRPr="00350AC9">
        <w:rPr>
          <w:b/>
          <w:bCs/>
        </w:rPr>
        <w:fldChar w:fldCharType="separate"/>
      </w:r>
      <w:r w:rsidRPr="00350AC9">
        <w:rPr>
          <w:b/>
          <w:bCs/>
          <w:noProof/>
        </w:rPr>
        <w:t>Zakup paliw na potrzeby Urzędu Miasta i Gminy Mrocza</w:t>
      </w:r>
      <w:r w:rsidRPr="00350AC9">
        <w:rPr>
          <w:b/>
          <w:bCs/>
        </w:rPr>
        <w:fldChar w:fldCharType="end"/>
      </w:r>
      <w:r w:rsidRPr="00350AC9">
        <w:rPr>
          <w:b/>
          <w:bCs/>
        </w:rPr>
        <w:t>”</w:t>
      </w:r>
      <w:r w:rsidRPr="00350AC9">
        <w:rPr>
          <w:b/>
          <w:lang w:eastAsia="pl-PL"/>
        </w:rPr>
        <w:t xml:space="preserve">, </w:t>
      </w:r>
      <w:r w:rsidRPr="00350AC9">
        <w:rPr>
          <w:i/>
          <w:lang w:eastAsia="pl-PL"/>
        </w:rPr>
        <w:t xml:space="preserve"> </w:t>
      </w:r>
      <w:r w:rsidRPr="00350AC9">
        <w:rPr>
          <w:lang w:eastAsia="pl-PL"/>
        </w:rPr>
        <w:t xml:space="preserve">prowadzonego przez </w:t>
      </w:r>
      <w:r w:rsidRPr="00350AC9">
        <w:rPr>
          <w:b/>
          <w:lang w:eastAsia="pl-PL"/>
        </w:rPr>
        <w:t>Gminę Mrocza</w:t>
      </w:r>
      <w:r w:rsidRPr="00350AC9">
        <w:rPr>
          <w:lang w:eastAsia="pl-PL"/>
        </w:rPr>
        <w:t>,</w:t>
      </w:r>
      <w:r w:rsidRPr="00350AC9">
        <w:rPr>
          <w:i/>
          <w:lang w:eastAsia="pl-PL"/>
        </w:rPr>
        <w:t xml:space="preserve"> </w:t>
      </w:r>
      <w:r w:rsidRPr="00350AC9">
        <w:rPr>
          <w:lang w:eastAsia="pl-PL"/>
        </w:rPr>
        <w:t>oświadczam, co następuje:</w:t>
      </w:r>
    </w:p>
    <w:p w14:paraId="45B5B188" w14:textId="77777777" w:rsidR="009E7A31" w:rsidRPr="00350AC9" w:rsidRDefault="009E7A31" w:rsidP="009E7A31">
      <w:pPr>
        <w:widowControl w:val="0"/>
        <w:spacing w:line="276" w:lineRule="auto"/>
        <w:jc w:val="center"/>
        <w:rPr>
          <w:b/>
          <w:lang w:eastAsia="pl-PL"/>
        </w:rPr>
      </w:pPr>
    </w:p>
    <w:p w14:paraId="66687E94" w14:textId="77777777" w:rsidR="009E7A31" w:rsidRDefault="009E7A31" w:rsidP="009E7A31">
      <w:pPr>
        <w:widowControl w:val="0"/>
        <w:suppressAutoHyphens w:val="0"/>
        <w:contextualSpacing/>
        <w:jc w:val="both"/>
        <w:rPr>
          <w:lang w:eastAsia="pl-PL"/>
        </w:rPr>
      </w:pPr>
      <w:r w:rsidRPr="00350AC9">
        <w:rPr>
          <w:lang w:eastAsia="pl-PL"/>
        </w:rPr>
        <w:t xml:space="preserve">Oświadczam, że </w:t>
      </w:r>
      <w:r>
        <w:rPr>
          <w:lang w:eastAsia="pl-PL"/>
        </w:rPr>
        <w:t xml:space="preserve">spełniam warunki udziału w postępowaniu określone przez Zamawiającego w Specyfikacji Warunków Zamówienia oraz oświadczam, że </w:t>
      </w:r>
      <w:r w:rsidRPr="00350AC9">
        <w:rPr>
          <w:lang w:eastAsia="pl-PL"/>
        </w:rPr>
        <w:t>nie podlegam wykluczeniu z postępowania na podstawie</w:t>
      </w:r>
      <w:r>
        <w:rPr>
          <w:lang w:eastAsia="pl-PL"/>
        </w:rPr>
        <w:t>:</w:t>
      </w:r>
    </w:p>
    <w:p w14:paraId="51CCDB3E" w14:textId="77777777" w:rsidR="009E7A31" w:rsidRPr="009E7A31" w:rsidRDefault="009E7A31" w:rsidP="009E7A31">
      <w:pPr>
        <w:widowControl w:val="0"/>
        <w:suppressAutoHyphens w:val="0"/>
        <w:contextualSpacing/>
        <w:jc w:val="both"/>
        <w:rPr>
          <w:lang w:eastAsia="pl-PL"/>
        </w:rPr>
      </w:pPr>
      <w:r>
        <w:rPr>
          <w:lang w:eastAsia="pl-PL"/>
        </w:rPr>
        <w:t xml:space="preserve"> - </w:t>
      </w:r>
      <w:r w:rsidRPr="009E7A31">
        <w:rPr>
          <w:lang w:eastAsia="pl-PL"/>
        </w:rPr>
        <w:t xml:space="preserve">art. 108 ust.1 ustawy </w:t>
      </w:r>
      <w:proofErr w:type="spellStart"/>
      <w:r w:rsidRPr="009E7A31">
        <w:rPr>
          <w:lang w:eastAsia="pl-PL"/>
        </w:rPr>
        <w:t>Pzp</w:t>
      </w:r>
      <w:proofErr w:type="spellEnd"/>
    </w:p>
    <w:p w14:paraId="3B03AD72" w14:textId="77777777" w:rsidR="009E7A31" w:rsidRPr="009E7A31" w:rsidRDefault="009E7A31" w:rsidP="009E7A31">
      <w:pPr>
        <w:widowControl w:val="0"/>
        <w:suppressAutoHyphens w:val="0"/>
        <w:contextualSpacing/>
        <w:jc w:val="both"/>
        <w:rPr>
          <w:lang w:eastAsia="pl-PL"/>
        </w:rPr>
      </w:pPr>
      <w:r>
        <w:rPr>
          <w:lang w:eastAsia="pl-PL"/>
        </w:rPr>
        <w:t xml:space="preserve"> - </w:t>
      </w:r>
      <w:r w:rsidRPr="009E7A31">
        <w:rPr>
          <w:lang w:eastAsia="pl-PL"/>
        </w:rPr>
        <w:t xml:space="preserve">art. 109 ust. 1 pkt 4-8 ustawy </w:t>
      </w:r>
      <w:proofErr w:type="spellStart"/>
      <w:r w:rsidRPr="009E7A31">
        <w:rPr>
          <w:lang w:eastAsia="pl-PL"/>
        </w:rPr>
        <w:t>Pzp</w:t>
      </w:r>
      <w:proofErr w:type="spellEnd"/>
    </w:p>
    <w:p w14:paraId="1721B2AD" w14:textId="77777777" w:rsidR="009E7A31" w:rsidRPr="009E7A31" w:rsidRDefault="009E7A31" w:rsidP="009E7A31">
      <w:pPr>
        <w:widowControl w:val="0"/>
        <w:suppressAutoHyphens w:val="0"/>
        <w:contextualSpacing/>
        <w:jc w:val="both"/>
        <w:rPr>
          <w:lang w:eastAsia="pl-PL"/>
        </w:rPr>
      </w:pPr>
      <w:r>
        <w:rPr>
          <w:lang w:eastAsia="pl-PL"/>
        </w:rPr>
        <w:t xml:space="preserve"> - </w:t>
      </w:r>
      <w:r w:rsidRPr="009E7A31">
        <w:rPr>
          <w:lang w:eastAsia="pl-PL"/>
        </w:rPr>
        <w:t>art. 7 ust 1 ustawy z dnia 13 kwietnia 2022 r.  o szczególnych rozwiązaniach w zakresie przeciwdziałania wspieraniu agresji na Ukrainę oraz służących ochronie bezpieczeństwa narodowego</w:t>
      </w:r>
    </w:p>
    <w:p w14:paraId="0E7AA467" w14:textId="77777777" w:rsidR="009E7A31" w:rsidRDefault="009E7A31" w:rsidP="00674B23">
      <w:pPr>
        <w:widowControl w:val="0"/>
        <w:spacing w:line="276" w:lineRule="auto"/>
        <w:jc w:val="both"/>
        <w:rPr>
          <w:lang w:eastAsia="pl-PL"/>
        </w:rPr>
      </w:pPr>
    </w:p>
    <w:p w14:paraId="6628BF7F" w14:textId="77777777" w:rsidR="009E7A31" w:rsidRDefault="009E7A31" w:rsidP="00674B23">
      <w:pPr>
        <w:widowControl w:val="0"/>
        <w:spacing w:line="276" w:lineRule="auto"/>
        <w:jc w:val="both"/>
        <w:rPr>
          <w:lang w:eastAsia="pl-PL"/>
        </w:rPr>
      </w:pPr>
    </w:p>
    <w:p w14:paraId="7DB2368A" w14:textId="77777777" w:rsidR="009E7A31" w:rsidRDefault="009E7A31" w:rsidP="00674B23">
      <w:pPr>
        <w:widowControl w:val="0"/>
        <w:spacing w:line="276" w:lineRule="auto"/>
        <w:jc w:val="both"/>
        <w:rPr>
          <w:lang w:eastAsia="pl-PL"/>
        </w:rPr>
      </w:pPr>
    </w:p>
    <w:p w14:paraId="03394DE4" w14:textId="77777777" w:rsidR="009E7A31" w:rsidRDefault="009E7A31" w:rsidP="00674B23">
      <w:pPr>
        <w:widowControl w:val="0"/>
        <w:spacing w:line="276" w:lineRule="auto"/>
        <w:jc w:val="both"/>
        <w:rPr>
          <w:lang w:eastAsia="pl-PL"/>
        </w:rPr>
      </w:pPr>
    </w:p>
    <w:p w14:paraId="3690D80A" w14:textId="77777777" w:rsidR="009E7A31" w:rsidRDefault="009E7A31" w:rsidP="00674B23">
      <w:pPr>
        <w:widowControl w:val="0"/>
        <w:spacing w:line="276" w:lineRule="auto"/>
        <w:jc w:val="both"/>
        <w:rPr>
          <w:lang w:eastAsia="pl-PL"/>
        </w:rPr>
      </w:pPr>
    </w:p>
    <w:p w14:paraId="7FF65E0A" w14:textId="77777777" w:rsidR="009E7A31" w:rsidRDefault="009E7A31" w:rsidP="00674B23">
      <w:pPr>
        <w:widowControl w:val="0"/>
        <w:spacing w:line="276" w:lineRule="auto"/>
        <w:jc w:val="both"/>
        <w:rPr>
          <w:lang w:eastAsia="pl-PL"/>
        </w:rPr>
      </w:pPr>
    </w:p>
    <w:p w14:paraId="133ADED7" w14:textId="77777777" w:rsidR="009E7A31" w:rsidRDefault="009E7A31" w:rsidP="00674B23">
      <w:pPr>
        <w:widowControl w:val="0"/>
        <w:spacing w:line="276" w:lineRule="auto"/>
        <w:jc w:val="both"/>
        <w:rPr>
          <w:lang w:eastAsia="pl-PL"/>
        </w:rPr>
      </w:pPr>
    </w:p>
    <w:p w14:paraId="55190273" w14:textId="77777777" w:rsidR="009E7A31" w:rsidRDefault="009E7A31" w:rsidP="00674B23">
      <w:pPr>
        <w:widowControl w:val="0"/>
        <w:spacing w:line="276" w:lineRule="auto"/>
        <w:jc w:val="both"/>
        <w:rPr>
          <w:lang w:eastAsia="pl-PL"/>
        </w:rPr>
      </w:pPr>
    </w:p>
    <w:p w14:paraId="313892FA" w14:textId="77777777" w:rsidR="009E7A31" w:rsidRDefault="009E7A31" w:rsidP="00674B23">
      <w:pPr>
        <w:widowControl w:val="0"/>
        <w:spacing w:line="276" w:lineRule="auto"/>
        <w:jc w:val="both"/>
        <w:rPr>
          <w:lang w:eastAsia="pl-PL"/>
        </w:rPr>
      </w:pPr>
    </w:p>
    <w:p w14:paraId="4A038844" w14:textId="77777777" w:rsidR="009E7A31" w:rsidRDefault="009E7A31" w:rsidP="00674B23">
      <w:pPr>
        <w:widowControl w:val="0"/>
        <w:spacing w:line="276" w:lineRule="auto"/>
        <w:jc w:val="both"/>
        <w:rPr>
          <w:lang w:eastAsia="pl-PL"/>
        </w:rPr>
      </w:pPr>
    </w:p>
    <w:p w14:paraId="0FBF5DF0" w14:textId="77777777" w:rsidR="009E7A31" w:rsidRDefault="009E7A31" w:rsidP="00674B23">
      <w:pPr>
        <w:widowControl w:val="0"/>
        <w:spacing w:line="276" w:lineRule="auto"/>
        <w:jc w:val="both"/>
        <w:rPr>
          <w:lang w:eastAsia="pl-PL"/>
        </w:rPr>
      </w:pPr>
    </w:p>
    <w:p w14:paraId="3C103CE8" w14:textId="77777777" w:rsidR="009E7A31" w:rsidRDefault="009E7A31" w:rsidP="00674B23">
      <w:pPr>
        <w:widowControl w:val="0"/>
        <w:spacing w:line="276" w:lineRule="auto"/>
        <w:jc w:val="both"/>
        <w:rPr>
          <w:lang w:eastAsia="pl-PL"/>
        </w:rPr>
      </w:pPr>
    </w:p>
    <w:p w14:paraId="7413ED7E" w14:textId="77777777" w:rsidR="009E7A31" w:rsidRDefault="009E7A31" w:rsidP="00674B23">
      <w:pPr>
        <w:widowControl w:val="0"/>
        <w:spacing w:line="276" w:lineRule="auto"/>
        <w:jc w:val="both"/>
        <w:rPr>
          <w:lang w:eastAsia="pl-PL"/>
        </w:rPr>
      </w:pPr>
    </w:p>
    <w:p w14:paraId="5E2FB61D" w14:textId="77777777" w:rsidR="009E7A31" w:rsidRDefault="009E7A31" w:rsidP="00674B23">
      <w:pPr>
        <w:widowControl w:val="0"/>
        <w:spacing w:line="276" w:lineRule="auto"/>
        <w:jc w:val="both"/>
        <w:rPr>
          <w:lang w:eastAsia="pl-PL"/>
        </w:rPr>
      </w:pPr>
    </w:p>
    <w:p w14:paraId="78013D5C" w14:textId="77777777" w:rsidR="009E7A31" w:rsidRDefault="009E7A31" w:rsidP="00674B23">
      <w:pPr>
        <w:widowControl w:val="0"/>
        <w:spacing w:line="276" w:lineRule="auto"/>
        <w:jc w:val="both"/>
        <w:rPr>
          <w:lang w:eastAsia="pl-PL"/>
        </w:rPr>
      </w:pPr>
    </w:p>
    <w:p w14:paraId="107EBAEB" w14:textId="77777777" w:rsidR="009E7A31" w:rsidRDefault="009E7A31" w:rsidP="00674B23">
      <w:pPr>
        <w:widowControl w:val="0"/>
        <w:spacing w:line="276" w:lineRule="auto"/>
        <w:jc w:val="both"/>
        <w:rPr>
          <w:lang w:eastAsia="pl-PL"/>
        </w:rPr>
      </w:pPr>
    </w:p>
    <w:p w14:paraId="60180E88" w14:textId="77777777" w:rsidR="009E7A31" w:rsidRDefault="009E7A31" w:rsidP="00674B23">
      <w:pPr>
        <w:widowControl w:val="0"/>
        <w:spacing w:line="276" w:lineRule="auto"/>
        <w:jc w:val="both"/>
        <w:rPr>
          <w:lang w:eastAsia="pl-PL"/>
        </w:rPr>
      </w:pPr>
    </w:p>
    <w:p w14:paraId="0C0410FC" w14:textId="77777777" w:rsidR="009E7A31" w:rsidRDefault="009E7A31" w:rsidP="00674B23">
      <w:pPr>
        <w:widowControl w:val="0"/>
        <w:spacing w:line="276" w:lineRule="auto"/>
        <w:jc w:val="both"/>
        <w:rPr>
          <w:lang w:eastAsia="pl-PL"/>
        </w:rPr>
      </w:pPr>
    </w:p>
    <w:p w14:paraId="5A079799" w14:textId="77777777" w:rsidR="009E7A31" w:rsidRDefault="009E7A31" w:rsidP="00674B23">
      <w:pPr>
        <w:widowControl w:val="0"/>
        <w:spacing w:line="276" w:lineRule="auto"/>
        <w:jc w:val="both"/>
        <w:rPr>
          <w:lang w:eastAsia="pl-PL"/>
        </w:rPr>
      </w:pPr>
    </w:p>
    <w:p w14:paraId="3DC8905C" w14:textId="77777777" w:rsidR="009E7A31" w:rsidRDefault="009E7A31" w:rsidP="00674B23">
      <w:pPr>
        <w:widowControl w:val="0"/>
        <w:spacing w:line="276" w:lineRule="auto"/>
        <w:jc w:val="both"/>
        <w:rPr>
          <w:lang w:eastAsia="pl-PL"/>
        </w:rPr>
      </w:pPr>
    </w:p>
    <w:p w14:paraId="5A65C779" w14:textId="77777777" w:rsidR="009E7A31" w:rsidRPr="00350AC9" w:rsidRDefault="009E7A31" w:rsidP="009E7A31">
      <w:pPr>
        <w:widowControl w:val="0"/>
        <w:spacing w:line="276" w:lineRule="auto"/>
        <w:jc w:val="both"/>
        <w:rPr>
          <w:lang w:eastAsia="pl-PL"/>
        </w:rPr>
      </w:pPr>
      <w:r w:rsidRPr="00350AC9">
        <w:rPr>
          <w:lang w:eastAsia="pl-PL"/>
        </w:rPr>
        <w:t>Oświadczam, że zachodzą w stosunku do mnie podstawy wykluczenia z postępowania na podstawie art. ……………………………...</w:t>
      </w:r>
      <w:r w:rsidRPr="00350AC9">
        <w:rPr>
          <w:rStyle w:val="Odwoanieprzypisudolnego"/>
          <w:lang w:eastAsia="pl-PL"/>
        </w:rPr>
        <w:footnoteReference w:id="3"/>
      </w:r>
      <w:r w:rsidRPr="00350AC9">
        <w:rPr>
          <w:lang w:eastAsia="pl-PL"/>
        </w:rPr>
        <w:t xml:space="preserve"> ustawy </w:t>
      </w:r>
      <w:proofErr w:type="spellStart"/>
      <w:r w:rsidRPr="00350AC9">
        <w:rPr>
          <w:lang w:eastAsia="pl-PL"/>
        </w:rPr>
        <w:t>Pzp</w:t>
      </w:r>
      <w:proofErr w:type="spellEnd"/>
      <w:r w:rsidRPr="00350AC9">
        <w:rPr>
          <w:lang w:eastAsia="pl-PL"/>
        </w:rPr>
        <w:t xml:space="preserve">. Jednocześnie oświadczam, że w związku z ww. okolicznością, na podstawie art. 110 ust. 2 ustawy </w:t>
      </w:r>
      <w:proofErr w:type="spellStart"/>
      <w:r w:rsidRPr="00350AC9">
        <w:rPr>
          <w:lang w:eastAsia="pl-PL"/>
        </w:rPr>
        <w:t>Pzp</w:t>
      </w:r>
      <w:proofErr w:type="spellEnd"/>
      <w:r w:rsidRPr="00350AC9">
        <w:rPr>
          <w:lang w:eastAsia="pl-PL"/>
        </w:rPr>
        <w:t xml:space="preserve"> podjąłem następujące środki naprawcze</w:t>
      </w:r>
      <w:r w:rsidRPr="00350AC9">
        <w:rPr>
          <w:rStyle w:val="Odwoanieprzypisudolnego"/>
          <w:lang w:eastAsia="pl-PL"/>
        </w:rPr>
        <w:footnoteReference w:id="4"/>
      </w:r>
      <w:r w:rsidRPr="00350AC9">
        <w:rPr>
          <w:lang w:eastAsia="pl-PL"/>
        </w:rPr>
        <w:t>:</w:t>
      </w:r>
      <w:r w:rsidRPr="00350AC9">
        <w:rPr>
          <w:rStyle w:val="Odwoanieprzypisudolnego"/>
          <w:lang w:eastAsia="pl-PL"/>
        </w:rPr>
        <w:t xml:space="preserve"> </w:t>
      </w:r>
    </w:p>
    <w:p w14:paraId="0DA24168" w14:textId="77777777" w:rsidR="009E7A31" w:rsidRPr="00350AC9" w:rsidRDefault="009E7A31" w:rsidP="009E7A31">
      <w:pPr>
        <w:widowControl w:val="0"/>
        <w:spacing w:line="276" w:lineRule="auto"/>
        <w:jc w:val="both"/>
        <w:rPr>
          <w:lang w:eastAsia="pl-PL"/>
        </w:rPr>
      </w:pPr>
      <w:r w:rsidRPr="00350AC9">
        <w:rPr>
          <w:lang w:eastAsia="pl-PL"/>
        </w:rPr>
        <w:t>………………………………………………………………………………………………………………………</w:t>
      </w:r>
    </w:p>
    <w:p w14:paraId="24B3DB18" w14:textId="77777777" w:rsidR="009E7A31" w:rsidRPr="00350AC9" w:rsidRDefault="009E7A31" w:rsidP="009E7A31">
      <w:pPr>
        <w:widowControl w:val="0"/>
        <w:spacing w:line="276" w:lineRule="auto"/>
        <w:jc w:val="both"/>
        <w:rPr>
          <w:lang w:eastAsia="pl-PL"/>
        </w:rPr>
      </w:pPr>
      <w:r w:rsidRPr="00350AC9">
        <w:rPr>
          <w:lang w:eastAsia="pl-PL"/>
        </w:rPr>
        <w:t>………………………………………………………………………………………………………………………</w:t>
      </w:r>
    </w:p>
    <w:p w14:paraId="22E8F6EC" w14:textId="77777777" w:rsidR="009E7A31" w:rsidRPr="00350AC9" w:rsidRDefault="009E7A31" w:rsidP="009E7A31">
      <w:pPr>
        <w:widowControl w:val="0"/>
        <w:ind w:left="4536"/>
        <w:jc w:val="center"/>
        <w:rPr>
          <w:i/>
          <w:sz w:val="16"/>
          <w:szCs w:val="16"/>
          <w:lang w:eastAsia="pl-PL"/>
        </w:rPr>
      </w:pPr>
    </w:p>
    <w:p w14:paraId="5E556EFC" w14:textId="77777777" w:rsidR="009E7A31" w:rsidRPr="00350AC9" w:rsidRDefault="009E7A31" w:rsidP="009E7A31">
      <w:pPr>
        <w:widowControl w:val="0"/>
        <w:ind w:left="4536"/>
        <w:jc w:val="center"/>
        <w:rPr>
          <w:i/>
          <w:lang w:eastAsia="pl-PL"/>
        </w:rPr>
      </w:pPr>
    </w:p>
    <w:p w14:paraId="0E8F9CAE" w14:textId="77777777" w:rsidR="009E7A31" w:rsidRPr="00350AC9" w:rsidRDefault="009E7A31" w:rsidP="009E7A31">
      <w:pPr>
        <w:widowControl w:val="0"/>
        <w:jc w:val="center"/>
        <w:rPr>
          <w:b/>
          <w:lang w:eastAsia="pl-PL"/>
        </w:rPr>
      </w:pPr>
    </w:p>
    <w:p w14:paraId="367A7E9A" w14:textId="77777777" w:rsidR="009E7A31" w:rsidRPr="00350AC9" w:rsidRDefault="009E7A31" w:rsidP="009E7A31">
      <w:pPr>
        <w:widowControl w:val="0"/>
        <w:spacing w:line="276" w:lineRule="auto"/>
        <w:jc w:val="center"/>
        <w:rPr>
          <w:b/>
          <w:lang w:eastAsia="pl-PL"/>
        </w:rPr>
      </w:pPr>
    </w:p>
    <w:p w14:paraId="1457A70D" w14:textId="77777777" w:rsidR="009E7A31" w:rsidRPr="00350AC9" w:rsidRDefault="009E7A31" w:rsidP="009E7A31">
      <w:pPr>
        <w:widowControl w:val="0"/>
        <w:shd w:val="clear" w:color="auto" w:fill="F2F2F2"/>
        <w:rPr>
          <w:b/>
          <w:u w:val="single"/>
          <w:lang w:eastAsia="pl-PL"/>
        </w:rPr>
      </w:pPr>
      <w:r w:rsidRPr="00350AC9">
        <w:rPr>
          <w:b/>
          <w:u w:val="single"/>
          <w:lang w:eastAsia="pl-PL"/>
        </w:rPr>
        <w:t>OŚWIADCZENIE DOT. PODANYCH INFORMACJI</w:t>
      </w:r>
    </w:p>
    <w:p w14:paraId="01B04DAE" w14:textId="77777777" w:rsidR="009E7A31" w:rsidRPr="00350AC9" w:rsidRDefault="009E7A31" w:rsidP="009E7A31">
      <w:pPr>
        <w:widowControl w:val="0"/>
        <w:jc w:val="center"/>
        <w:rPr>
          <w:b/>
          <w:lang w:eastAsia="pl-PL"/>
        </w:rPr>
      </w:pPr>
    </w:p>
    <w:p w14:paraId="63A0C947" w14:textId="77777777" w:rsidR="009E7A31" w:rsidRPr="00350AC9" w:rsidRDefault="009E7A31" w:rsidP="009E7A31">
      <w:pPr>
        <w:widowControl w:val="0"/>
        <w:jc w:val="both"/>
        <w:rPr>
          <w:lang w:eastAsia="pl-PL"/>
        </w:rPr>
      </w:pPr>
    </w:p>
    <w:p w14:paraId="2A56840F" w14:textId="77777777" w:rsidR="009E7A31" w:rsidRPr="00350AC9" w:rsidRDefault="009E7A31" w:rsidP="009E7A31">
      <w:pPr>
        <w:widowControl w:val="0"/>
        <w:spacing w:line="276" w:lineRule="auto"/>
        <w:jc w:val="both"/>
        <w:rPr>
          <w:lang w:eastAsia="pl-PL"/>
        </w:rPr>
      </w:pPr>
      <w:r w:rsidRPr="00350AC9">
        <w:rPr>
          <w:lang w:eastAsia="pl-PL"/>
        </w:rPr>
        <w:t xml:space="preserve">Oświadczam, że wszystkie informacje podane w powyższych oświadczeniach są aktualne i zgodne </w:t>
      </w:r>
      <w:r w:rsidRPr="00350AC9">
        <w:rPr>
          <w:lang w:eastAsia="pl-PL"/>
        </w:rPr>
        <w:br/>
        <w:t>z prawdą oraz zostały przedstawione z pełną świadomością konsekwencji wprowadzenia zamawiającego w błąd przy przedstawianiu informacji.</w:t>
      </w:r>
    </w:p>
    <w:p w14:paraId="54150711" w14:textId="77777777" w:rsidR="009E7A31" w:rsidRPr="00350AC9" w:rsidRDefault="009E7A31" w:rsidP="009E7A31">
      <w:pPr>
        <w:widowControl w:val="0"/>
        <w:jc w:val="both"/>
        <w:rPr>
          <w:lang w:eastAsia="pl-PL"/>
        </w:rPr>
      </w:pPr>
    </w:p>
    <w:p w14:paraId="45BD0C4A" w14:textId="77777777" w:rsidR="009E7A31" w:rsidRPr="00350AC9" w:rsidRDefault="009E7A31" w:rsidP="009E7A31">
      <w:pPr>
        <w:widowControl w:val="0"/>
        <w:ind w:left="4536"/>
        <w:jc w:val="center"/>
        <w:rPr>
          <w:i/>
          <w:lang w:eastAsia="pl-PL"/>
        </w:rPr>
      </w:pPr>
    </w:p>
    <w:p w14:paraId="008D490E" w14:textId="77777777" w:rsidR="009E7A31" w:rsidRPr="00350AC9" w:rsidRDefault="009E7A31" w:rsidP="009E7A31">
      <w:pPr>
        <w:widowControl w:val="0"/>
        <w:jc w:val="center"/>
        <w:rPr>
          <w:b/>
          <w:lang w:eastAsia="pl-PL"/>
        </w:rPr>
      </w:pPr>
    </w:p>
    <w:p w14:paraId="47384D37" w14:textId="77777777" w:rsidR="009E7A31" w:rsidRPr="00350AC9" w:rsidRDefault="009E7A31" w:rsidP="009E7A31">
      <w:pPr>
        <w:widowControl w:val="0"/>
        <w:jc w:val="center"/>
        <w:rPr>
          <w:b/>
          <w:lang w:eastAsia="pl-PL"/>
        </w:rPr>
      </w:pPr>
    </w:p>
    <w:p w14:paraId="55F71A7C" w14:textId="77777777" w:rsidR="009E7A31" w:rsidRPr="00350AC9" w:rsidRDefault="009E7A31" w:rsidP="009E7A31">
      <w:pPr>
        <w:widowControl w:val="0"/>
        <w:jc w:val="center"/>
        <w:rPr>
          <w:b/>
          <w:lang w:eastAsia="pl-PL"/>
        </w:rPr>
      </w:pPr>
      <w:r w:rsidRPr="00350AC9">
        <w:rPr>
          <w:b/>
          <w:lang w:eastAsia="pl-PL"/>
        </w:rPr>
        <w:t>BEZPŁATNE I OGÓLNODOSTĘPNE BAZY DANYCH:</w:t>
      </w:r>
    </w:p>
    <w:p w14:paraId="03BFF4BF" w14:textId="77777777" w:rsidR="009E7A31" w:rsidRPr="00350AC9" w:rsidRDefault="009E7A31" w:rsidP="009E7A31">
      <w:pPr>
        <w:widowControl w:val="0"/>
        <w:jc w:val="both"/>
        <w:rPr>
          <w:lang w:eastAsia="pl-PL"/>
        </w:rPr>
      </w:pPr>
    </w:p>
    <w:p w14:paraId="761CF3DD" w14:textId="77777777" w:rsidR="009E7A31" w:rsidRPr="00350AC9" w:rsidRDefault="009E7A31" w:rsidP="009E7A31">
      <w:pPr>
        <w:widowControl w:val="0"/>
        <w:spacing w:line="276" w:lineRule="auto"/>
        <w:jc w:val="both"/>
        <w:rPr>
          <w:lang w:eastAsia="pl-PL"/>
        </w:rPr>
      </w:pPr>
      <w:r w:rsidRPr="00350AC9">
        <w:rPr>
          <w:lang w:eastAsia="pl-PL"/>
        </w:rPr>
        <w:t xml:space="preserve">Na podstawie § 13 ust. 2 Rozporządzenia Ministra Rozwoju, Pracy i Technologii z dnia 23 grudnia 2020 r. w sprawie podmiotowych środków dowodowych oraz innych dokumentów lub oświadczeń, jakich może żądać zamawiający od wykonawcy </w:t>
      </w:r>
      <w:r w:rsidRPr="00350AC9">
        <w:rPr>
          <w:i/>
          <w:iCs/>
          <w:lang w:eastAsia="pl-PL"/>
        </w:rPr>
        <w:t>(Dz. U. z 2020 r. poz. 2415)</w:t>
      </w:r>
      <w:r w:rsidRPr="00350AC9">
        <w:rPr>
          <w:lang w:eastAsia="pl-PL"/>
        </w:rPr>
        <w:t xml:space="preserve"> wskazuję dane bezpłatnych i ogólnodostępnych baz danych, umożliwiające dostęp do odpisu lub informacji z Krajowego Rejestru Sądowego, Centralnej Ewidencji </w:t>
      </w:r>
      <w:r>
        <w:rPr>
          <w:lang w:eastAsia="pl-PL"/>
        </w:rPr>
        <w:br/>
      </w:r>
      <w:r w:rsidRPr="00350AC9">
        <w:rPr>
          <w:lang w:eastAsia="pl-PL"/>
        </w:rPr>
        <w:t>i Informacji o Działalności Gospodarczej lub innego właściwego rejestru:</w:t>
      </w:r>
    </w:p>
    <w:p w14:paraId="4FC45321" w14:textId="77777777" w:rsidR="009E7A31" w:rsidRPr="00350AC9" w:rsidRDefault="009E7A31" w:rsidP="009E7A31">
      <w:pPr>
        <w:widowControl w:val="0"/>
        <w:spacing w:line="276" w:lineRule="auto"/>
        <w:jc w:val="both"/>
        <w:rPr>
          <w:lang w:eastAsia="pl-PL"/>
        </w:rPr>
      </w:pPr>
      <w:r w:rsidRPr="00350AC9">
        <w:rPr>
          <w:lang w:eastAsia="pl-PL"/>
        </w:rPr>
        <w:t>………………………………………………………………………………………………………………………</w:t>
      </w:r>
    </w:p>
    <w:p w14:paraId="39B5FDEB" w14:textId="77777777" w:rsidR="009E7A31" w:rsidRPr="00350AC9" w:rsidRDefault="009E7A31" w:rsidP="009E7A31">
      <w:pPr>
        <w:widowControl w:val="0"/>
        <w:spacing w:line="276" w:lineRule="auto"/>
        <w:jc w:val="both"/>
        <w:rPr>
          <w:lang w:eastAsia="pl-PL"/>
        </w:rPr>
      </w:pPr>
    </w:p>
    <w:p w14:paraId="15DAED8D" w14:textId="77777777" w:rsidR="009E7A31" w:rsidRPr="00350AC9" w:rsidRDefault="009E7A31" w:rsidP="009E7A31">
      <w:pPr>
        <w:widowControl w:val="0"/>
        <w:spacing w:line="276" w:lineRule="auto"/>
        <w:jc w:val="both"/>
        <w:rPr>
          <w:lang w:eastAsia="pl-PL"/>
        </w:rPr>
      </w:pPr>
    </w:p>
    <w:p w14:paraId="0AD7F126" w14:textId="77777777" w:rsidR="009E7A31" w:rsidRDefault="009E7A31" w:rsidP="009E7A31">
      <w:pPr>
        <w:widowControl w:val="0"/>
        <w:spacing w:line="276" w:lineRule="auto"/>
        <w:jc w:val="both"/>
        <w:rPr>
          <w:lang w:eastAsia="pl-PL"/>
        </w:rPr>
      </w:pPr>
    </w:p>
    <w:p w14:paraId="07E0D928" w14:textId="77777777" w:rsidR="009D7AAC" w:rsidRPr="00350AC9" w:rsidRDefault="009D7AAC" w:rsidP="00674B23">
      <w:pPr>
        <w:widowControl w:val="0"/>
        <w:spacing w:line="276" w:lineRule="auto"/>
        <w:jc w:val="both"/>
        <w:rPr>
          <w:lang w:eastAsia="pl-PL"/>
        </w:rPr>
      </w:pPr>
    </w:p>
    <w:p w14:paraId="57F77A1E" w14:textId="77777777" w:rsidR="009D7AAC" w:rsidRPr="00350AC9" w:rsidRDefault="009D7AAC" w:rsidP="00674B23">
      <w:pPr>
        <w:widowControl w:val="0"/>
        <w:spacing w:line="276" w:lineRule="auto"/>
        <w:jc w:val="both"/>
        <w:rPr>
          <w:lang w:eastAsia="pl-PL"/>
        </w:rPr>
      </w:pPr>
    </w:p>
    <w:p w14:paraId="4C14BFA4" w14:textId="77777777" w:rsidR="009D7AAC" w:rsidRDefault="009D7AAC" w:rsidP="00674B23">
      <w:pPr>
        <w:widowControl w:val="0"/>
        <w:spacing w:line="276" w:lineRule="auto"/>
        <w:jc w:val="both"/>
        <w:rPr>
          <w:lang w:eastAsia="pl-PL"/>
        </w:rPr>
      </w:pPr>
    </w:p>
    <w:p w14:paraId="5308E240" w14:textId="77777777" w:rsidR="009D7AAC" w:rsidRDefault="009D7AAC" w:rsidP="00674B23">
      <w:pPr>
        <w:widowControl w:val="0"/>
        <w:spacing w:line="276" w:lineRule="auto"/>
        <w:jc w:val="both"/>
        <w:rPr>
          <w:lang w:eastAsia="pl-PL"/>
        </w:rPr>
      </w:pPr>
    </w:p>
    <w:p w14:paraId="16DC8BC4" w14:textId="77777777" w:rsidR="009D7AAC" w:rsidRDefault="009D7AAC" w:rsidP="00674B23">
      <w:pPr>
        <w:widowControl w:val="0"/>
        <w:spacing w:line="276" w:lineRule="auto"/>
        <w:jc w:val="both"/>
        <w:rPr>
          <w:lang w:eastAsia="pl-PL"/>
        </w:rPr>
      </w:pPr>
    </w:p>
    <w:p w14:paraId="25EAA1DE" w14:textId="77777777" w:rsidR="009D7AAC" w:rsidRDefault="009D7AAC" w:rsidP="00674B23">
      <w:pPr>
        <w:widowControl w:val="0"/>
        <w:spacing w:line="276" w:lineRule="auto"/>
        <w:jc w:val="both"/>
        <w:rPr>
          <w:lang w:eastAsia="pl-PL"/>
        </w:rPr>
      </w:pPr>
    </w:p>
    <w:p w14:paraId="355075F3" w14:textId="77777777" w:rsidR="009D7AAC" w:rsidRDefault="009D7AAC" w:rsidP="00674B23">
      <w:pPr>
        <w:widowControl w:val="0"/>
        <w:spacing w:line="276" w:lineRule="auto"/>
        <w:jc w:val="both"/>
        <w:rPr>
          <w:lang w:eastAsia="pl-PL"/>
        </w:rPr>
      </w:pPr>
    </w:p>
    <w:p w14:paraId="6AC9BCDF" w14:textId="77777777" w:rsidR="009D7AAC" w:rsidRDefault="009D7AAC" w:rsidP="00674B23">
      <w:pPr>
        <w:widowControl w:val="0"/>
        <w:spacing w:line="276" w:lineRule="auto"/>
        <w:jc w:val="both"/>
        <w:rPr>
          <w:lang w:eastAsia="pl-PL"/>
        </w:rPr>
      </w:pPr>
    </w:p>
    <w:p w14:paraId="640715F5" w14:textId="77777777" w:rsidR="009E7A31" w:rsidRDefault="009E7A31" w:rsidP="00674B23">
      <w:pPr>
        <w:widowControl w:val="0"/>
        <w:spacing w:line="276" w:lineRule="auto"/>
        <w:jc w:val="both"/>
        <w:rPr>
          <w:lang w:eastAsia="pl-PL"/>
        </w:rPr>
      </w:pPr>
    </w:p>
    <w:p w14:paraId="4851099D" w14:textId="77777777" w:rsidR="009E7A31" w:rsidRDefault="009E7A31" w:rsidP="00674B23">
      <w:pPr>
        <w:widowControl w:val="0"/>
        <w:spacing w:line="276" w:lineRule="auto"/>
        <w:jc w:val="both"/>
        <w:rPr>
          <w:lang w:eastAsia="pl-PL"/>
        </w:rPr>
      </w:pPr>
    </w:p>
    <w:p w14:paraId="2E97234F" w14:textId="77777777" w:rsidR="009E7A31" w:rsidRDefault="009E7A31" w:rsidP="00674B23">
      <w:pPr>
        <w:widowControl w:val="0"/>
        <w:spacing w:line="276" w:lineRule="auto"/>
        <w:jc w:val="both"/>
        <w:rPr>
          <w:lang w:eastAsia="pl-PL"/>
        </w:rPr>
      </w:pPr>
    </w:p>
    <w:p w14:paraId="61CC810C" w14:textId="77777777" w:rsidR="009E7A31" w:rsidRDefault="009E7A31" w:rsidP="00674B23">
      <w:pPr>
        <w:widowControl w:val="0"/>
        <w:spacing w:line="276" w:lineRule="auto"/>
        <w:jc w:val="both"/>
        <w:rPr>
          <w:lang w:eastAsia="pl-PL"/>
        </w:rPr>
      </w:pPr>
    </w:p>
    <w:p w14:paraId="228AEE2A" w14:textId="77777777" w:rsidR="009E7A31" w:rsidRDefault="009E7A31" w:rsidP="00674B23">
      <w:pPr>
        <w:widowControl w:val="0"/>
        <w:spacing w:line="276" w:lineRule="auto"/>
        <w:jc w:val="both"/>
        <w:rPr>
          <w:lang w:eastAsia="pl-PL"/>
        </w:rPr>
      </w:pPr>
    </w:p>
    <w:p w14:paraId="06C49401" w14:textId="77777777" w:rsidR="009E7A31" w:rsidRDefault="009E7A31" w:rsidP="00674B23">
      <w:pPr>
        <w:widowControl w:val="0"/>
        <w:spacing w:line="276" w:lineRule="auto"/>
        <w:jc w:val="both"/>
        <w:rPr>
          <w:lang w:eastAsia="pl-PL"/>
        </w:rPr>
      </w:pPr>
    </w:p>
    <w:p w14:paraId="585FAFCC" w14:textId="77777777" w:rsidR="009D7AAC" w:rsidRDefault="009D7AAC" w:rsidP="00674B23">
      <w:pPr>
        <w:widowControl w:val="0"/>
        <w:spacing w:line="276" w:lineRule="auto"/>
        <w:jc w:val="both"/>
        <w:rPr>
          <w:lang w:eastAsia="pl-PL"/>
        </w:rPr>
      </w:pPr>
    </w:p>
    <w:p w14:paraId="69E7F774" w14:textId="77777777" w:rsidR="009D7AAC" w:rsidRDefault="009D7AAC" w:rsidP="00674B23">
      <w:pPr>
        <w:widowControl w:val="0"/>
        <w:spacing w:line="276" w:lineRule="auto"/>
        <w:jc w:val="both"/>
        <w:rPr>
          <w:lang w:eastAsia="pl-PL"/>
        </w:rPr>
      </w:pPr>
    </w:p>
    <w:p w14:paraId="030D0EE3" w14:textId="77777777" w:rsidR="009D7AAC" w:rsidRDefault="009D7AAC" w:rsidP="00674B23">
      <w:pPr>
        <w:widowControl w:val="0"/>
        <w:spacing w:line="276" w:lineRule="auto"/>
        <w:jc w:val="both"/>
        <w:rPr>
          <w:lang w:eastAsia="pl-PL"/>
        </w:rPr>
      </w:pPr>
    </w:p>
    <w:p w14:paraId="2700C39A" w14:textId="77777777" w:rsidR="009D7AAC" w:rsidRPr="00350AC9" w:rsidRDefault="009D7AAC" w:rsidP="00674B23">
      <w:pPr>
        <w:widowControl w:val="0"/>
        <w:spacing w:line="276" w:lineRule="auto"/>
        <w:jc w:val="both"/>
        <w:rPr>
          <w:lang w:eastAsia="pl-PL"/>
        </w:rPr>
      </w:pPr>
    </w:p>
    <w:p w14:paraId="635CBA12" w14:textId="77777777" w:rsidR="009D7AAC" w:rsidRPr="00350AC9" w:rsidRDefault="009D7AAC" w:rsidP="006723DC">
      <w:pPr>
        <w:jc w:val="both"/>
        <w:rPr>
          <w:b/>
          <w:i/>
          <w:iCs/>
          <w:sz w:val="16"/>
          <w:szCs w:val="16"/>
        </w:rPr>
      </w:pPr>
      <w:r w:rsidRPr="00350AC9">
        <w:rPr>
          <w:b/>
          <w:i/>
          <w:iCs/>
          <w:sz w:val="16"/>
          <w:szCs w:val="16"/>
        </w:rPr>
        <w:t>UWAGA!</w:t>
      </w:r>
    </w:p>
    <w:p w14:paraId="775B2E2F" w14:textId="77777777" w:rsidR="009D7AAC" w:rsidRPr="00350AC9" w:rsidRDefault="009D7AAC" w:rsidP="006723DC">
      <w:pPr>
        <w:jc w:val="both"/>
        <w:rPr>
          <w:i/>
          <w:iCs/>
          <w:sz w:val="16"/>
          <w:szCs w:val="16"/>
        </w:rPr>
      </w:pPr>
      <w:r w:rsidRPr="00350AC9">
        <w:rPr>
          <w:b/>
          <w:bCs/>
          <w:i/>
          <w:iCs/>
          <w:sz w:val="16"/>
          <w:szCs w:val="16"/>
        </w:rPr>
        <w:t>Niniejsze oświadczenie należy podpisać kwalifikowanym podpisem elektronicznym, podpisem zaufanym lub podpisem osobistym osoby uprawnionej do zaciągania zobowiązań w imieniu podmiotu udostępniającego zasoby.</w:t>
      </w:r>
    </w:p>
    <w:bookmarkEnd w:id="6"/>
    <w:p w14:paraId="0007C5A0" w14:textId="77777777" w:rsidR="009D7AAC" w:rsidRPr="00350AC9" w:rsidRDefault="009D7AAC" w:rsidP="00DF239F">
      <w:pPr>
        <w:widowControl w:val="0"/>
        <w:spacing w:line="276" w:lineRule="auto"/>
        <w:jc w:val="both"/>
        <w:rPr>
          <w:i/>
          <w:iCs/>
          <w:sz w:val="16"/>
          <w:szCs w:val="16"/>
        </w:rPr>
      </w:pPr>
    </w:p>
    <w:p w14:paraId="45354B0A" w14:textId="77777777" w:rsidR="009D7AAC" w:rsidRPr="00350AC9" w:rsidRDefault="009D7AAC" w:rsidP="00DF239F">
      <w:pPr>
        <w:widowControl w:val="0"/>
        <w:spacing w:line="276" w:lineRule="auto"/>
        <w:jc w:val="both"/>
        <w:rPr>
          <w:i/>
          <w:iCs/>
          <w:sz w:val="16"/>
          <w:szCs w:val="16"/>
        </w:rPr>
      </w:pPr>
    </w:p>
    <w:p w14:paraId="288C9627" w14:textId="77777777" w:rsidR="009D7AAC" w:rsidRPr="00350AC9" w:rsidRDefault="009D7AAC" w:rsidP="009A060E">
      <w:pPr>
        <w:shd w:val="clear" w:color="auto" w:fill="E6E6E6"/>
        <w:ind w:left="1985" w:hanging="1985"/>
        <w:jc w:val="both"/>
      </w:pPr>
      <w:bookmarkStart w:id="7" w:name="_Hlk122515561"/>
      <w:bookmarkStart w:id="8" w:name="_Hlk110514262"/>
      <w:r w:rsidRPr="00350AC9">
        <w:rPr>
          <w:b/>
          <w:shd w:val="clear" w:color="auto" w:fill="E0E0E0"/>
        </w:rPr>
        <w:t>ZAŁĄCZNIK NR 3:</w:t>
      </w:r>
      <w:r w:rsidRPr="00350AC9">
        <w:rPr>
          <w:b/>
          <w:shd w:val="clear" w:color="auto" w:fill="E0E0E0"/>
        </w:rPr>
        <w:tab/>
        <w:t>ZOBOWIĄZANIE INNEGO PODMIOTU DO UDOSTĘPNIENIA NIEZBĘDNYCH ZASOBÓW WYKONAWCY</w:t>
      </w:r>
    </w:p>
    <w:p w14:paraId="34691D47" w14:textId="77777777" w:rsidR="009D7AAC" w:rsidRPr="00350AC9" w:rsidRDefault="009D7AAC" w:rsidP="009A060E">
      <w:pPr>
        <w:ind w:right="-993"/>
        <w:jc w:val="both"/>
        <w:rPr>
          <w:b/>
          <w:sz w:val="18"/>
          <w:szCs w:val="18"/>
        </w:rPr>
      </w:pPr>
    </w:p>
    <w:p w14:paraId="3F94EEBB" w14:textId="138213FA" w:rsidR="009D7AAC" w:rsidRPr="00350AC9" w:rsidRDefault="009D7AAC" w:rsidP="009A060E">
      <w:r w:rsidRPr="00350AC9">
        <w:rPr>
          <w:b/>
        </w:rPr>
        <w:t xml:space="preserve">L. dz.: </w:t>
      </w:r>
      <w:r w:rsidR="009046A0">
        <w:rPr>
          <w:b/>
          <w:bCs/>
        </w:rPr>
        <w:fldChar w:fldCharType="begin">
          <w:ffData>
            <w:name w:val=""/>
            <w:enabled/>
            <w:calcOnExit w:val="0"/>
            <w:textInput>
              <w:default w:val="RI.271.3.14.2024"/>
            </w:textInput>
          </w:ffData>
        </w:fldChar>
      </w:r>
      <w:r w:rsidR="009046A0">
        <w:rPr>
          <w:b/>
          <w:bCs/>
        </w:rPr>
        <w:instrText xml:space="preserve"> FORMTEXT </w:instrText>
      </w:r>
      <w:r w:rsidR="009046A0">
        <w:rPr>
          <w:b/>
          <w:bCs/>
        </w:rPr>
      </w:r>
      <w:r w:rsidR="009046A0">
        <w:rPr>
          <w:b/>
          <w:bCs/>
        </w:rPr>
        <w:fldChar w:fldCharType="separate"/>
      </w:r>
      <w:r w:rsidR="009046A0">
        <w:rPr>
          <w:b/>
          <w:bCs/>
          <w:noProof/>
        </w:rPr>
        <w:t>RI.271.3.14.2024</w:t>
      </w:r>
      <w:r w:rsidR="009046A0">
        <w:rPr>
          <w:b/>
          <w:bCs/>
        </w:rPr>
        <w:fldChar w:fldCharType="end"/>
      </w:r>
    </w:p>
    <w:p w14:paraId="4F974FC7" w14:textId="77777777" w:rsidR="009D7AAC" w:rsidRPr="00350AC9" w:rsidRDefault="009D7AAC" w:rsidP="009A060E">
      <w:pPr>
        <w:rPr>
          <w:b/>
        </w:rPr>
      </w:pPr>
    </w:p>
    <w:p w14:paraId="7ADC68F2" w14:textId="4381E45E" w:rsidR="009D7AAC" w:rsidRPr="00350AC9" w:rsidRDefault="009D7AAC" w:rsidP="009A060E">
      <w:pPr>
        <w:jc w:val="both"/>
      </w:pPr>
      <w:r w:rsidRPr="00350AC9">
        <w:t xml:space="preserve">Stosownie do treści art. 118 ustawy z 11 września 2019 r. - Prawo zamówień publicznych </w:t>
      </w:r>
      <w:r w:rsidRPr="00350AC9">
        <w:br/>
      </w:r>
      <w:r w:rsidRPr="00350AC9">
        <w:rPr>
          <w:i/>
          <w:iCs/>
        </w:rPr>
        <w:t>(Dz. U. z 202</w:t>
      </w:r>
      <w:r w:rsidR="00232075">
        <w:rPr>
          <w:i/>
          <w:iCs/>
        </w:rPr>
        <w:t>4</w:t>
      </w:r>
      <w:r w:rsidRPr="00350AC9">
        <w:rPr>
          <w:i/>
          <w:iCs/>
        </w:rPr>
        <w:t xml:space="preserve"> r. poz. </w:t>
      </w:r>
      <w:r w:rsidR="00232075">
        <w:rPr>
          <w:i/>
          <w:iCs/>
        </w:rPr>
        <w:t>1320</w:t>
      </w:r>
      <w:r w:rsidRPr="00350AC9">
        <w:rPr>
          <w:i/>
          <w:iCs/>
        </w:rPr>
        <w:t>)</w:t>
      </w:r>
      <w:r w:rsidRPr="00350AC9">
        <w:t xml:space="preserve"> – dalej </w:t>
      </w:r>
      <w:proofErr w:type="spellStart"/>
      <w:r w:rsidRPr="00350AC9">
        <w:t>Pzp</w:t>
      </w:r>
      <w:proofErr w:type="spellEnd"/>
      <w:r w:rsidRPr="00350AC9">
        <w:t>, ja/my:</w:t>
      </w:r>
    </w:p>
    <w:p w14:paraId="74B2FC14" w14:textId="77777777" w:rsidR="009D7AAC" w:rsidRPr="00350AC9" w:rsidRDefault="009D7AAC" w:rsidP="009A060E"/>
    <w:p w14:paraId="117D8853" w14:textId="77777777" w:rsidR="009D7AAC" w:rsidRPr="00350AC9" w:rsidRDefault="009D7AAC" w:rsidP="009A060E">
      <w:pPr>
        <w:pStyle w:val="normaltableau"/>
        <w:tabs>
          <w:tab w:val="left" w:pos="1134"/>
        </w:tabs>
        <w:spacing w:before="0" w:after="0" w:line="276" w:lineRule="auto"/>
        <w:rPr>
          <w:rFonts w:ascii="Times New Roman" w:hAnsi="Times New Roman" w:cs="Times New Roman"/>
          <w:sz w:val="20"/>
          <w:lang w:val="pl-PL" w:eastAsia="en-US"/>
        </w:rPr>
      </w:pPr>
      <w:r w:rsidRPr="00350AC9">
        <w:rPr>
          <w:rFonts w:ascii="Times New Roman" w:hAnsi="Times New Roman" w:cs="Times New Roman"/>
          <w:sz w:val="20"/>
          <w:lang w:val="pl-PL" w:eastAsia="en-US"/>
        </w:rPr>
        <w:t>..........................................................................................................................................................................................................................................................................................................</w:t>
      </w:r>
    </w:p>
    <w:p w14:paraId="17E391C6" w14:textId="77777777" w:rsidR="009D7AAC" w:rsidRPr="00350AC9" w:rsidRDefault="009D7AAC" w:rsidP="009A060E">
      <w:pPr>
        <w:pStyle w:val="normaltableau"/>
        <w:tabs>
          <w:tab w:val="left" w:pos="1134"/>
        </w:tabs>
        <w:spacing w:before="0" w:after="0"/>
        <w:jc w:val="center"/>
        <w:rPr>
          <w:rFonts w:ascii="Times New Roman" w:hAnsi="Times New Roman" w:cs="Times New Roman"/>
          <w:i/>
          <w:iCs/>
          <w:sz w:val="16"/>
          <w:szCs w:val="16"/>
          <w:lang w:val="pl-PL" w:eastAsia="en-US"/>
        </w:rPr>
      </w:pPr>
      <w:r w:rsidRPr="00350AC9">
        <w:rPr>
          <w:rFonts w:ascii="Times New Roman" w:hAnsi="Times New Roman" w:cs="Times New Roman"/>
          <w:i/>
          <w:iCs/>
          <w:sz w:val="16"/>
          <w:szCs w:val="16"/>
          <w:lang w:val="pl-PL" w:eastAsia="en-US"/>
        </w:rPr>
        <w:t>(nazwa i adres Wykonawcy - podmiotu oddającego do dyspozycji zasoby)</w:t>
      </w:r>
    </w:p>
    <w:p w14:paraId="105C268F" w14:textId="77777777" w:rsidR="009D7AAC" w:rsidRPr="00350AC9" w:rsidRDefault="009D7AAC" w:rsidP="009A060E">
      <w:pPr>
        <w:pStyle w:val="normaltableau"/>
        <w:tabs>
          <w:tab w:val="left" w:pos="1134"/>
        </w:tabs>
        <w:spacing w:before="0" w:after="0" w:line="360" w:lineRule="auto"/>
        <w:jc w:val="left"/>
        <w:rPr>
          <w:rFonts w:ascii="Times New Roman" w:hAnsi="Times New Roman" w:cs="Times New Roman"/>
          <w:b/>
          <w:sz w:val="20"/>
          <w:lang w:val="pl-PL" w:eastAsia="en-US"/>
        </w:rPr>
      </w:pPr>
    </w:p>
    <w:p w14:paraId="3A3FF652" w14:textId="77777777" w:rsidR="009D7AAC" w:rsidRPr="00350AC9" w:rsidRDefault="009D7AAC" w:rsidP="009A060E">
      <w:pPr>
        <w:pStyle w:val="normaltableau"/>
        <w:tabs>
          <w:tab w:val="left" w:pos="1134"/>
        </w:tabs>
        <w:spacing w:before="0" w:after="0" w:line="360" w:lineRule="auto"/>
        <w:jc w:val="left"/>
        <w:rPr>
          <w:rFonts w:ascii="Times New Roman" w:hAnsi="Times New Roman" w:cs="Times New Roman"/>
          <w:b/>
          <w:sz w:val="20"/>
          <w:lang w:val="pl-PL" w:eastAsia="en-US"/>
        </w:rPr>
      </w:pPr>
      <w:r w:rsidRPr="00350AC9">
        <w:rPr>
          <w:rFonts w:ascii="Times New Roman" w:hAnsi="Times New Roman" w:cs="Times New Roman"/>
          <w:b/>
          <w:sz w:val="20"/>
          <w:lang w:val="pl-PL" w:eastAsia="en-US"/>
        </w:rPr>
        <w:t>zobowiązuję/my się do oddania na rzecz:</w:t>
      </w:r>
    </w:p>
    <w:p w14:paraId="42D96E5F" w14:textId="77777777" w:rsidR="009D7AAC" w:rsidRPr="00350AC9" w:rsidRDefault="009D7AAC" w:rsidP="009A060E">
      <w:pPr>
        <w:pStyle w:val="normaltableau"/>
        <w:tabs>
          <w:tab w:val="left" w:pos="1134"/>
        </w:tabs>
        <w:spacing w:before="0" w:after="0" w:line="276" w:lineRule="auto"/>
        <w:rPr>
          <w:rFonts w:ascii="Times New Roman" w:hAnsi="Times New Roman" w:cs="Times New Roman"/>
          <w:sz w:val="20"/>
          <w:lang w:val="pl-PL" w:eastAsia="en-US"/>
        </w:rPr>
      </w:pPr>
      <w:r w:rsidRPr="00350AC9">
        <w:rPr>
          <w:rFonts w:ascii="Times New Roman" w:hAnsi="Times New Roman" w:cs="Times New Roman"/>
          <w:sz w:val="20"/>
          <w:lang w:val="pl-PL" w:eastAsia="en-US"/>
        </w:rPr>
        <w:t>.....................................................................................................................................................................................</w:t>
      </w:r>
    </w:p>
    <w:p w14:paraId="2A6C1066" w14:textId="77777777" w:rsidR="009D7AAC" w:rsidRPr="00350AC9" w:rsidRDefault="009D7AAC" w:rsidP="009A060E">
      <w:pPr>
        <w:pStyle w:val="normaltableau"/>
        <w:tabs>
          <w:tab w:val="left" w:pos="1134"/>
        </w:tabs>
        <w:spacing w:before="0" w:after="0"/>
        <w:jc w:val="center"/>
        <w:rPr>
          <w:rFonts w:ascii="Times New Roman" w:hAnsi="Times New Roman" w:cs="Times New Roman"/>
          <w:i/>
          <w:iCs/>
          <w:sz w:val="16"/>
          <w:szCs w:val="16"/>
          <w:lang w:val="pl-PL" w:eastAsia="en-US"/>
        </w:rPr>
      </w:pPr>
      <w:r w:rsidRPr="00350AC9">
        <w:rPr>
          <w:rFonts w:ascii="Times New Roman" w:hAnsi="Times New Roman" w:cs="Times New Roman"/>
          <w:i/>
          <w:iCs/>
          <w:sz w:val="16"/>
          <w:szCs w:val="16"/>
          <w:lang w:val="pl-PL" w:eastAsia="en-US"/>
        </w:rPr>
        <w:t>(nazwa i adres Wykonawcy, któremu inny podmiot oddaje do dyspozycji zasoby)</w:t>
      </w:r>
    </w:p>
    <w:p w14:paraId="0EBDE363" w14:textId="77777777" w:rsidR="009D7AAC" w:rsidRPr="00350AC9" w:rsidRDefault="009D7AAC" w:rsidP="009A060E">
      <w:pPr>
        <w:pStyle w:val="normaltableau"/>
        <w:tabs>
          <w:tab w:val="left" w:pos="1134"/>
        </w:tabs>
        <w:spacing w:before="0" w:after="0" w:line="360" w:lineRule="auto"/>
        <w:jc w:val="left"/>
        <w:rPr>
          <w:rFonts w:ascii="Times New Roman" w:hAnsi="Times New Roman" w:cs="Times New Roman"/>
          <w:b/>
          <w:sz w:val="20"/>
          <w:lang w:val="pl-PL" w:eastAsia="en-US"/>
        </w:rPr>
      </w:pPr>
    </w:p>
    <w:p w14:paraId="25C907A3" w14:textId="77777777" w:rsidR="009D7AAC" w:rsidRPr="00350AC9" w:rsidRDefault="009D7AAC" w:rsidP="009A060E">
      <w:pPr>
        <w:pStyle w:val="normaltableau"/>
        <w:tabs>
          <w:tab w:val="left" w:pos="1134"/>
        </w:tabs>
        <w:spacing w:before="0" w:after="0" w:line="360" w:lineRule="auto"/>
        <w:jc w:val="left"/>
        <w:rPr>
          <w:rFonts w:ascii="Times New Roman" w:hAnsi="Times New Roman" w:cs="Times New Roman"/>
          <w:b/>
          <w:sz w:val="20"/>
          <w:lang w:val="pl-PL" w:eastAsia="en-US"/>
        </w:rPr>
      </w:pPr>
      <w:r w:rsidRPr="00350AC9">
        <w:rPr>
          <w:rFonts w:ascii="Times New Roman" w:hAnsi="Times New Roman" w:cs="Times New Roman"/>
          <w:b/>
          <w:sz w:val="20"/>
          <w:lang w:val="pl-PL" w:eastAsia="en-US"/>
        </w:rPr>
        <w:t>do dyspozycji niezbędnych zasobów tj.</w:t>
      </w:r>
    </w:p>
    <w:p w14:paraId="2C36B44F" w14:textId="77777777" w:rsidR="009D7AAC" w:rsidRPr="00350AC9" w:rsidRDefault="009D7AAC" w:rsidP="009A060E">
      <w:pPr>
        <w:pStyle w:val="normaltableau"/>
        <w:tabs>
          <w:tab w:val="left" w:pos="1134"/>
        </w:tabs>
        <w:spacing w:before="0" w:after="0" w:line="276" w:lineRule="auto"/>
        <w:rPr>
          <w:rFonts w:ascii="Times New Roman" w:hAnsi="Times New Roman" w:cs="Times New Roman"/>
          <w:sz w:val="20"/>
          <w:lang w:val="pl-PL" w:eastAsia="en-US"/>
        </w:rPr>
      </w:pPr>
      <w:r w:rsidRPr="00350AC9">
        <w:rPr>
          <w:rFonts w:ascii="Times New Roman" w:hAnsi="Times New Roman" w:cs="Times New Roman"/>
          <w:sz w:val="20"/>
          <w:lang w:val="pl-PL" w:eastAsia="en-US"/>
        </w:rPr>
        <w:t>.....................................................................................................................................................................................</w:t>
      </w:r>
    </w:p>
    <w:p w14:paraId="49B0081A" w14:textId="77777777" w:rsidR="009D7AAC" w:rsidRPr="00350AC9" w:rsidRDefault="009D7AAC" w:rsidP="009A060E">
      <w:pPr>
        <w:pStyle w:val="normaltableau"/>
        <w:spacing w:before="0" w:after="0"/>
        <w:jc w:val="center"/>
        <w:rPr>
          <w:rFonts w:ascii="Times New Roman" w:hAnsi="Times New Roman" w:cs="Times New Roman"/>
          <w:i/>
          <w:iCs/>
          <w:sz w:val="16"/>
          <w:szCs w:val="16"/>
          <w:lang w:val="pl-PL" w:eastAsia="en-US"/>
        </w:rPr>
      </w:pPr>
      <w:r w:rsidRPr="00350AC9">
        <w:rPr>
          <w:rFonts w:ascii="Times New Roman" w:hAnsi="Times New Roman" w:cs="Times New Roman"/>
          <w:i/>
          <w:iCs/>
          <w:sz w:val="16"/>
          <w:szCs w:val="16"/>
          <w:lang w:val="pl-PL" w:eastAsia="en-US"/>
        </w:rPr>
        <w:t>(rodzaj udostępnianych zasobów, np. wiedza i doświadczenie, osoby zdolne do wykonania zamówienia, sprzęt, zdolności finansowe – zasoby należy dodatkowo wyszczególnić)</w:t>
      </w:r>
    </w:p>
    <w:p w14:paraId="01339947" w14:textId="77777777" w:rsidR="009D7AAC" w:rsidRPr="00350AC9" w:rsidRDefault="009D7AAC" w:rsidP="009A060E">
      <w:pPr>
        <w:pStyle w:val="normaltableau"/>
        <w:tabs>
          <w:tab w:val="left" w:pos="1134"/>
        </w:tabs>
        <w:spacing w:before="0" w:after="0" w:line="360" w:lineRule="auto"/>
        <w:jc w:val="left"/>
        <w:rPr>
          <w:rFonts w:ascii="Times New Roman" w:hAnsi="Times New Roman" w:cs="Times New Roman"/>
          <w:b/>
          <w:sz w:val="20"/>
          <w:lang w:val="pl-PL" w:eastAsia="en-US"/>
        </w:rPr>
      </w:pPr>
    </w:p>
    <w:p w14:paraId="338BE560" w14:textId="77777777" w:rsidR="009D7AAC" w:rsidRPr="00350AC9" w:rsidRDefault="009D7AAC" w:rsidP="009A060E">
      <w:pPr>
        <w:pStyle w:val="normaltableau"/>
        <w:tabs>
          <w:tab w:val="left" w:pos="1134"/>
          <w:tab w:val="left" w:pos="7520"/>
        </w:tabs>
        <w:spacing w:before="0" w:after="0" w:line="360" w:lineRule="auto"/>
        <w:jc w:val="left"/>
        <w:rPr>
          <w:rFonts w:ascii="Times New Roman" w:hAnsi="Times New Roman" w:cs="Times New Roman"/>
          <w:b/>
          <w:sz w:val="20"/>
          <w:lang w:val="pl-PL" w:eastAsia="en-US"/>
        </w:rPr>
      </w:pPr>
      <w:r w:rsidRPr="00350AC9">
        <w:rPr>
          <w:rFonts w:ascii="Times New Roman" w:hAnsi="Times New Roman" w:cs="Times New Roman"/>
          <w:b/>
          <w:sz w:val="20"/>
          <w:lang w:val="pl-PL" w:eastAsia="en-US"/>
        </w:rPr>
        <w:t>do realizacji zamówienia publicznego pn.</w:t>
      </w:r>
      <w:r w:rsidRPr="00350AC9">
        <w:rPr>
          <w:rFonts w:ascii="Times New Roman" w:hAnsi="Times New Roman" w:cs="Times New Roman"/>
          <w:b/>
          <w:sz w:val="20"/>
          <w:lang w:val="pl-PL" w:eastAsia="en-US"/>
        </w:rPr>
        <w:tab/>
      </w:r>
    </w:p>
    <w:p w14:paraId="18EB70A4" w14:textId="21B728DD" w:rsidR="009D7AAC" w:rsidRPr="00350AC9" w:rsidRDefault="001E7001" w:rsidP="009A060E">
      <w:pPr>
        <w:pStyle w:val="normaltableau"/>
        <w:tabs>
          <w:tab w:val="left" w:pos="1134"/>
        </w:tabs>
        <w:spacing w:before="240" w:after="240"/>
        <w:jc w:val="center"/>
        <w:rPr>
          <w:rFonts w:ascii="Times New Roman" w:hAnsi="Times New Roman" w:cs="Times New Roman"/>
          <w:b/>
          <w:sz w:val="20"/>
          <w:lang w:val="pl-PL" w:eastAsia="en-US"/>
        </w:rPr>
      </w:pPr>
      <w:r w:rsidRPr="001E7001">
        <w:rPr>
          <w:rFonts w:ascii="Times New Roman" w:hAnsi="Times New Roman" w:cs="Times New Roman"/>
          <w:b/>
          <w:bCs/>
        </w:rPr>
        <w:t>„</w:t>
      </w:r>
      <w:r w:rsidR="009D7AAC" w:rsidRPr="00350AC9">
        <w:rPr>
          <w:rFonts w:ascii="Times New Roman" w:hAnsi="Times New Roman" w:cs="Times New Roman"/>
          <w:b/>
        </w:rPr>
        <w:fldChar w:fldCharType="begin">
          <w:ffData>
            <w:name w:val=""/>
            <w:enabled/>
            <w:calcOnExit w:val="0"/>
            <w:textInput>
              <w:default w:val="Zakup paliw na potrzeby Urzędu Miasta i Gminy Mrocza"/>
            </w:textInput>
          </w:ffData>
        </w:fldChar>
      </w:r>
      <w:r w:rsidR="009D7AAC" w:rsidRPr="00350AC9">
        <w:rPr>
          <w:rFonts w:ascii="Times New Roman" w:hAnsi="Times New Roman" w:cs="Times New Roman"/>
          <w:b/>
        </w:rPr>
        <w:instrText xml:space="preserve"> FORMTEXT </w:instrText>
      </w:r>
      <w:r w:rsidR="009D7AAC" w:rsidRPr="00350AC9">
        <w:rPr>
          <w:rFonts w:ascii="Times New Roman" w:hAnsi="Times New Roman" w:cs="Times New Roman"/>
          <w:b/>
        </w:rPr>
      </w:r>
      <w:r w:rsidR="009D7AAC" w:rsidRPr="00350AC9">
        <w:rPr>
          <w:rFonts w:ascii="Times New Roman" w:hAnsi="Times New Roman" w:cs="Times New Roman"/>
          <w:b/>
        </w:rPr>
        <w:fldChar w:fldCharType="separate"/>
      </w:r>
      <w:r w:rsidR="009D7AAC" w:rsidRPr="00350AC9">
        <w:rPr>
          <w:rFonts w:ascii="Times New Roman" w:hAnsi="Times New Roman" w:cs="Times New Roman"/>
          <w:b/>
          <w:noProof/>
        </w:rPr>
        <w:t>Zakup paliw na potrzeby Urzędu Miasta i Gminy Mrocza</w:t>
      </w:r>
      <w:r w:rsidR="009D7AAC" w:rsidRPr="00350AC9">
        <w:rPr>
          <w:rFonts w:ascii="Times New Roman" w:hAnsi="Times New Roman" w:cs="Times New Roman"/>
          <w:b/>
        </w:rPr>
        <w:fldChar w:fldCharType="end"/>
      </w:r>
      <w:r w:rsidR="009D7AAC" w:rsidRPr="00350AC9">
        <w:rPr>
          <w:rFonts w:ascii="Times New Roman" w:hAnsi="Times New Roman" w:cs="Times New Roman"/>
          <w:b/>
          <w:bCs/>
          <w:sz w:val="20"/>
        </w:rPr>
        <w:t>”</w:t>
      </w:r>
    </w:p>
    <w:p w14:paraId="1B4CFD9D" w14:textId="77777777" w:rsidR="009D7AAC" w:rsidRPr="00350AC9" w:rsidRDefault="009D7AAC" w:rsidP="009A060E">
      <w:pPr>
        <w:pStyle w:val="normaltableau"/>
        <w:tabs>
          <w:tab w:val="left" w:pos="1134"/>
        </w:tabs>
        <w:spacing w:before="0" w:after="0" w:line="360" w:lineRule="auto"/>
        <w:jc w:val="left"/>
        <w:rPr>
          <w:rFonts w:ascii="Times New Roman" w:hAnsi="Times New Roman" w:cs="Times New Roman"/>
          <w:b/>
          <w:sz w:val="20"/>
          <w:lang w:val="pl-PL" w:eastAsia="en-US"/>
        </w:rPr>
      </w:pPr>
      <w:r w:rsidRPr="00350AC9">
        <w:rPr>
          <w:rFonts w:ascii="Times New Roman" w:hAnsi="Times New Roman" w:cs="Times New Roman"/>
          <w:b/>
          <w:sz w:val="20"/>
          <w:lang w:val="pl-PL" w:eastAsia="en-US"/>
        </w:rPr>
        <w:t>w zakresie powierzonych do wykonania</w:t>
      </w:r>
    </w:p>
    <w:p w14:paraId="73AA2A70" w14:textId="77777777" w:rsidR="009D7AAC" w:rsidRPr="00350AC9" w:rsidRDefault="009D7AAC" w:rsidP="009A060E">
      <w:pPr>
        <w:pStyle w:val="normaltableau"/>
        <w:tabs>
          <w:tab w:val="left" w:pos="1134"/>
        </w:tabs>
        <w:spacing w:before="0" w:after="0" w:line="276" w:lineRule="auto"/>
        <w:rPr>
          <w:rFonts w:ascii="Times New Roman" w:hAnsi="Times New Roman" w:cs="Times New Roman"/>
          <w:sz w:val="20"/>
          <w:lang w:val="pl-PL" w:eastAsia="en-US"/>
        </w:rPr>
      </w:pPr>
      <w:r w:rsidRPr="00350AC9">
        <w:rPr>
          <w:rFonts w:ascii="Times New Roman" w:hAnsi="Times New Roman" w:cs="Times New Roman"/>
          <w:sz w:val="20"/>
          <w:lang w:val="pl-PL" w:eastAsia="en-US"/>
        </w:rPr>
        <w:t>.....................................................................................................................................................................................</w:t>
      </w:r>
      <w:r>
        <w:rPr>
          <w:rFonts w:ascii="Times New Roman" w:hAnsi="Times New Roman" w:cs="Times New Roman"/>
          <w:sz w:val="20"/>
          <w:lang w:val="pl-PL" w:eastAsia="en-US"/>
        </w:rPr>
        <w:t>.</w:t>
      </w:r>
    </w:p>
    <w:p w14:paraId="622B0E4C" w14:textId="77777777" w:rsidR="009D7AAC" w:rsidRPr="00350AC9" w:rsidRDefault="009D7AAC" w:rsidP="009A060E">
      <w:pPr>
        <w:pStyle w:val="normaltableau"/>
        <w:tabs>
          <w:tab w:val="left" w:pos="1134"/>
        </w:tabs>
        <w:spacing w:before="0" w:after="0"/>
        <w:jc w:val="center"/>
        <w:rPr>
          <w:rFonts w:ascii="Times New Roman" w:hAnsi="Times New Roman" w:cs="Times New Roman"/>
          <w:i/>
          <w:iCs/>
          <w:sz w:val="16"/>
          <w:szCs w:val="16"/>
          <w:lang w:val="pl-PL" w:eastAsia="en-US"/>
        </w:rPr>
      </w:pPr>
      <w:r w:rsidRPr="00350AC9">
        <w:rPr>
          <w:rFonts w:ascii="Times New Roman" w:hAnsi="Times New Roman" w:cs="Times New Roman"/>
          <w:i/>
          <w:iCs/>
          <w:sz w:val="16"/>
          <w:szCs w:val="16"/>
          <w:lang w:val="pl-PL" w:eastAsia="en-US"/>
        </w:rPr>
        <w:t>(wskazać rodzaj i zakres powierzonych do wykonania usług lub czynności)</w:t>
      </w:r>
    </w:p>
    <w:p w14:paraId="28D068BB" w14:textId="77777777" w:rsidR="009D7AAC" w:rsidRPr="00350AC9" w:rsidRDefault="009D7AAC" w:rsidP="009A060E">
      <w:pPr>
        <w:pStyle w:val="normaltableau"/>
        <w:tabs>
          <w:tab w:val="left" w:pos="1134"/>
        </w:tabs>
        <w:spacing w:before="0" w:after="0" w:line="360" w:lineRule="auto"/>
        <w:jc w:val="left"/>
        <w:rPr>
          <w:rFonts w:ascii="Times New Roman" w:hAnsi="Times New Roman" w:cs="Times New Roman"/>
          <w:b/>
          <w:sz w:val="20"/>
          <w:lang w:val="pl-PL" w:eastAsia="en-US"/>
        </w:rPr>
      </w:pPr>
    </w:p>
    <w:p w14:paraId="5E4E8FB8" w14:textId="77777777" w:rsidR="009D7AAC" w:rsidRPr="00350AC9" w:rsidRDefault="009D7AAC" w:rsidP="009A060E">
      <w:pPr>
        <w:pStyle w:val="normaltableau"/>
        <w:tabs>
          <w:tab w:val="left" w:pos="1134"/>
        </w:tabs>
        <w:spacing w:before="0" w:after="0"/>
        <w:jc w:val="left"/>
        <w:rPr>
          <w:rFonts w:ascii="Times New Roman" w:hAnsi="Times New Roman" w:cs="Times New Roman"/>
          <w:sz w:val="20"/>
          <w:lang w:val="pl-PL" w:eastAsia="en-US"/>
        </w:rPr>
      </w:pPr>
      <w:r w:rsidRPr="00350AC9">
        <w:rPr>
          <w:rFonts w:ascii="Times New Roman" w:hAnsi="Times New Roman" w:cs="Times New Roman"/>
          <w:b/>
          <w:sz w:val="20"/>
          <w:lang w:val="pl-PL" w:eastAsia="en-US"/>
        </w:rPr>
        <w:t xml:space="preserve">na okres: </w:t>
      </w:r>
      <w:r w:rsidRPr="00350AC9">
        <w:rPr>
          <w:rFonts w:ascii="Times New Roman" w:hAnsi="Times New Roman" w:cs="Times New Roman"/>
          <w:sz w:val="20"/>
          <w:lang w:val="pl-PL" w:eastAsia="en-US"/>
        </w:rPr>
        <w:t>.....................................................................................................................................................</w:t>
      </w:r>
    </w:p>
    <w:p w14:paraId="06EC721E" w14:textId="77777777" w:rsidR="009D7AAC" w:rsidRPr="00350AC9" w:rsidRDefault="009D7AAC" w:rsidP="009A060E">
      <w:pPr>
        <w:pStyle w:val="normaltableau"/>
        <w:tabs>
          <w:tab w:val="left" w:pos="1134"/>
        </w:tabs>
        <w:spacing w:before="0" w:after="0"/>
        <w:jc w:val="center"/>
        <w:rPr>
          <w:rFonts w:ascii="Times New Roman" w:hAnsi="Times New Roman" w:cs="Times New Roman"/>
          <w:i/>
          <w:iCs/>
          <w:sz w:val="16"/>
          <w:szCs w:val="16"/>
          <w:lang w:val="pl-PL" w:eastAsia="en-US"/>
        </w:rPr>
      </w:pPr>
      <w:r w:rsidRPr="00350AC9">
        <w:rPr>
          <w:rFonts w:ascii="Times New Roman" w:hAnsi="Times New Roman" w:cs="Times New Roman"/>
          <w:i/>
          <w:iCs/>
          <w:sz w:val="16"/>
          <w:szCs w:val="16"/>
          <w:lang w:val="pl-PL" w:eastAsia="en-US"/>
        </w:rPr>
        <w:t>(okres na jaki udostępniane są zasoby)</w:t>
      </w:r>
    </w:p>
    <w:p w14:paraId="37E2AE6F" w14:textId="77777777" w:rsidR="009D7AAC" w:rsidRPr="00350AC9" w:rsidRDefault="009D7AAC" w:rsidP="009A060E">
      <w:pPr>
        <w:pStyle w:val="normaltableau"/>
        <w:tabs>
          <w:tab w:val="left" w:pos="1134"/>
        </w:tabs>
        <w:spacing w:before="0" w:after="0"/>
        <w:jc w:val="left"/>
        <w:rPr>
          <w:rFonts w:ascii="Times New Roman" w:hAnsi="Times New Roman" w:cs="Times New Roman"/>
          <w:b/>
          <w:sz w:val="20"/>
          <w:lang w:val="pl-PL" w:eastAsia="en-US"/>
        </w:rPr>
      </w:pPr>
    </w:p>
    <w:p w14:paraId="0E4AA162" w14:textId="77777777" w:rsidR="009D7AAC" w:rsidRPr="00350AC9" w:rsidRDefault="009D7AAC" w:rsidP="009A060E">
      <w:pPr>
        <w:pStyle w:val="normaltableau"/>
        <w:tabs>
          <w:tab w:val="left" w:pos="1134"/>
        </w:tabs>
        <w:spacing w:before="0" w:after="0" w:line="276" w:lineRule="auto"/>
        <w:jc w:val="left"/>
        <w:rPr>
          <w:rFonts w:ascii="Times New Roman" w:hAnsi="Times New Roman" w:cs="Times New Roman"/>
          <w:bCs/>
          <w:sz w:val="20"/>
          <w:lang w:val="pl-PL" w:eastAsia="en-US"/>
        </w:rPr>
      </w:pPr>
      <w:r w:rsidRPr="00350AC9">
        <w:rPr>
          <w:rFonts w:ascii="Times New Roman" w:hAnsi="Times New Roman" w:cs="Times New Roman"/>
          <w:b/>
          <w:sz w:val="20"/>
          <w:lang w:val="pl-PL" w:eastAsia="en-US"/>
        </w:rPr>
        <w:t xml:space="preserve">w formie: </w:t>
      </w:r>
      <w:r w:rsidRPr="00350AC9">
        <w:rPr>
          <w:rFonts w:ascii="Times New Roman" w:hAnsi="Times New Roman" w:cs="Times New Roman"/>
          <w:bCs/>
          <w:sz w:val="20"/>
          <w:lang w:val="pl-PL" w:eastAsia="en-US"/>
        </w:rPr>
        <w:t>………………………………………………………………………………………………………………………</w:t>
      </w:r>
    </w:p>
    <w:p w14:paraId="601DE3E6" w14:textId="77777777" w:rsidR="009D7AAC" w:rsidRPr="00350AC9" w:rsidRDefault="009D7AAC" w:rsidP="007B0D2B">
      <w:pPr>
        <w:pStyle w:val="normaltableau"/>
        <w:tabs>
          <w:tab w:val="left" w:pos="1134"/>
        </w:tabs>
        <w:spacing w:before="0" w:after="0"/>
        <w:jc w:val="center"/>
        <w:rPr>
          <w:rFonts w:ascii="Times New Roman" w:hAnsi="Times New Roman" w:cs="Times New Roman"/>
          <w:i/>
          <w:iCs/>
          <w:sz w:val="16"/>
          <w:szCs w:val="16"/>
          <w:lang w:val="pl-PL" w:eastAsia="en-US"/>
        </w:rPr>
      </w:pPr>
      <w:r w:rsidRPr="00350AC9">
        <w:rPr>
          <w:rFonts w:ascii="Times New Roman" w:hAnsi="Times New Roman" w:cs="Times New Roman"/>
          <w:i/>
          <w:iCs/>
          <w:sz w:val="16"/>
          <w:szCs w:val="16"/>
          <w:lang w:val="pl-PL" w:eastAsia="en-US"/>
        </w:rPr>
        <w:t xml:space="preserve">(wskazać sposób realizacji udostępnienia zasobów np. podwykonawstwo, wynajem, konsultacje i doradztwo, </w:t>
      </w:r>
      <w:proofErr w:type="spellStart"/>
      <w:r w:rsidRPr="00350AC9">
        <w:rPr>
          <w:rFonts w:ascii="Times New Roman" w:hAnsi="Times New Roman" w:cs="Times New Roman"/>
          <w:i/>
          <w:iCs/>
          <w:sz w:val="16"/>
          <w:szCs w:val="16"/>
          <w:lang w:val="pl-PL" w:eastAsia="en-US"/>
        </w:rPr>
        <w:t>itp</w:t>
      </w:r>
      <w:proofErr w:type="spellEnd"/>
      <w:r w:rsidRPr="00350AC9">
        <w:rPr>
          <w:rFonts w:ascii="Times New Roman" w:hAnsi="Times New Roman" w:cs="Times New Roman"/>
          <w:i/>
          <w:iCs/>
          <w:sz w:val="16"/>
          <w:szCs w:val="16"/>
          <w:lang w:val="pl-PL" w:eastAsia="en-US"/>
        </w:rPr>
        <w:t>)</w:t>
      </w:r>
    </w:p>
    <w:p w14:paraId="75BCCA57" w14:textId="77777777" w:rsidR="009D7AAC" w:rsidRPr="00350AC9" w:rsidRDefault="009D7AAC" w:rsidP="009A060E">
      <w:pPr>
        <w:jc w:val="both"/>
      </w:pPr>
      <w:r w:rsidRPr="00350AC9">
        <w:t xml:space="preserve">Zobowiązując się do udostępnienia zasobów w zakresie zdolności technicznych lub zawodowych, w odniesieniu do warunków dotyczących wykształcenia, kwalifikacji zawodowych lub doświadczenia, zgodnie z art. 118 ust. 2 ustawy </w:t>
      </w:r>
      <w:proofErr w:type="spellStart"/>
      <w:r w:rsidRPr="00350AC9">
        <w:t>Pzp</w:t>
      </w:r>
      <w:proofErr w:type="spellEnd"/>
      <w:r w:rsidRPr="00350AC9">
        <w:t>, oświadczam, że będę realizował usługi, do realizacji których te zdolności są wymagane lub których wskazane zdolności dotyczą.</w:t>
      </w:r>
    </w:p>
    <w:p w14:paraId="66AB5900" w14:textId="77777777" w:rsidR="009D7AAC" w:rsidRPr="00350AC9" w:rsidRDefault="009D7AAC" w:rsidP="009A060E">
      <w:pPr>
        <w:pStyle w:val="normaltableau"/>
        <w:tabs>
          <w:tab w:val="left" w:pos="1134"/>
        </w:tabs>
        <w:spacing w:before="0" w:after="0" w:line="360" w:lineRule="auto"/>
        <w:jc w:val="left"/>
        <w:rPr>
          <w:rFonts w:ascii="Times New Roman" w:hAnsi="Times New Roman" w:cs="Times New Roman"/>
          <w:b/>
          <w:sz w:val="20"/>
          <w:lang w:val="pl-PL" w:eastAsia="en-US"/>
        </w:rPr>
      </w:pPr>
    </w:p>
    <w:p w14:paraId="56823655" w14:textId="77777777" w:rsidR="009D7AAC" w:rsidRPr="00350AC9" w:rsidRDefault="009D7AAC" w:rsidP="009A060E">
      <w:pPr>
        <w:widowControl w:val="0"/>
        <w:jc w:val="both"/>
        <w:rPr>
          <w:lang w:eastAsia="pl-PL"/>
        </w:rPr>
      </w:pPr>
      <w:r w:rsidRPr="00350AC9">
        <w:rPr>
          <w:lang w:eastAsia="pl-PL"/>
        </w:rPr>
        <w:t>Miejscowość …………….…………….., dnia ………….…………………... r.</w:t>
      </w:r>
    </w:p>
    <w:p w14:paraId="5C6B32D8" w14:textId="77777777" w:rsidR="009D7AAC" w:rsidRPr="00350AC9" w:rsidRDefault="009D7AAC" w:rsidP="009A060E">
      <w:pPr>
        <w:widowControl w:val="0"/>
        <w:ind w:left="4536"/>
        <w:jc w:val="center"/>
        <w:rPr>
          <w:bCs/>
          <w:lang w:eastAsia="en-US"/>
        </w:rPr>
      </w:pPr>
    </w:p>
    <w:p w14:paraId="178A6BC0" w14:textId="77777777" w:rsidR="009D7AAC" w:rsidRPr="00350AC9" w:rsidRDefault="009D7AAC" w:rsidP="009A060E">
      <w:pPr>
        <w:widowControl w:val="0"/>
        <w:ind w:left="4536"/>
        <w:jc w:val="center"/>
        <w:rPr>
          <w:bCs/>
          <w:lang w:eastAsia="en-US"/>
        </w:rPr>
      </w:pPr>
    </w:p>
    <w:bookmarkEnd w:id="7"/>
    <w:p w14:paraId="22D0C589" w14:textId="77777777" w:rsidR="00232075" w:rsidRPr="00350AC9" w:rsidRDefault="00232075" w:rsidP="00232075">
      <w:pPr>
        <w:widowControl w:val="0"/>
        <w:spacing w:line="276" w:lineRule="auto"/>
        <w:jc w:val="both"/>
        <w:rPr>
          <w:lang w:eastAsia="pl-PL"/>
        </w:rPr>
      </w:pPr>
    </w:p>
    <w:p w14:paraId="72CC9510" w14:textId="77777777" w:rsidR="00F2618A" w:rsidRDefault="00F2618A" w:rsidP="00232075">
      <w:pPr>
        <w:jc w:val="both"/>
        <w:rPr>
          <w:b/>
          <w:i/>
          <w:iCs/>
          <w:sz w:val="16"/>
          <w:szCs w:val="16"/>
        </w:rPr>
      </w:pPr>
    </w:p>
    <w:p w14:paraId="0C46C600" w14:textId="77777777" w:rsidR="00F2618A" w:rsidRDefault="00F2618A" w:rsidP="00232075">
      <w:pPr>
        <w:jc w:val="both"/>
        <w:rPr>
          <w:b/>
          <w:i/>
          <w:iCs/>
          <w:sz w:val="16"/>
          <w:szCs w:val="16"/>
        </w:rPr>
      </w:pPr>
    </w:p>
    <w:p w14:paraId="6EFF37A3" w14:textId="77777777" w:rsidR="00F2618A" w:rsidRDefault="00F2618A" w:rsidP="00232075">
      <w:pPr>
        <w:jc w:val="both"/>
        <w:rPr>
          <w:b/>
          <w:i/>
          <w:iCs/>
          <w:sz w:val="16"/>
          <w:szCs w:val="16"/>
        </w:rPr>
      </w:pPr>
    </w:p>
    <w:p w14:paraId="1E2621F9" w14:textId="77777777" w:rsidR="00F2618A" w:rsidRDefault="00F2618A" w:rsidP="00232075">
      <w:pPr>
        <w:jc w:val="both"/>
        <w:rPr>
          <w:b/>
          <w:i/>
          <w:iCs/>
          <w:sz w:val="16"/>
          <w:szCs w:val="16"/>
        </w:rPr>
      </w:pPr>
    </w:p>
    <w:p w14:paraId="5AA1BC6B" w14:textId="77777777" w:rsidR="00F2618A" w:rsidRDefault="00F2618A" w:rsidP="00232075">
      <w:pPr>
        <w:jc w:val="both"/>
        <w:rPr>
          <w:b/>
          <w:i/>
          <w:iCs/>
          <w:sz w:val="16"/>
          <w:szCs w:val="16"/>
        </w:rPr>
      </w:pPr>
    </w:p>
    <w:p w14:paraId="3E36E86B" w14:textId="37F20475" w:rsidR="00232075" w:rsidRPr="00350AC9" w:rsidRDefault="00232075" w:rsidP="00232075">
      <w:pPr>
        <w:jc w:val="both"/>
        <w:rPr>
          <w:b/>
          <w:i/>
          <w:iCs/>
          <w:sz w:val="16"/>
          <w:szCs w:val="16"/>
        </w:rPr>
      </w:pPr>
      <w:r w:rsidRPr="00350AC9">
        <w:rPr>
          <w:b/>
          <w:i/>
          <w:iCs/>
          <w:sz w:val="16"/>
          <w:szCs w:val="16"/>
        </w:rPr>
        <w:t>UWAGA!</w:t>
      </w:r>
    </w:p>
    <w:p w14:paraId="5B7F2DEE" w14:textId="77777777" w:rsidR="00232075" w:rsidRPr="00350AC9" w:rsidRDefault="00232075" w:rsidP="00232075">
      <w:pPr>
        <w:jc w:val="both"/>
        <w:rPr>
          <w:i/>
          <w:iCs/>
          <w:sz w:val="16"/>
          <w:szCs w:val="16"/>
        </w:rPr>
      </w:pPr>
      <w:r w:rsidRPr="00350AC9">
        <w:rPr>
          <w:b/>
          <w:bCs/>
          <w:i/>
          <w:iCs/>
          <w:sz w:val="16"/>
          <w:szCs w:val="16"/>
        </w:rPr>
        <w:t>Niniejsze oświadczenie należy podpisać kwalifikowanym podpisem elektronicznym, podpisem zaufanym lub podpisem osobistym osoby uprawnionej do zaciągania zobowiązań w imieniu podmiotu udostępniającego zasoby.</w:t>
      </w:r>
    </w:p>
    <w:p w14:paraId="26A92E20" w14:textId="72AAF047" w:rsidR="009D7AAC" w:rsidRDefault="009D7AAC" w:rsidP="009A060E">
      <w:pPr>
        <w:pStyle w:val="normaltableau"/>
        <w:tabs>
          <w:tab w:val="left" w:pos="1134"/>
        </w:tabs>
        <w:spacing w:before="0" w:after="0"/>
        <w:ind w:left="4536"/>
        <w:jc w:val="center"/>
        <w:rPr>
          <w:rFonts w:ascii="Times New Roman" w:hAnsi="Times New Roman" w:cs="Times New Roman"/>
          <w:i/>
          <w:sz w:val="16"/>
          <w:szCs w:val="16"/>
          <w:lang w:val="pl-PL" w:eastAsia="en-US"/>
        </w:rPr>
      </w:pPr>
      <w:r w:rsidRPr="00350AC9">
        <w:rPr>
          <w:rFonts w:ascii="Times New Roman" w:hAnsi="Times New Roman" w:cs="Times New Roman"/>
          <w:i/>
          <w:sz w:val="16"/>
          <w:szCs w:val="16"/>
          <w:lang w:val="pl-PL" w:eastAsia="en-US"/>
        </w:rPr>
        <w:br/>
      </w:r>
    </w:p>
    <w:p w14:paraId="435B58B1" w14:textId="77777777" w:rsidR="009D7AAC" w:rsidRDefault="009D7AAC" w:rsidP="009A060E">
      <w:pPr>
        <w:pStyle w:val="normaltableau"/>
        <w:tabs>
          <w:tab w:val="left" w:pos="1134"/>
        </w:tabs>
        <w:spacing w:before="0" w:after="0"/>
        <w:ind w:left="4536"/>
        <w:jc w:val="center"/>
        <w:rPr>
          <w:rFonts w:ascii="Times New Roman" w:hAnsi="Times New Roman" w:cs="Times New Roman"/>
          <w:i/>
          <w:sz w:val="16"/>
          <w:szCs w:val="16"/>
          <w:lang w:val="pl-PL" w:eastAsia="en-US"/>
        </w:rPr>
      </w:pPr>
    </w:p>
    <w:p w14:paraId="22665AB1" w14:textId="77777777" w:rsidR="009D7AAC" w:rsidRDefault="009D7AAC" w:rsidP="009A060E">
      <w:pPr>
        <w:pStyle w:val="normaltableau"/>
        <w:tabs>
          <w:tab w:val="left" w:pos="1134"/>
        </w:tabs>
        <w:spacing w:before="0" w:after="0"/>
        <w:ind w:left="4536"/>
        <w:jc w:val="center"/>
        <w:rPr>
          <w:rFonts w:ascii="Times New Roman" w:hAnsi="Times New Roman" w:cs="Times New Roman"/>
          <w:i/>
          <w:sz w:val="16"/>
          <w:szCs w:val="16"/>
          <w:lang w:val="pl-PL" w:eastAsia="en-US"/>
        </w:rPr>
      </w:pPr>
    </w:p>
    <w:p w14:paraId="4BB1EA5A" w14:textId="77777777" w:rsidR="009D7AAC" w:rsidRDefault="009D7AAC" w:rsidP="009A060E">
      <w:pPr>
        <w:pStyle w:val="normaltableau"/>
        <w:tabs>
          <w:tab w:val="left" w:pos="1134"/>
        </w:tabs>
        <w:spacing w:before="0" w:after="0"/>
        <w:ind w:left="4536"/>
        <w:jc w:val="center"/>
        <w:rPr>
          <w:rFonts w:ascii="Times New Roman" w:hAnsi="Times New Roman" w:cs="Times New Roman"/>
          <w:i/>
          <w:sz w:val="16"/>
          <w:szCs w:val="16"/>
          <w:lang w:val="pl-PL" w:eastAsia="en-US"/>
        </w:rPr>
      </w:pPr>
    </w:p>
    <w:p w14:paraId="0378656D" w14:textId="77777777" w:rsidR="009D7AAC" w:rsidRDefault="009D7AAC" w:rsidP="009A060E">
      <w:pPr>
        <w:pStyle w:val="normaltableau"/>
        <w:tabs>
          <w:tab w:val="left" w:pos="1134"/>
        </w:tabs>
        <w:spacing w:before="0" w:after="0"/>
        <w:ind w:left="4536"/>
        <w:jc w:val="center"/>
        <w:rPr>
          <w:rFonts w:ascii="Times New Roman" w:hAnsi="Times New Roman" w:cs="Times New Roman"/>
          <w:i/>
          <w:sz w:val="16"/>
          <w:szCs w:val="16"/>
          <w:lang w:val="pl-PL" w:eastAsia="en-US"/>
        </w:rPr>
      </w:pPr>
    </w:p>
    <w:p w14:paraId="3CD7BB33" w14:textId="77777777" w:rsidR="009D7AAC" w:rsidRDefault="009D7AAC" w:rsidP="009A060E">
      <w:pPr>
        <w:pStyle w:val="normaltableau"/>
        <w:tabs>
          <w:tab w:val="left" w:pos="1134"/>
        </w:tabs>
        <w:spacing w:before="0" w:after="0"/>
        <w:ind w:left="4536"/>
        <w:jc w:val="center"/>
        <w:rPr>
          <w:rFonts w:ascii="Times New Roman" w:hAnsi="Times New Roman" w:cs="Times New Roman"/>
          <w:i/>
          <w:sz w:val="16"/>
          <w:szCs w:val="16"/>
          <w:lang w:val="pl-PL" w:eastAsia="en-US"/>
        </w:rPr>
      </w:pPr>
    </w:p>
    <w:p w14:paraId="3B355AA3" w14:textId="77777777" w:rsidR="009D7AAC" w:rsidRDefault="009D7AAC" w:rsidP="009A060E">
      <w:pPr>
        <w:pStyle w:val="normaltableau"/>
        <w:tabs>
          <w:tab w:val="left" w:pos="1134"/>
        </w:tabs>
        <w:spacing w:before="0" w:after="0"/>
        <w:ind w:left="4536"/>
        <w:jc w:val="center"/>
        <w:rPr>
          <w:rFonts w:ascii="Times New Roman" w:hAnsi="Times New Roman" w:cs="Times New Roman"/>
          <w:i/>
          <w:sz w:val="16"/>
          <w:szCs w:val="16"/>
          <w:lang w:val="pl-PL" w:eastAsia="en-US"/>
        </w:rPr>
      </w:pPr>
    </w:p>
    <w:p w14:paraId="27A11832" w14:textId="09C62C64" w:rsidR="009D7AAC" w:rsidRPr="00350AC9" w:rsidRDefault="009D7AAC" w:rsidP="009A060E">
      <w:pPr>
        <w:pStyle w:val="normaltableau"/>
        <w:tabs>
          <w:tab w:val="left" w:pos="1134"/>
        </w:tabs>
        <w:spacing w:before="0" w:after="0"/>
        <w:ind w:left="4536"/>
        <w:jc w:val="center"/>
        <w:rPr>
          <w:rFonts w:ascii="Times New Roman" w:hAnsi="Times New Roman" w:cs="Times New Roman"/>
          <w:sz w:val="16"/>
          <w:szCs w:val="16"/>
        </w:rPr>
      </w:pPr>
    </w:p>
    <w:p w14:paraId="6A29FD6B" w14:textId="77777777" w:rsidR="009D7AAC" w:rsidRPr="00350AC9" w:rsidRDefault="009D7AAC" w:rsidP="009A060E">
      <w:pPr>
        <w:shd w:val="clear" w:color="auto" w:fill="E6E6E6"/>
        <w:ind w:left="1985" w:hanging="1985"/>
        <w:jc w:val="both"/>
      </w:pPr>
      <w:bookmarkStart w:id="9" w:name="_Hlk110514287"/>
      <w:bookmarkStart w:id="10" w:name="_Hlk122515586"/>
      <w:bookmarkEnd w:id="8"/>
      <w:r w:rsidRPr="00350AC9">
        <w:rPr>
          <w:b/>
          <w:shd w:val="clear" w:color="auto" w:fill="E0E0E0"/>
        </w:rPr>
        <w:t>ZAŁĄCZNIK NR 4:</w:t>
      </w:r>
      <w:r w:rsidRPr="00350AC9">
        <w:rPr>
          <w:b/>
          <w:shd w:val="clear" w:color="auto" w:fill="E0E0E0"/>
        </w:rPr>
        <w:tab/>
        <w:t>OŚWIADCZENIE WYKONAWCÓW WSPÓLNIE UBIEGAJĄCYCH SIĘ O UDZIELENIE ZAMÓWIENIA</w:t>
      </w:r>
    </w:p>
    <w:p w14:paraId="67EBE81B" w14:textId="77777777" w:rsidR="009D7AAC" w:rsidRPr="00350AC9" w:rsidRDefault="009D7AAC" w:rsidP="009A060E">
      <w:pPr>
        <w:ind w:right="-993"/>
        <w:jc w:val="both"/>
        <w:rPr>
          <w:b/>
          <w:sz w:val="18"/>
          <w:szCs w:val="18"/>
        </w:rPr>
      </w:pPr>
    </w:p>
    <w:p w14:paraId="603445C6" w14:textId="77777777" w:rsidR="009D7AAC" w:rsidRPr="00350AC9" w:rsidRDefault="009D7AAC" w:rsidP="009A060E">
      <w:pPr>
        <w:rPr>
          <w:b/>
        </w:rPr>
      </w:pPr>
    </w:p>
    <w:p w14:paraId="5065A155" w14:textId="77BE1492" w:rsidR="009D7AAC" w:rsidRPr="00350AC9" w:rsidRDefault="009D7AAC" w:rsidP="009A060E">
      <w:r w:rsidRPr="00350AC9">
        <w:rPr>
          <w:b/>
        </w:rPr>
        <w:t xml:space="preserve">L. dz.: </w:t>
      </w:r>
      <w:r w:rsidR="009046A0">
        <w:rPr>
          <w:b/>
          <w:bCs/>
        </w:rPr>
        <w:fldChar w:fldCharType="begin">
          <w:ffData>
            <w:name w:val=""/>
            <w:enabled/>
            <w:calcOnExit w:val="0"/>
            <w:textInput>
              <w:default w:val="RI.271.3.14.2024"/>
            </w:textInput>
          </w:ffData>
        </w:fldChar>
      </w:r>
      <w:r w:rsidR="009046A0">
        <w:rPr>
          <w:b/>
          <w:bCs/>
        </w:rPr>
        <w:instrText xml:space="preserve"> FORMTEXT </w:instrText>
      </w:r>
      <w:r w:rsidR="009046A0">
        <w:rPr>
          <w:b/>
          <w:bCs/>
        </w:rPr>
      </w:r>
      <w:r w:rsidR="009046A0">
        <w:rPr>
          <w:b/>
          <w:bCs/>
        </w:rPr>
        <w:fldChar w:fldCharType="separate"/>
      </w:r>
      <w:r w:rsidR="009046A0">
        <w:rPr>
          <w:b/>
          <w:bCs/>
          <w:noProof/>
        </w:rPr>
        <w:t>RI.271.3.14.2024</w:t>
      </w:r>
      <w:r w:rsidR="009046A0">
        <w:rPr>
          <w:b/>
          <w:bCs/>
        </w:rPr>
        <w:fldChar w:fldCharType="end"/>
      </w:r>
    </w:p>
    <w:p w14:paraId="65EB2300" w14:textId="77777777" w:rsidR="009D7AAC" w:rsidRPr="00350AC9" w:rsidRDefault="009D7AAC" w:rsidP="009A060E">
      <w:pPr>
        <w:rPr>
          <w:b/>
        </w:rPr>
      </w:pPr>
    </w:p>
    <w:p w14:paraId="08AAB123" w14:textId="77777777" w:rsidR="009D7AAC" w:rsidRPr="00350AC9" w:rsidRDefault="009D7AAC" w:rsidP="006C354C">
      <w:pPr>
        <w:spacing w:line="480" w:lineRule="auto"/>
      </w:pPr>
      <w:r w:rsidRPr="00350AC9">
        <w:rPr>
          <w:b/>
        </w:rPr>
        <w:t>Wykonawca:</w:t>
      </w:r>
    </w:p>
    <w:p w14:paraId="175A420A" w14:textId="77777777" w:rsidR="009D7AAC" w:rsidRPr="00350AC9" w:rsidRDefault="009D7AAC" w:rsidP="006C354C">
      <w:pPr>
        <w:spacing w:line="480" w:lineRule="auto"/>
        <w:ind w:right="5954"/>
      </w:pPr>
      <w:r w:rsidRPr="00350AC9">
        <w:t>………………………………………</w:t>
      </w:r>
    </w:p>
    <w:p w14:paraId="7CA4478E" w14:textId="77777777" w:rsidR="009D7AAC" w:rsidRPr="00350AC9" w:rsidRDefault="009D7AAC" w:rsidP="006C354C">
      <w:pPr>
        <w:ind w:right="5954"/>
      </w:pPr>
      <w:r w:rsidRPr="00350AC9">
        <w:t>………………………………………</w:t>
      </w:r>
    </w:p>
    <w:p w14:paraId="455A0F31" w14:textId="77777777" w:rsidR="009D7AAC" w:rsidRPr="00350AC9" w:rsidRDefault="009D7AAC" w:rsidP="006C354C">
      <w:pPr>
        <w:ind w:right="5953"/>
      </w:pPr>
      <w:r w:rsidRPr="00350AC9">
        <w:rPr>
          <w:i/>
          <w:sz w:val="16"/>
          <w:szCs w:val="16"/>
        </w:rPr>
        <w:t>(pełna nazwa/firma, adres, w zależności od podmiotu: NIP/PESEL, KRS/</w:t>
      </w:r>
      <w:proofErr w:type="spellStart"/>
      <w:r w:rsidRPr="00350AC9">
        <w:rPr>
          <w:i/>
          <w:sz w:val="16"/>
          <w:szCs w:val="16"/>
        </w:rPr>
        <w:t>CEiDG</w:t>
      </w:r>
      <w:proofErr w:type="spellEnd"/>
      <w:r w:rsidRPr="00350AC9">
        <w:rPr>
          <w:i/>
          <w:sz w:val="16"/>
          <w:szCs w:val="16"/>
        </w:rPr>
        <w:t>)</w:t>
      </w:r>
    </w:p>
    <w:p w14:paraId="2B05A757" w14:textId="77777777" w:rsidR="009D7AAC" w:rsidRPr="00350AC9" w:rsidRDefault="009D7AAC" w:rsidP="006C354C">
      <w:pPr>
        <w:spacing w:line="480" w:lineRule="auto"/>
      </w:pPr>
      <w:r w:rsidRPr="00350AC9">
        <w:rPr>
          <w:sz w:val="16"/>
          <w:szCs w:val="16"/>
          <w:u w:val="single"/>
        </w:rPr>
        <w:t>reprezentowany przez:</w:t>
      </w:r>
    </w:p>
    <w:p w14:paraId="12F17499" w14:textId="77777777" w:rsidR="009D7AAC" w:rsidRPr="00350AC9" w:rsidRDefault="009D7AAC" w:rsidP="006C354C">
      <w:pPr>
        <w:spacing w:line="480" w:lineRule="auto"/>
        <w:ind w:right="5954"/>
      </w:pPr>
      <w:r w:rsidRPr="00350AC9">
        <w:t>………………………………………</w:t>
      </w:r>
    </w:p>
    <w:p w14:paraId="5412C9B4" w14:textId="77777777" w:rsidR="009D7AAC" w:rsidRPr="00350AC9" w:rsidRDefault="009D7AAC" w:rsidP="006C354C">
      <w:pPr>
        <w:ind w:right="5954"/>
      </w:pPr>
      <w:r w:rsidRPr="00350AC9">
        <w:t>………………………………………</w:t>
      </w:r>
    </w:p>
    <w:p w14:paraId="6FD0DA1A" w14:textId="77777777" w:rsidR="009D7AAC" w:rsidRPr="00350AC9" w:rsidRDefault="009D7AAC" w:rsidP="006C354C">
      <w:pPr>
        <w:ind w:right="5953"/>
      </w:pPr>
      <w:r w:rsidRPr="00350AC9">
        <w:rPr>
          <w:i/>
          <w:sz w:val="16"/>
          <w:szCs w:val="16"/>
        </w:rPr>
        <w:t>(imię, nazwisko, stanowisko/podstawa do  reprezentacji)</w:t>
      </w:r>
    </w:p>
    <w:p w14:paraId="3A4BFDDF" w14:textId="77777777" w:rsidR="009D7AAC" w:rsidRPr="00350AC9" w:rsidRDefault="009D7AAC" w:rsidP="009A060E">
      <w:pPr>
        <w:pStyle w:val="normaltableau"/>
        <w:tabs>
          <w:tab w:val="left" w:pos="1134"/>
        </w:tabs>
        <w:spacing w:before="0" w:after="0"/>
        <w:rPr>
          <w:rFonts w:ascii="Times New Roman" w:hAnsi="Times New Roman" w:cs="Times New Roman"/>
          <w:sz w:val="20"/>
          <w:lang w:val="pl-PL"/>
        </w:rPr>
      </w:pPr>
    </w:p>
    <w:p w14:paraId="1057398B" w14:textId="77777777" w:rsidR="009D7AAC" w:rsidRPr="00350AC9" w:rsidRDefault="009D7AAC" w:rsidP="009A060E">
      <w:pPr>
        <w:pStyle w:val="normaltableau"/>
        <w:tabs>
          <w:tab w:val="left" w:pos="1134"/>
        </w:tabs>
        <w:spacing w:before="0" w:after="0"/>
        <w:rPr>
          <w:rFonts w:ascii="Times New Roman" w:hAnsi="Times New Roman" w:cs="Times New Roman"/>
          <w:sz w:val="20"/>
          <w:lang w:val="pl-PL"/>
        </w:rPr>
      </w:pPr>
    </w:p>
    <w:p w14:paraId="7D4741B0" w14:textId="77777777" w:rsidR="009D7AAC" w:rsidRPr="00350AC9" w:rsidRDefault="009D7AAC" w:rsidP="009A060E">
      <w:pPr>
        <w:pStyle w:val="normaltableau"/>
        <w:tabs>
          <w:tab w:val="left" w:pos="1134"/>
        </w:tabs>
        <w:spacing w:before="0" w:after="0" w:line="276" w:lineRule="auto"/>
        <w:jc w:val="center"/>
        <w:rPr>
          <w:rFonts w:ascii="Times New Roman" w:hAnsi="Times New Roman" w:cs="Times New Roman"/>
          <w:b/>
          <w:bCs/>
          <w:sz w:val="20"/>
          <w:u w:val="single"/>
          <w:lang w:val="pl-PL"/>
        </w:rPr>
      </w:pPr>
      <w:r w:rsidRPr="00350AC9">
        <w:rPr>
          <w:rFonts w:ascii="Times New Roman" w:hAnsi="Times New Roman" w:cs="Times New Roman"/>
          <w:b/>
          <w:bCs/>
          <w:sz w:val="20"/>
          <w:u w:val="single"/>
          <w:lang w:val="pl-PL"/>
        </w:rPr>
        <w:t>Oświadczenie Wykonawców wspólnie ubiegających się o udzielenie zamówienia</w:t>
      </w:r>
    </w:p>
    <w:p w14:paraId="31B005FC" w14:textId="77777777" w:rsidR="009D7AAC" w:rsidRPr="00350AC9" w:rsidRDefault="009D7AAC" w:rsidP="009A060E">
      <w:pPr>
        <w:pStyle w:val="normaltableau"/>
        <w:tabs>
          <w:tab w:val="left" w:pos="1134"/>
        </w:tabs>
        <w:spacing w:before="0" w:after="0" w:line="276" w:lineRule="auto"/>
        <w:jc w:val="center"/>
        <w:rPr>
          <w:rFonts w:ascii="Times New Roman" w:hAnsi="Times New Roman" w:cs="Times New Roman"/>
          <w:b/>
          <w:bCs/>
          <w:sz w:val="20"/>
          <w:lang w:val="pl-PL"/>
        </w:rPr>
      </w:pPr>
      <w:r w:rsidRPr="00350AC9">
        <w:rPr>
          <w:rFonts w:ascii="Times New Roman" w:hAnsi="Times New Roman" w:cs="Times New Roman"/>
          <w:b/>
          <w:bCs/>
          <w:sz w:val="20"/>
          <w:lang w:val="pl-PL"/>
        </w:rPr>
        <w:t>składane na podstawie art. 117 ust. 4 ustawy z dnia 11 września 2019 r.</w:t>
      </w:r>
    </w:p>
    <w:p w14:paraId="48E25090" w14:textId="77777777" w:rsidR="009D7AAC" w:rsidRPr="00350AC9" w:rsidRDefault="009D7AAC" w:rsidP="009A060E">
      <w:pPr>
        <w:pStyle w:val="normaltableau"/>
        <w:tabs>
          <w:tab w:val="left" w:pos="1134"/>
        </w:tabs>
        <w:spacing w:before="0" w:after="0" w:line="276" w:lineRule="auto"/>
        <w:jc w:val="center"/>
        <w:rPr>
          <w:rFonts w:ascii="Times New Roman" w:hAnsi="Times New Roman" w:cs="Times New Roman"/>
          <w:b/>
          <w:bCs/>
          <w:sz w:val="20"/>
          <w:lang w:val="pl-PL"/>
        </w:rPr>
      </w:pPr>
      <w:r w:rsidRPr="00350AC9">
        <w:rPr>
          <w:rFonts w:ascii="Times New Roman" w:hAnsi="Times New Roman" w:cs="Times New Roman"/>
          <w:b/>
          <w:bCs/>
          <w:sz w:val="20"/>
          <w:lang w:val="pl-PL"/>
        </w:rPr>
        <w:t>Prawo zamówień publicznych</w:t>
      </w:r>
    </w:p>
    <w:p w14:paraId="2D39911C" w14:textId="77777777" w:rsidR="009D7AAC" w:rsidRPr="00350AC9" w:rsidRDefault="009D7AAC" w:rsidP="009A060E">
      <w:pPr>
        <w:pStyle w:val="normaltableau"/>
        <w:tabs>
          <w:tab w:val="left" w:pos="1134"/>
        </w:tabs>
        <w:spacing w:before="0" w:after="0" w:line="360" w:lineRule="auto"/>
        <w:jc w:val="left"/>
        <w:rPr>
          <w:rFonts w:ascii="Times New Roman" w:hAnsi="Times New Roman" w:cs="Times New Roman"/>
          <w:b/>
          <w:sz w:val="20"/>
          <w:lang w:val="pl-PL" w:eastAsia="en-US"/>
        </w:rPr>
      </w:pPr>
    </w:p>
    <w:p w14:paraId="1480AF20" w14:textId="77777777" w:rsidR="009D7AAC" w:rsidRPr="00350AC9" w:rsidRDefault="009D7AAC" w:rsidP="009A060E">
      <w:pPr>
        <w:pStyle w:val="normaltableau"/>
        <w:tabs>
          <w:tab w:val="left" w:pos="0"/>
        </w:tabs>
        <w:spacing w:before="240" w:after="240" w:line="276" w:lineRule="auto"/>
        <w:rPr>
          <w:rFonts w:ascii="Times New Roman" w:hAnsi="Times New Roman" w:cs="Times New Roman"/>
          <w:b/>
          <w:color w:val="0000FF"/>
          <w:sz w:val="20"/>
          <w:lang w:val="pl-PL" w:eastAsia="en-US"/>
        </w:rPr>
      </w:pPr>
      <w:r w:rsidRPr="00350AC9">
        <w:rPr>
          <w:rFonts w:ascii="Times New Roman" w:hAnsi="Times New Roman" w:cs="Times New Roman"/>
          <w:bCs/>
          <w:sz w:val="20"/>
          <w:lang w:val="pl-PL" w:eastAsia="en-US"/>
        </w:rPr>
        <w:tab/>
        <w:t xml:space="preserve">Na potrzeby postępowania o udzielenie zamówienia publicznego pn. </w:t>
      </w:r>
      <w:r w:rsidRPr="00350AC9">
        <w:rPr>
          <w:rFonts w:ascii="Times New Roman" w:hAnsi="Times New Roman" w:cs="Times New Roman"/>
          <w:b/>
          <w:bCs/>
          <w:sz w:val="20"/>
        </w:rPr>
        <w:t>“</w:t>
      </w:r>
      <w:r w:rsidRPr="00350AC9">
        <w:rPr>
          <w:rFonts w:ascii="Times New Roman" w:hAnsi="Times New Roman" w:cs="Times New Roman"/>
          <w:b/>
          <w:sz w:val="20"/>
        </w:rPr>
        <w:fldChar w:fldCharType="begin">
          <w:ffData>
            <w:name w:val=""/>
            <w:enabled/>
            <w:calcOnExit w:val="0"/>
            <w:textInput>
              <w:default w:val="Zakup paliw na potrzeby Urzędu Miasta i Gminy Mrocza"/>
            </w:textInput>
          </w:ffData>
        </w:fldChar>
      </w:r>
      <w:r w:rsidRPr="00350AC9">
        <w:rPr>
          <w:rFonts w:ascii="Times New Roman" w:hAnsi="Times New Roman" w:cs="Times New Roman"/>
          <w:b/>
          <w:sz w:val="20"/>
        </w:rPr>
        <w:instrText xml:space="preserve"> FORMTEXT </w:instrText>
      </w:r>
      <w:r w:rsidRPr="00350AC9">
        <w:rPr>
          <w:rFonts w:ascii="Times New Roman" w:hAnsi="Times New Roman" w:cs="Times New Roman"/>
          <w:b/>
          <w:sz w:val="20"/>
        </w:rPr>
      </w:r>
      <w:r w:rsidRPr="00350AC9">
        <w:rPr>
          <w:rFonts w:ascii="Times New Roman" w:hAnsi="Times New Roman" w:cs="Times New Roman"/>
          <w:b/>
          <w:sz w:val="20"/>
        </w:rPr>
        <w:fldChar w:fldCharType="separate"/>
      </w:r>
      <w:r w:rsidRPr="00350AC9">
        <w:rPr>
          <w:rFonts w:ascii="Times New Roman" w:hAnsi="Times New Roman" w:cs="Times New Roman"/>
          <w:b/>
          <w:noProof/>
          <w:sz w:val="20"/>
        </w:rPr>
        <w:t>Zakup paliw na potrzeby Urzędu Miasta i Gminy Mrocza</w:t>
      </w:r>
      <w:r w:rsidRPr="00350AC9">
        <w:rPr>
          <w:rFonts w:ascii="Times New Roman" w:hAnsi="Times New Roman" w:cs="Times New Roman"/>
          <w:b/>
          <w:sz w:val="20"/>
        </w:rPr>
        <w:fldChar w:fldCharType="end"/>
      </w:r>
      <w:r w:rsidRPr="00350AC9">
        <w:rPr>
          <w:rFonts w:ascii="Times New Roman" w:hAnsi="Times New Roman" w:cs="Times New Roman"/>
          <w:b/>
          <w:bCs/>
          <w:sz w:val="20"/>
        </w:rPr>
        <w:t>”</w:t>
      </w:r>
      <w:r w:rsidRPr="00350AC9">
        <w:rPr>
          <w:rFonts w:ascii="Times New Roman" w:hAnsi="Times New Roman" w:cs="Times New Roman"/>
          <w:bCs/>
          <w:sz w:val="20"/>
          <w:lang w:val="pl-PL" w:eastAsia="en-US"/>
        </w:rPr>
        <w:t>, prowadzonego przez Gminę Mrocza, oświadczam, co następuje:</w:t>
      </w:r>
    </w:p>
    <w:p w14:paraId="27CB0AD6" w14:textId="77777777" w:rsidR="009D7AAC" w:rsidRDefault="009D7AAC" w:rsidP="008D40E3">
      <w:pPr>
        <w:pStyle w:val="normaltableau"/>
        <w:numPr>
          <w:ilvl w:val="2"/>
          <w:numId w:val="68"/>
        </w:numPr>
        <w:tabs>
          <w:tab w:val="left" w:pos="426"/>
        </w:tabs>
        <w:spacing w:before="0" w:after="0" w:line="360" w:lineRule="auto"/>
        <w:ind w:left="426" w:hanging="426"/>
        <w:rPr>
          <w:rFonts w:ascii="Times New Roman" w:hAnsi="Times New Roman" w:cs="Times New Roman"/>
          <w:bCs/>
          <w:sz w:val="20"/>
          <w:lang w:val="pl-PL" w:eastAsia="en-US"/>
        </w:rPr>
      </w:pPr>
      <w:r w:rsidRPr="00350AC9">
        <w:rPr>
          <w:rFonts w:ascii="Times New Roman" w:hAnsi="Times New Roman" w:cs="Times New Roman"/>
          <w:bCs/>
          <w:sz w:val="20"/>
          <w:lang w:val="pl-PL" w:eastAsia="en-US"/>
        </w:rPr>
        <w:t xml:space="preserve">Wykonawca ………………………………………… </w:t>
      </w:r>
      <w:r w:rsidRPr="00350AC9">
        <w:rPr>
          <w:rFonts w:ascii="Times New Roman" w:hAnsi="Times New Roman" w:cs="Times New Roman"/>
          <w:bCs/>
          <w:i/>
          <w:iCs/>
          <w:sz w:val="16"/>
          <w:szCs w:val="16"/>
          <w:lang w:val="pl-PL" w:eastAsia="en-US"/>
        </w:rPr>
        <w:t>(nazwa i adres Wykonawcy)</w:t>
      </w:r>
      <w:r w:rsidRPr="00350AC9">
        <w:rPr>
          <w:rFonts w:ascii="Times New Roman" w:hAnsi="Times New Roman" w:cs="Times New Roman"/>
          <w:bCs/>
          <w:sz w:val="20"/>
          <w:lang w:val="pl-PL" w:eastAsia="en-US"/>
        </w:rPr>
        <w:t xml:space="preserve"> zrealizuje następujący zakres ………………………………………………………………….;</w:t>
      </w:r>
    </w:p>
    <w:p w14:paraId="336B6DAA" w14:textId="77777777" w:rsidR="009D7AAC" w:rsidRDefault="009D7AAC" w:rsidP="008D40E3">
      <w:pPr>
        <w:pStyle w:val="normaltableau"/>
        <w:numPr>
          <w:ilvl w:val="2"/>
          <w:numId w:val="68"/>
        </w:numPr>
        <w:tabs>
          <w:tab w:val="left" w:pos="426"/>
        </w:tabs>
        <w:spacing w:before="0" w:after="0" w:line="360" w:lineRule="auto"/>
        <w:ind w:left="426" w:hanging="426"/>
        <w:rPr>
          <w:rFonts w:ascii="Times New Roman" w:hAnsi="Times New Roman" w:cs="Times New Roman"/>
          <w:bCs/>
          <w:sz w:val="20"/>
          <w:lang w:val="pl-PL" w:eastAsia="en-US"/>
        </w:rPr>
      </w:pPr>
      <w:r w:rsidRPr="00350AC9">
        <w:rPr>
          <w:rFonts w:ascii="Times New Roman" w:hAnsi="Times New Roman" w:cs="Times New Roman"/>
          <w:bCs/>
          <w:sz w:val="20"/>
          <w:lang w:val="pl-PL" w:eastAsia="en-US"/>
        </w:rPr>
        <w:t xml:space="preserve">Wykonawca ………………………………………… </w:t>
      </w:r>
      <w:r w:rsidRPr="00350AC9">
        <w:rPr>
          <w:rFonts w:ascii="Times New Roman" w:hAnsi="Times New Roman" w:cs="Times New Roman"/>
          <w:bCs/>
          <w:i/>
          <w:iCs/>
          <w:sz w:val="16"/>
          <w:szCs w:val="16"/>
          <w:lang w:val="pl-PL" w:eastAsia="en-US"/>
        </w:rPr>
        <w:t>(nazwa i adres Wykonawcy)</w:t>
      </w:r>
      <w:r w:rsidRPr="00350AC9">
        <w:rPr>
          <w:rFonts w:ascii="Times New Roman" w:hAnsi="Times New Roman" w:cs="Times New Roman"/>
          <w:bCs/>
          <w:sz w:val="20"/>
          <w:lang w:val="pl-PL" w:eastAsia="en-US"/>
        </w:rPr>
        <w:t xml:space="preserve"> zrealizuje następujący zakres ………………………………………………………………….;</w:t>
      </w:r>
    </w:p>
    <w:p w14:paraId="3B5AD5E5" w14:textId="77777777" w:rsidR="009D7AAC" w:rsidRPr="00350AC9" w:rsidRDefault="009D7AAC" w:rsidP="009A060E">
      <w:pPr>
        <w:pStyle w:val="normaltableau"/>
        <w:tabs>
          <w:tab w:val="left" w:pos="1134"/>
        </w:tabs>
        <w:spacing w:before="0" w:after="0" w:line="360" w:lineRule="auto"/>
        <w:jc w:val="left"/>
        <w:rPr>
          <w:rFonts w:ascii="Times New Roman" w:hAnsi="Times New Roman" w:cs="Times New Roman"/>
          <w:b/>
          <w:sz w:val="20"/>
          <w:lang w:val="pl-PL" w:eastAsia="en-US"/>
        </w:rPr>
      </w:pPr>
    </w:p>
    <w:p w14:paraId="26CC8271" w14:textId="77777777" w:rsidR="009D7AAC" w:rsidRPr="00350AC9" w:rsidRDefault="009D7AAC" w:rsidP="009A060E">
      <w:pPr>
        <w:pStyle w:val="normaltableau"/>
        <w:tabs>
          <w:tab w:val="left" w:pos="1134"/>
        </w:tabs>
        <w:spacing w:before="0" w:after="0" w:line="360" w:lineRule="auto"/>
        <w:jc w:val="left"/>
        <w:rPr>
          <w:rFonts w:ascii="Times New Roman" w:hAnsi="Times New Roman" w:cs="Times New Roman"/>
          <w:b/>
          <w:sz w:val="20"/>
          <w:lang w:val="pl-PL" w:eastAsia="en-US"/>
        </w:rPr>
      </w:pPr>
    </w:p>
    <w:p w14:paraId="0EB4F123" w14:textId="77777777" w:rsidR="009D7AAC" w:rsidRPr="00350AC9" w:rsidRDefault="009D7AAC" w:rsidP="009A060E">
      <w:pPr>
        <w:pStyle w:val="normaltableau"/>
        <w:tabs>
          <w:tab w:val="left" w:pos="1134"/>
          <w:tab w:val="left" w:pos="7520"/>
        </w:tabs>
        <w:spacing w:before="0" w:after="0" w:line="360" w:lineRule="auto"/>
        <w:jc w:val="left"/>
        <w:rPr>
          <w:rFonts w:ascii="Times New Roman" w:hAnsi="Times New Roman" w:cs="Times New Roman"/>
          <w:b/>
          <w:sz w:val="20"/>
          <w:lang w:val="pl-PL" w:eastAsia="en-US"/>
        </w:rPr>
      </w:pPr>
      <w:r w:rsidRPr="00350AC9">
        <w:rPr>
          <w:rFonts w:ascii="Times New Roman" w:hAnsi="Times New Roman" w:cs="Times New Roman"/>
          <w:b/>
          <w:sz w:val="20"/>
          <w:lang w:val="pl-PL" w:eastAsia="en-US"/>
        </w:rPr>
        <w:tab/>
      </w:r>
    </w:p>
    <w:p w14:paraId="4E937526" w14:textId="77777777" w:rsidR="009D7AAC" w:rsidRPr="00350AC9" w:rsidRDefault="009D7AAC" w:rsidP="009A060E">
      <w:pPr>
        <w:widowControl w:val="0"/>
        <w:jc w:val="both"/>
        <w:rPr>
          <w:lang w:eastAsia="pl-PL"/>
        </w:rPr>
      </w:pPr>
      <w:r w:rsidRPr="00350AC9">
        <w:rPr>
          <w:lang w:eastAsia="pl-PL"/>
        </w:rPr>
        <w:t>Miejscowość …………….…………….., dnia ………….…………………... r.</w:t>
      </w:r>
    </w:p>
    <w:p w14:paraId="0A021DCE" w14:textId="77777777" w:rsidR="009D7AAC" w:rsidRPr="00350AC9" w:rsidRDefault="009D7AAC" w:rsidP="009A060E">
      <w:pPr>
        <w:widowControl w:val="0"/>
        <w:ind w:left="4536"/>
        <w:jc w:val="center"/>
        <w:rPr>
          <w:bCs/>
          <w:lang w:eastAsia="en-US"/>
        </w:rPr>
      </w:pPr>
    </w:p>
    <w:p w14:paraId="0E3E2A00" w14:textId="77777777" w:rsidR="009D7AAC" w:rsidRPr="00350AC9" w:rsidRDefault="009D7AAC" w:rsidP="009A060E">
      <w:pPr>
        <w:widowControl w:val="0"/>
        <w:ind w:left="4536"/>
        <w:jc w:val="center"/>
        <w:rPr>
          <w:bCs/>
          <w:lang w:eastAsia="en-US"/>
        </w:rPr>
      </w:pPr>
    </w:p>
    <w:p w14:paraId="01DE0464" w14:textId="77777777" w:rsidR="009D7AAC" w:rsidRPr="00350AC9" w:rsidRDefault="009D7AAC" w:rsidP="009A060E">
      <w:pPr>
        <w:widowControl w:val="0"/>
        <w:ind w:left="4536"/>
        <w:jc w:val="center"/>
        <w:rPr>
          <w:bCs/>
          <w:lang w:eastAsia="en-US"/>
        </w:rPr>
      </w:pPr>
    </w:p>
    <w:p w14:paraId="3D5B2142" w14:textId="77777777" w:rsidR="009D7AAC" w:rsidRPr="00350AC9" w:rsidRDefault="009D7AAC" w:rsidP="009A060E">
      <w:pPr>
        <w:widowControl w:val="0"/>
        <w:ind w:left="4536"/>
        <w:jc w:val="center"/>
        <w:rPr>
          <w:bCs/>
          <w:lang w:eastAsia="en-US"/>
        </w:rPr>
      </w:pPr>
    </w:p>
    <w:bookmarkEnd w:id="9"/>
    <w:p w14:paraId="602EC529" w14:textId="77777777" w:rsidR="00F2618A" w:rsidRDefault="00F2618A" w:rsidP="00232075">
      <w:pPr>
        <w:jc w:val="both"/>
        <w:rPr>
          <w:b/>
          <w:i/>
          <w:iCs/>
          <w:sz w:val="16"/>
          <w:szCs w:val="16"/>
        </w:rPr>
      </w:pPr>
    </w:p>
    <w:p w14:paraId="4C3196D8" w14:textId="77777777" w:rsidR="00F2618A" w:rsidRDefault="00F2618A" w:rsidP="00232075">
      <w:pPr>
        <w:jc w:val="both"/>
        <w:rPr>
          <w:b/>
          <w:i/>
          <w:iCs/>
          <w:sz w:val="16"/>
          <w:szCs w:val="16"/>
        </w:rPr>
      </w:pPr>
    </w:p>
    <w:p w14:paraId="0B2C333C" w14:textId="77777777" w:rsidR="00F2618A" w:rsidRDefault="00F2618A" w:rsidP="00232075">
      <w:pPr>
        <w:jc w:val="both"/>
        <w:rPr>
          <w:b/>
          <w:i/>
          <w:iCs/>
          <w:sz w:val="16"/>
          <w:szCs w:val="16"/>
        </w:rPr>
      </w:pPr>
    </w:p>
    <w:p w14:paraId="1F1DE128" w14:textId="77777777" w:rsidR="00F2618A" w:rsidRDefault="00F2618A" w:rsidP="00232075">
      <w:pPr>
        <w:jc w:val="both"/>
        <w:rPr>
          <w:b/>
          <w:i/>
          <w:iCs/>
          <w:sz w:val="16"/>
          <w:szCs w:val="16"/>
        </w:rPr>
      </w:pPr>
    </w:p>
    <w:p w14:paraId="141B6E4C" w14:textId="77777777" w:rsidR="00F2618A" w:rsidRDefault="00F2618A" w:rsidP="00232075">
      <w:pPr>
        <w:jc w:val="both"/>
        <w:rPr>
          <w:b/>
          <w:i/>
          <w:iCs/>
          <w:sz w:val="16"/>
          <w:szCs w:val="16"/>
        </w:rPr>
      </w:pPr>
    </w:p>
    <w:p w14:paraId="24557B82" w14:textId="77777777" w:rsidR="00F2618A" w:rsidRDefault="00F2618A" w:rsidP="00232075">
      <w:pPr>
        <w:jc w:val="both"/>
        <w:rPr>
          <w:b/>
          <w:i/>
          <w:iCs/>
          <w:sz w:val="16"/>
          <w:szCs w:val="16"/>
        </w:rPr>
      </w:pPr>
    </w:p>
    <w:p w14:paraId="2711779D" w14:textId="77777777" w:rsidR="00F2618A" w:rsidRDefault="00F2618A" w:rsidP="00232075">
      <w:pPr>
        <w:jc w:val="both"/>
        <w:rPr>
          <w:b/>
          <w:i/>
          <w:iCs/>
          <w:sz w:val="16"/>
          <w:szCs w:val="16"/>
        </w:rPr>
      </w:pPr>
    </w:p>
    <w:p w14:paraId="3487DC77" w14:textId="77777777" w:rsidR="00F2618A" w:rsidRDefault="00F2618A" w:rsidP="00232075">
      <w:pPr>
        <w:jc w:val="both"/>
        <w:rPr>
          <w:b/>
          <w:i/>
          <w:iCs/>
          <w:sz w:val="16"/>
          <w:szCs w:val="16"/>
        </w:rPr>
      </w:pPr>
    </w:p>
    <w:p w14:paraId="158661EF" w14:textId="6426834C" w:rsidR="00232075" w:rsidRPr="00350AC9" w:rsidRDefault="00232075" w:rsidP="00232075">
      <w:pPr>
        <w:jc w:val="both"/>
        <w:rPr>
          <w:b/>
          <w:i/>
          <w:iCs/>
          <w:sz w:val="16"/>
          <w:szCs w:val="16"/>
        </w:rPr>
      </w:pPr>
      <w:r w:rsidRPr="00350AC9">
        <w:rPr>
          <w:b/>
          <w:i/>
          <w:iCs/>
          <w:sz w:val="16"/>
          <w:szCs w:val="16"/>
        </w:rPr>
        <w:t>UWAGA!</w:t>
      </w:r>
    </w:p>
    <w:p w14:paraId="5F67C2CC" w14:textId="77777777" w:rsidR="00232075" w:rsidRPr="00350AC9" w:rsidRDefault="00232075" w:rsidP="00232075">
      <w:pPr>
        <w:jc w:val="both"/>
        <w:rPr>
          <w:i/>
          <w:iCs/>
          <w:sz w:val="16"/>
          <w:szCs w:val="16"/>
        </w:rPr>
      </w:pPr>
      <w:r w:rsidRPr="00350AC9">
        <w:rPr>
          <w:b/>
          <w:bCs/>
          <w:i/>
          <w:iCs/>
          <w:sz w:val="16"/>
          <w:szCs w:val="16"/>
        </w:rPr>
        <w:t>Niniejsze oświadczenie należy podpisać kwalifikowanym podpisem elektronicznym, podpisem zaufanym lub podpisem osobistym osoby uprawnionej do zaciągania zobowiązań w imieniu Wykonawcy.</w:t>
      </w:r>
    </w:p>
    <w:p w14:paraId="70878213" w14:textId="77777777" w:rsidR="009D7AAC" w:rsidRPr="00350AC9" w:rsidRDefault="009D7AAC" w:rsidP="009A060E">
      <w:pPr>
        <w:ind w:left="4500" w:right="-30"/>
        <w:jc w:val="center"/>
      </w:pPr>
    </w:p>
    <w:bookmarkEnd w:id="10"/>
    <w:p w14:paraId="1996089E" w14:textId="77777777" w:rsidR="009D7AAC" w:rsidRPr="00350AC9" w:rsidRDefault="009D7AAC" w:rsidP="009A060E">
      <w:pPr>
        <w:ind w:left="4500" w:right="-30"/>
        <w:jc w:val="center"/>
      </w:pPr>
    </w:p>
    <w:p w14:paraId="2BD556AA" w14:textId="77777777" w:rsidR="009D7AAC" w:rsidRPr="00350AC9" w:rsidRDefault="009D7AAC" w:rsidP="009A060E">
      <w:pPr>
        <w:ind w:left="4500" w:right="-30"/>
        <w:jc w:val="center"/>
      </w:pPr>
    </w:p>
    <w:p w14:paraId="326A7341" w14:textId="77777777" w:rsidR="009D7AAC" w:rsidRPr="00350AC9" w:rsidRDefault="009D7AAC" w:rsidP="009A060E">
      <w:pPr>
        <w:ind w:left="4500" w:right="-30"/>
        <w:jc w:val="center"/>
      </w:pPr>
    </w:p>
    <w:p w14:paraId="38D440A2" w14:textId="77777777" w:rsidR="009D7AAC" w:rsidRPr="00350AC9" w:rsidRDefault="009D7AAC" w:rsidP="009A060E">
      <w:pPr>
        <w:ind w:left="4500" w:right="-30"/>
        <w:jc w:val="center"/>
      </w:pPr>
    </w:p>
    <w:p w14:paraId="41C04D49" w14:textId="77777777" w:rsidR="009D7AAC" w:rsidRPr="00350AC9" w:rsidRDefault="009D7AAC" w:rsidP="009A060E">
      <w:pPr>
        <w:ind w:left="4500" w:right="-30"/>
        <w:jc w:val="center"/>
      </w:pPr>
    </w:p>
    <w:p w14:paraId="0961B979" w14:textId="77777777" w:rsidR="009D7AAC" w:rsidRPr="00350AC9" w:rsidRDefault="009D7AAC" w:rsidP="009A060E">
      <w:pPr>
        <w:ind w:left="4500" w:right="-30"/>
        <w:jc w:val="center"/>
      </w:pPr>
    </w:p>
    <w:p w14:paraId="0515032B" w14:textId="77777777" w:rsidR="009D7AAC" w:rsidRPr="00350AC9" w:rsidRDefault="009D7AAC" w:rsidP="009A060E">
      <w:pPr>
        <w:ind w:left="4500" w:right="-30"/>
        <w:jc w:val="center"/>
      </w:pPr>
    </w:p>
    <w:p w14:paraId="1227428B" w14:textId="77777777" w:rsidR="009D7AAC" w:rsidRPr="00350AC9" w:rsidRDefault="009D7AAC" w:rsidP="009A060E">
      <w:pPr>
        <w:ind w:left="4500" w:right="-30"/>
        <w:jc w:val="center"/>
      </w:pPr>
    </w:p>
    <w:p w14:paraId="073091A3" w14:textId="77777777" w:rsidR="009D7AAC" w:rsidRPr="00350AC9" w:rsidRDefault="009D7AAC" w:rsidP="009A060E">
      <w:pPr>
        <w:ind w:left="4500" w:right="-30"/>
        <w:jc w:val="center"/>
      </w:pPr>
    </w:p>
    <w:p w14:paraId="6D4FC419" w14:textId="77777777" w:rsidR="009D7AAC" w:rsidRPr="00350AC9" w:rsidRDefault="009D7AAC" w:rsidP="009A060E">
      <w:pPr>
        <w:ind w:left="4500" w:right="-30"/>
        <w:jc w:val="center"/>
      </w:pPr>
    </w:p>
    <w:p w14:paraId="2822E187" w14:textId="77777777" w:rsidR="009D7AAC" w:rsidRPr="00350AC9" w:rsidRDefault="009D7AAC" w:rsidP="009A060E">
      <w:pPr>
        <w:ind w:left="4500" w:right="-30"/>
        <w:jc w:val="center"/>
      </w:pPr>
    </w:p>
    <w:p w14:paraId="5D32C7FD" w14:textId="77777777" w:rsidR="009D7AAC" w:rsidRPr="00350AC9" w:rsidRDefault="009D7AAC" w:rsidP="00F81021">
      <w:pPr>
        <w:jc w:val="center"/>
        <w:rPr>
          <w:b/>
          <w:sz w:val="36"/>
          <w:szCs w:val="36"/>
        </w:rPr>
      </w:pPr>
    </w:p>
    <w:p w14:paraId="002F2DD9" w14:textId="77777777" w:rsidR="009D7AAC" w:rsidRPr="00350AC9" w:rsidRDefault="009D7AAC" w:rsidP="00F81021">
      <w:pPr>
        <w:jc w:val="center"/>
        <w:rPr>
          <w:b/>
          <w:sz w:val="36"/>
          <w:szCs w:val="36"/>
        </w:rPr>
      </w:pPr>
    </w:p>
    <w:p w14:paraId="2CFE97C1" w14:textId="77777777" w:rsidR="009D7AAC" w:rsidRPr="00350AC9" w:rsidRDefault="009D7AAC" w:rsidP="00F81021">
      <w:pPr>
        <w:jc w:val="center"/>
        <w:rPr>
          <w:b/>
          <w:sz w:val="36"/>
          <w:szCs w:val="36"/>
        </w:rPr>
      </w:pPr>
    </w:p>
    <w:p w14:paraId="3E108A40" w14:textId="77777777" w:rsidR="009D7AAC" w:rsidRPr="00350AC9" w:rsidRDefault="009D7AAC" w:rsidP="00F81021">
      <w:pPr>
        <w:jc w:val="center"/>
        <w:rPr>
          <w:b/>
          <w:sz w:val="36"/>
          <w:szCs w:val="36"/>
        </w:rPr>
      </w:pPr>
    </w:p>
    <w:p w14:paraId="1B9497E3" w14:textId="77777777" w:rsidR="009D7AAC" w:rsidRPr="00350AC9" w:rsidRDefault="009D7AAC" w:rsidP="00F81021">
      <w:pPr>
        <w:jc w:val="center"/>
        <w:rPr>
          <w:b/>
          <w:sz w:val="36"/>
          <w:szCs w:val="36"/>
        </w:rPr>
      </w:pPr>
    </w:p>
    <w:p w14:paraId="2E93A2C0" w14:textId="77777777" w:rsidR="009D7AAC" w:rsidRPr="00350AC9" w:rsidRDefault="009D7AAC" w:rsidP="00F81021">
      <w:pPr>
        <w:jc w:val="center"/>
        <w:rPr>
          <w:b/>
          <w:sz w:val="36"/>
          <w:szCs w:val="36"/>
        </w:rPr>
      </w:pPr>
      <w:r w:rsidRPr="00350AC9">
        <w:rPr>
          <w:b/>
          <w:sz w:val="36"/>
          <w:szCs w:val="36"/>
        </w:rPr>
        <w:t>CZĘŚĆ II</w:t>
      </w:r>
    </w:p>
    <w:p w14:paraId="70D77DEF" w14:textId="77777777" w:rsidR="009D7AAC" w:rsidRPr="00350AC9" w:rsidRDefault="009D7AAC" w:rsidP="00F81021">
      <w:pPr>
        <w:jc w:val="center"/>
        <w:rPr>
          <w:b/>
          <w:sz w:val="36"/>
          <w:szCs w:val="36"/>
        </w:rPr>
      </w:pPr>
    </w:p>
    <w:p w14:paraId="16072007" w14:textId="77777777" w:rsidR="009D7AAC" w:rsidRPr="00350AC9" w:rsidRDefault="009D7AAC" w:rsidP="00F81021">
      <w:pPr>
        <w:jc w:val="center"/>
        <w:rPr>
          <w:b/>
          <w:sz w:val="36"/>
          <w:szCs w:val="36"/>
        </w:rPr>
      </w:pPr>
      <w:r w:rsidRPr="00350AC9">
        <w:rPr>
          <w:b/>
          <w:sz w:val="36"/>
          <w:szCs w:val="36"/>
        </w:rPr>
        <w:t>Oświadczenia</w:t>
      </w:r>
    </w:p>
    <w:p w14:paraId="2A647D18" w14:textId="77777777" w:rsidR="009D7AAC" w:rsidRPr="00350AC9" w:rsidRDefault="009D7AAC" w:rsidP="00F81021">
      <w:pPr>
        <w:jc w:val="center"/>
        <w:rPr>
          <w:b/>
          <w:sz w:val="36"/>
          <w:szCs w:val="36"/>
        </w:rPr>
      </w:pPr>
      <w:r w:rsidRPr="00350AC9">
        <w:rPr>
          <w:b/>
          <w:sz w:val="36"/>
          <w:szCs w:val="36"/>
        </w:rPr>
        <w:t>składane na wezwanie Zamawiającego</w:t>
      </w:r>
    </w:p>
    <w:p w14:paraId="6C1FBF4F" w14:textId="77777777" w:rsidR="009D7AAC" w:rsidRPr="00350AC9" w:rsidRDefault="009D7AAC" w:rsidP="009A060E">
      <w:pPr>
        <w:ind w:left="4500" w:right="-30"/>
        <w:jc w:val="center"/>
        <w:sectPr w:rsidR="009D7AAC" w:rsidRPr="00350AC9" w:rsidSect="009E7A31">
          <w:footerReference w:type="default" r:id="rId12"/>
          <w:footnotePr>
            <w:numRestart w:val="eachSect"/>
          </w:footnotePr>
          <w:pgSz w:w="11906" w:h="16838"/>
          <w:pgMar w:top="1134" w:right="1418" w:bottom="1531" w:left="1418" w:header="851" w:footer="851" w:gutter="0"/>
          <w:cols w:space="708"/>
          <w:docGrid w:linePitch="360"/>
        </w:sectPr>
      </w:pPr>
    </w:p>
    <w:p w14:paraId="18FB1F61" w14:textId="77777777" w:rsidR="009D7AAC" w:rsidRPr="00350AC9" w:rsidRDefault="009D7AAC" w:rsidP="00C32D9A">
      <w:pPr>
        <w:shd w:val="clear" w:color="auto" w:fill="E6E6E6"/>
        <w:ind w:left="1985" w:hanging="1985"/>
        <w:jc w:val="both"/>
      </w:pPr>
      <w:bookmarkStart w:id="11" w:name="_Hlk110514313"/>
      <w:r w:rsidRPr="00350AC9">
        <w:rPr>
          <w:b/>
          <w:shd w:val="clear" w:color="auto" w:fill="E0E0E0"/>
        </w:rPr>
        <w:t>ZAŁĄCZNIK NR 5:</w:t>
      </w:r>
      <w:r w:rsidRPr="00350AC9">
        <w:rPr>
          <w:b/>
          <w:shd w:val="clear" w:color="auto" w:fill="E0E0E0"/>
        </w:rPr>
        <w:tab/>
        <w:t>INFORMACJA O BRAKU PRZYNALEŻNOŚCI LUB BRAKU PRZYNALEŻNOŚCI DO TEJ SAMEJ GRUPY KAPITAŁOWEJ</w:t>
      </w:r>
    </w:p>
    <w:p w14:paraId="74EF9271" w14:textId="77777777" w:rsidR="009D7AAC" w:rsidRPr="00350AC9" w:rsidRDefault="009D7AAC" w:rsidP="00C32D9A">
      <w:pPr>
        <w:ind w:right="-993"/>
        <w:jc w:val="both"/>
        <w:rPr>
          <w:b/>
          <w:sz w:val="18"/>
          <w:szCs w:val="18"/>
        </w:rPr>
      </w:pPr>
    </w:p>
    <w:p w14:paraId="25D200D3" w14:textId="1774DC6A" w:rsidR="009D7AAC" w:rsidRPr="00350AC9" w:rsidRDefault="009D7AAC" w:rsidP="006B3034">
      <w:r w:rsidRPr="00350AC9">
        <w:rPr>
          <w:b/>
        </w:rPr>
        <w:t xml:space="preserve">L. dz.: </w:t>
      </w:r>
      <w:r w:rsidR="009046A0">
        <w:rPr>
          <w:b/>
        </w:rPr>
        <w:fldChar w:fldCharType="begin">
          <w:ffData>
            <w:name w:val=""/>
            <w:enabled/>
            <w:calcOnExit w:val="0"/>
            <w:textInput>
              <w:default w:val="RI.271.3.14.2024"/>
            </w:textInput>
          </w:ffData>
        </w:fldChar>
      </w:r>
      <w:r w:rsidR="009046A0">
        <w:rPr>
          <w:b/>
        </w:rPr>
        <w:instrText xml:space="preserve"> FORMTEXT </w:instrText>
      </w:r>
      <w:r w:rsidR="009046A0">
        <w:rPr>
          <w:b/>
        </w:rPr>
      </w:r>
      <w:r w:rsidR="009046A0">
        <w:rPr>
          <w:b/>
        </w:rPr>
        <w:fldChar w:fldCharType="separate"/>
      </w:r>
      <w:r w:rsidR="009046A0">
        <w:rPr>
          <w:b/>
          <w:noProof/>
        </w:rPr>
        <w:t>RI.271.3.14.2024</w:t>
      </w:r>
      <w:r w:rsidR="009046A0">
        <w:rPr>
          <w:b/>
        </w:rPr>
        <w:fldChar w:fldCharType="end"/>
      </w:r>
    </w:p>
    <w:p w14:paraId="0476573A" w14:textId="77777777" w:rsidR="009D7AAC" w:rsidRPr="00350AC9" w:rsidRDefault="009D7AAC" w:rsidP="006B3034">
      <w:pPr>
        <w:ind w:left="6237" w:hanging="1"/>
        <w:rPr>
          <w:u w:val="single"/>
        </w:rPr>
      </w:pPr>
      <w:r w:rsidRPr="00350AC9">
        <w:rPr>
          <w:b/>
          <w:u w:val="single"/>
        </w:rPr>
        <w:t>Zamawiający:</w:t>
      </w:r>
    </w:p>
    <w:p w14:paraId="4AFD04DE" w14:textId="77777777" w:rsidR="009D7AAC" w:rsidRPr="00350AC9" w:rsidRDefault="009D7AAC" w:rsidP="006B3034">
      <w:pPr>
        <w:ind w:left="6237" w:hanging="1"/>
        <w:rPr>
          <w:b/>
          <w:bCs/>
        </w:rPr>
      </w:pPr>
      <w:r w:rsidRPr="00350AC9">
        <w:rPr>
          <w:b/>
          <w:bCs/>
        </w:rPr>
        <w:t>Gmina Mrocza</w:t>
      </w:r>
    </w:p>
    <w:p w14:paraId="67B08659" w14:textId="77777777" w:rsidR="009D7AAC" w:rsidRPr="00350AC9" w:rsidRDefault="009D7AAC" w:rsidP="006B3034">
      <w:pPr>
        <w:ind w:left="6237" w:hanging="1"/>
        <w:rPr>
          <w:b/>
          <w:bCs/>
        </w:rPr>
      </w:pPr>
      <w:r w:rsidRPr="00350AC9">
        <w:rPr>
          <w:b/>
          <w:bCs/>
        </w:rPr>
        <w:t>Plac 1 Maja 20</w:t>
      </w:r>
    </w:p>
    <w:p w14:paraId="7A1EEC08" w14:textId="77777777" w:rsidR="009D7AAC" w:rsidRPr="00350AC9" w:rsidRDefault="009D7AAC" w:rsidP="006B3034">
      <w:pPr>
        <w:ind w:left="6237" w:hanging="1"/>
        <w:rPr>
          <w:b/>
          <w:bCs/>
        </w:rPr>
      </w:pPr>
      <w:r w:rsidRPr="00350AC9">
        <w:rPr>
          <w:b/>
          <w:bCs/>
        </w:rPr>
        <w:t>89-115 Mrocza</w:t>
      </w:r>
    </w:p>
    <w:p w14:paraId="0F51D7BC" w14:textId="77777777" w:rsidR="009D7AAC" w:rsidRPr="00350AC9" w:rsidRDefault="009D7AAC" w:rsidP="006B3034">
      <w:pPr>
        <w:spacing w:line="480" w:lineRule="auto"/>
      </w:pPr>
      <w:r w:rsidRPr="00350AC9">
        <w:rPr>
          <w:b/>
        </w:rPr>
        <w:t>Wykonawca:</w:t>
      </w:r>
    </w:p>
    <w:p w14:paraId="51CDFF44" w14:textId="77777777" w:rsidR="009D7AAC" w:rsidRPr="00350AC9" w:rsidRDefault="009D7AAC" w:rsidP="006B3034">
      <w:pPr>
        <w:spacing w:line="480" w:lineRule="auto"/>
        <w:ind w:right="5954"/>
      </w:pPr>
      <w:r w:rsidRPr="00350AC9">
        <w:t>………………………………………</w:t>
      </w:r>
    </w:p>
    <w:p w14:paraId="66C6C7D7" w14:textId="77777777" w:rsidR="009D7AAC" w:rsidRPr="00350AC9" w:rsidRDefault="009D7AAC" w:rsidP="006B3034">
      <w:pPr>
        <w:ind w:right="5954"/>
      </w:pPr>
      <w:r w:rsidRPr="00350AC9">
        <w:t>………………………………………</w:t>
      </w:r>
    </w:p>
    <w:p w14:paraId="72ED71C6" w14:textId="77777777" w:rsidR="009D7AAC" w:rsidRPr="00350AC9" w:rsidRDefault="009D7AAC" w:rsidP="006B3034">
      <w:pPr>
        <w:ind w:right="5953"/>
      </w:pPr>
      <w:r w:rsidRPr="00350AC9">
        <w:rPr>
          <w:i/>
          <w:sz w:val="16"/>
          <w:szCs w:val="16"/>
        </w:rPr>
        <w:t>(pełna nazwa/firma, adres, w zależności od podmiotu: NIP/PESEL, KRS/</w:t>
      </w:r>
      <w:proofErr w:type="spellStart"/>
      <w:r w:rsidRPr="00350AC9">
        <w:rPr>
          <w:i/>
          <w:sz w:val="16"/>
          <w:szCs w:val="16"/>
        </w:rPr>
        <w:t>CEiDG</w:t>
      </w:r>
      <w:proofErr w:type="spellEnd"/>
      <w:r w:rsidRPr="00350AC9">
        <w:rPr>
          <w:i/>
          <w:sz w:val="16"/>
          <w:szCs w:val="16"/>
        </w:rPr>
        <w:t>)</w:t>
      </w:r>
    </w:p>
    <w:p w14:paraId="1A329DA3" w14:textId="77777777" w:rsidR="009D7AAC" w:rsidRPr="00350AC9" w:rsidRDefault="009D7AAC" w:rsidP="006B3034">
      <w:pPr>
        <w:spacing w:line="480" w:lineRule="auto"/>
      </w:pPr>
      <w:r w:rsidRPr="00350AC9">
        <w:rPr>
          <w:sz w:val="16"/>
          <w:szCs w:val="16"/>
          <w:u w:val="single"/>
        </w:rPr>
        <w:t>reprezentowany przez:</w:t>
      </w:r>
    </w:p>
    <w:p w14:paraId="22D62E7D" w14:textId="77777777" w:rsidR="009D7AAC" w:rsidRPr="00350AC9" w:rsidRDefault="009D7AAC" w:rsidP="006B3034">
      <w:pPr>
        <w:spacing w:line="480" w:lineRule="auto"/>
        <w:ind w:right="5954"/>
      </w:pPr>
      <w:r w:rsidRPr="00350AC9">
        <w:t>………………………………………</w:t>
      </w:r>
    </w:p>
    <w:p w14:paraId="0DC234B3" w14:textId="77777777" w:rsidR="009D7AAC" w:rsidRPr="00350AC9" w:rsidRDefault="009D7AAC" w:rsidP="006B3034">
      <w:pPr>
        <w:ind w:right="5954"/>
      </w:pPr>
      <w:r w:rsidRPr="00350AC9">
        <w:t>………………………………………</w:t>
      </w:r>
    </w:p>
    <w:p w14:paraId="6E6C6ED9" w14:textId="77777777" w:rsidR="009D7AAC" w:rsidRPr="00350AC9" w:rsidRDefault="009D7AAC" w:rsidP="006B3034">
      <w:pPr>
        <w:ind w:right="5953"/>
      </w:pPr>
      <w:r w:rsidRPr="00350AC9">
        <w:rPr>
          <w:i/>
          <w:sz w:val="16"/>
          <w:szCs w:val="16"/>
        </w:rPr>
        <w:t>(imię, nazwisko, stanowisko/podstawa do  reprezentacji)</w:t>
      </w:r>
    </w:p>
    <w:p w14:paraId="50E56109" w14:textId="77777777" w:rsidR="009D7AAC" w:rsidRPr="00350AC9" w:rsidRDefault="009D7AAC" w:rsidP="006B3034">
      <w:pPr>
        <w:spacing w:before="240"/>
        <w:jc w:val="center"/>
        <w:rPr>
          <w:b/>
          <w:u w:val="single"/>
        </w:rPr>
      </w:pPr>
      <w:r w:rsidRPr="00350AC9">
        <w:rPr>
          <w:b/>
          <w:u w:val="single"/>
        </w:rPr>
        <w:t xml:space="preserve">OŚWIADCZENIE WYKONAWCY </w:t>
      </w:r>
    </w:p>
    <w:p w14:paraId="0AC866D2" w14:textId="39EB4B3C" w:rsidR="009D7AAC" w:rsidRDefault="009D7AAC" w:rsidP="00232075">
      <w:pPr>
        <w:pStyle w:val="Styl1"/>
        <w:jc w:val="center"/>
        <w:rPr>
          <w:rFonts w:ascii="Times New Roman" w:hAnsi="Times New Roman"/>
          <w:sz w:val="20"/>
        </w:rPr>
      </w:pPr>
      <w:r w:rsidRPr="00350AC9">
        <w:rPr>
          <w:rFonts w:ascii="Times New Roman" w:hAnsi="Times New Roman"/>
          <w:sz w:val="20"/>
        </w:rPr>
        <w:t xml:space="preserve">w zakresie art. 108 ust. 1 pkt 5 ustawy </w:t>
      </w:r>
      <w:proofErr w:type="spellStart"/>
      <w:r w:rsidRPr="00350AC9">
        <w:rPr>
          <w:rFonts w:ascii="Times New Roman" w:hAnsi="Times New Roman"/>
          <w:sz w:val="20"/>
        </w:rPr>
        <w:t>Pzp</w:t>
      </w:r>
      <w:proofErr w:type="spellEnd"/>
      <w:r w:rsidRPr="00350AC9">
        <w:rPr>
          <w:rFonts w:ascii="Times New Roman" w:hAnsi="Times New Roman"/>
          <w:sz w:val="20"/>
        </w:rPr>
        <w:t xml:space="preserve">, o braku przynależności do tej samej grupy kapitałowej, </w:t>
      </w:r>
      <w:r>
        <w:rPr>
          <w:rFonts w:ascii="Times New Roman" w:hAnsi="Times New Roman"/>
          <w:sz w:val="20"/>
        </w:rPr>
        <w:br/>
      </w:r>
      <w:r w:rsidRPr="00350AC9">
        <w:rPr>
          <w:rFonts w:ascii="Times New Roman" w:hAnsi="Times New Roman"/>
          <w:sz w:val="20"/>
        </w:rPr>
        <w:t>w rozumieniu ustawy z dnia 16 lutego 2007 r. o ochronie konkurencji i konsumentów</w:t>
      </w:r>
    </w:p>
    <w:p w14:paraId="5C2AE0F3" w14:textId="77777777" w:rsidR="00232075" w:rsidRPr="00350AC9" w:rsidRDefault="00232075" w:rsidP="00232075">
      <w:pPr>
        <w:pStyle w:val="Styl1"/>
        <w:jc w:val="center"/>
        <w:rPr>
          <w:rFonts w:ascii="Times New Roman" w:hAnsi="Times New Roman"/>
          <w:sz w:val="20"/>
        </w:rPr>
      </w:pPr>
    </w:p>
    <w:p w14:paraId="171CA7B9" w14:textId="1AE79E18" w:rsidR="00232075" w:rsidRPr="009A5A2A" w:rsidRDefault="009D7AAC" w:rsidP="00232075">
      <w:pPr>
        <w:pStyle w:val="Akapitzlist"/>
        <w:ind w:left="0" w:right="-24"/>
        <w:jc w:val="both"/>
        <w:rPr>
          <w:u w:val="single"/>
          <w:vertAlign w:val="superscript"/>
        </w:rPr>
      </w:pPr>
      <w:r w:rsidRPr="00350AC9">
        <w:t xml:space="preserve">Na potrzeby postępowania o udzielenie zamówienia publicznego pn. </w:t>
      </w:r>
      <w:r w:rsidRPr="00350AC9">
        <w:rPr>
          <w:b/>
          <w:bCs/>
          <w:i/>
        </w:rPr>
        <w:t>„</w:t>
      </w:r>
      <w:r w:rsidRPr="00350AC9">
        <w:rPr>
          <w:b/>
        </w:rPr>
        <w:fldChar w:fldCharType="begin">
          <w:ffData>
            <w:name w:val=""/>
            <w:enabled/>
            <w:calcOnExit w:val="0"/>
            <w:textInput>
              <w:default w:val="Zakup paliw na potrzeby Urzędu Miasta i Gminy Mrocza"/>
            </w:textInput>
          </w:ffData>
        </w:fldChar>
      </w:r>
      <w:r w:rsidRPr="00350AC9">
        <w:rPr>
          <w:b/>
        </w:rPr>
        <w:instrText xml:space="preserve"> FORMTEXT </w:instrText>
      </w:r>
      <w:r w:rsidRPr="00350AC9">
        <w:rPr>
          <w:b/>
        </w:rPr>
      </w:r>
      <w:r w:rsidRPr="00350AC9">
        <w:rPr>
          <w:b/>
        </w:rPr>
        <w:fldChar w:fldCharType="separate"/>
      </w:r>
      <w:r w:rsidRPr="00350AC9">
        <w:rPr>
          <w:b/>
          <w:noProof/>
        </w:rPr>
        <w:t>Zakup paliw na potrzeby Urzędu Miasta i Gminy Mrocza</w:t>
      </w:r>
      <w:r w:rsidRPr="00350AC9">
        <w:rPr>
          <w:b/>
        </w:rPr>
        <w:fldChar w:fldCharType="end"/>
      </w:r>
      <w:r w:rsidRPr="00350AC9">
        <w:rPr>
          <w:b/>
          <w:bCs/>
        </w:rPr>
        <w:t>”</w:t>
      </w:r>
      <w:r w:rsidRPr="00350AC9">
        <w:rPr>
          <w:bCs/>
        </w:rPr>
        <w:t>,</w:t>
      </w:r>
      <w:r w:rsidRPr="00350AC9">
        <w:rPr>
          <w:b/>
        </w:rPr>
        <w:t xml:space="preserve"> </w:t>
      </w:r>
      <w:r w:rsidR="00232075">
        <w:rPr>
          <w:u w:val="single"/>
        </w:rPr>
        <w:t>d</w:t>
      </w:r>
      <w:r w:rsidR="00232075" w:rsidRPr="009A5A2A">
        <w:rPr>
          <w:u w:val="single"/>
        </w:rPr>
        <w:t>ziałając w imieniu Wykonawcy oświadczam, że:</w:t>
      </w:r>
      <w:r w:rsidR="00232075" w:rsidRPr="009A5A2A">
        <w:rPr>
          <w:u w:val="single"/>
          <w:vertAlign w:val="superscript"/>
        </w:rPr>
        <w:t>*</w:t>
      </w:r>
    </w:p>
    <w:p w14:paraId="0D5BF18F" w14:textId="77777777" w:rsidR="00232075" w:rsidRPr="009A5A2A" w:rsidRDefault="00232075" w:rsidP="00232075">
      <w:pPr>
        <w:tabs>
          <w:tab w:val="left" w:pos="0"/>
        </w:tabs>
        <w:contextualSpacing/>
        <w:jc w:val="both"/>
      </w:pPr>
    </w:p>
    <w:p w14:paraId="1B4EB612" w14:textId="77777777" w:rsidR="00232075" w:rsidRDefault="00232075" w:rsidP="00232075">
      <w:pPr>
        <w:tabs>
          <w:tab w:val="left" w:pos="0"/>
        </w:tabs>
        <w:jc w:val="both"/>
      </w:pPr>
      <w:r w:rsidRPr="009A5A2A">
        <w:rPr>
          <w:b/>
          <w:bCs/>
        </w:rPr>
        <w:t>nie należymy</w:t>
      </w:r>
      <w:r w:rsidRPr="009A5A2A">
        <w:t xml:space="preserve"> do tej samej grupy kapitałowej w rozumieniu ustawy z 16 lutego 2007 r. o ochronie konkurencji i konsumentów, z innym wykonawcą, który złożył odrębną ofertę, ofertę częściową lub wniosek o dopuszczenie do udziału w postępowaniu</w:t>
      </w:r>
    </w:p>
    <w:p w14:paraId="70808B6C" w14:textId="77777777" w:rsidR="00232075" w:rsidRPr="009A5A2A" w:rsidRDefault="00232075" w:rsidP="00232075">
      <w:pPr>
        <w:tabs>
          <w:tab w:val="left" w:pos="0"/>
        </w:tabs>
        <w:jc w:val="both"/>
      </w:pPr>
    </w:p>
    <w:p w14:paraId="35AB9014" w14:textId="77777777" w:rsidR="00232075" w:rsidRPr="009A5A2A" w:rsidRDefault="00232075" w:rsidP="00232075">
      <w:pPr>
        <w:tabs>
          <w:tab w:val="left" w:pos="0"/>
        </w:tabs>
        <w:jc w:val="both"/>
      </w:pPr>
      <w:r w:rsidRPr="009A5A2A">
        <w:rPr>
          <w:b/>
          <w:bCs/>
        </w:rPr>
        <w:t>należymy</w:t>
      </w:r>
      <w:r w:rsidRPr="009A5A2A">
        <w:t xml:space="preserve"> do tej samej grupy kapitałowej w rozumieniu ustawy z 16 lutego 2007 r. o ochronie konkurencji i konsumentów, z innym wykonawcą, który złożył odrębną ofertę, ofertę częściową lub wniosek o dopuszczenie do udziału w postępowaniu i jednocześnie składamy poniższe dokumenty lub informacje potwierdzające przygotowanie oferty, oferty częściowej lub wniosku o dopuszczenie do udziału w postępowaniu niezależnie od innego wykonawcy należącego do tej samej grupy kapitałowej:</w:t>
      </w:r>
    </w:p>
    <w:p w14:paraId="386C2563" w14:textId="77777777" w:rsidR="00232075" w:rsidRDefault="00232075" w:rsidP="00B621F0">
      <w:pPr>
        <w:ind w:right="-30"/>
        <w:rPr>
          <w:i/>
          <w:iCs/>
          <w:sz w:val="16"/>
          <w:szCs w:val="16"/>
        </w:rPr>
      </w:pPr>
    </w:p>
    <w:p w14:paraId="4CF8CCD4" w14:textId="77777777" w:rsidR="00232075" w:rsidRDefault="00232075" w:rsidP="00B621F0">
      <w:pPr>
        <w:ind w:right="-30"/>
        <w:rPr>
          <w:i/>
          <w:iCs/>
          <w:sz w:val="16"/>
          <w:szCs w:val="16"/>
        </w:rPr>
      </w:pPr>
    </w:p>
    <w:p w14:paraId="6EBF3337" w14:textId="77777777" w:rsidR="00232075" w:rsidRDefault="00232075" w:rsidP="00B621F0">
      <w:pPr>
        <w:ind w:right="-30"/>
        <w:rPr>
          <w:i/>
          <w:iCs/>
          <w:sz w:val="16"/>
          <w:szCs w:val="16"/>
        </w:rPr>
      </w:pPr>
    </w:p>
    <w:p w14:paraId="41443F27" w14:textId="77777777" w:rsidR="00232075" w:rsidRDefault="00232075" w:rsidP="00B621F0">
      <w:pPr>
        <w:ind w:right="-30"/>
        <w:rPr>
          <w:i/>
          <w:iCs/>
          <w:sz w:val="16"/>
          <w:szCs w:val="16"/>
        </w:rPr>
      </w:pPr>
    </w:p>
    <w:p w14:paraId="56DB3C3D" w14:textId="77777777" w:rsidR="00232075" w:rsidRDefault="00232075" w:rsidP="00B621F0">
      <w:pPr>
        <w:ind w:right="-30"/>
        <w:rPr>
          <w:i/>
          <w:iCs/>
          <w:sz w:val="16"/>
          <w:szCs w:val="16"/>
        </w:rPr>
      </w:pPr>
    </w:p>
    <w:p w14:paraId="27D267ED" w14:textId="77777777" w:rsidR="009D7AAC" w:rsidRDefault="009D7AAC" w:rsidP="00B621F0">
      <w:pPr>
        <w:ind w:right="-30"/>
        <w:rPr>
          <w:i/>
          <w:iCs/>
          <w:sz w:val="16"/>
          <w:szCs w:val="16"/>
        </w:rPr>
      </w:pPr>
      <w:r w:rsidRPr="00350AC9">
        <w:rPr>
          <w:i/>
          <w:iCs/>
          <w:sz w:val="16"/>
          <w:szCs w:val="16"/>
        </w:rPr>
        <w:t>* nieodpowiednie skreślić</w:t>
      </w:r>
    </w:p>
    <w:p w14:paraId="4E80995D" w14:textId="77777777" w:rsidR="00232075" w:rsidRDefault="00232075" w:rsidP="00B621F0">
      <w:pPr>
        <w:ind w:right="-30"/>
        <w:rPr>
          <w:i/>
          <w:iCs/>
          <w:sz w:val="16"/>
          <w:szCs w:val="16"/>
        </w:rPr>
      </w:pPr>
    </w:p>
    <w:p w14:paraId="2A242078" w14:textId="77777777" w:rsidR="00232075" w:rsidRDefault="00232075" w:rsidP="00B621F0">
      <w:pPr>
        <w:ind w:right="-30"/>
        <w:rPr>
          <w:i/>
          <w:iCs/>
          <w:sz w:val="16"/>
          <w:szCs w:val="16"/>
        </w:rPr>
      </w:pPr>
    </w:p>
    <w:p w14:paraId="28960FE6" w14:textId="77777777" w:rsidR="00232075" w:rsidRDefault="00232075" w:rsidP="00B621F0">
      <w:pPr>
        <w:ind w:right="-30"/>
        <w:rPr>
          <w:i/>
          <w:iCs/>
          <w:sz w:val="16"/>
          <w:szCs w:val="16"/>
        </w:rPr>
      </w:pPr>
    </w:p>
    <w:p w14:paraId="1FECAAC5" w14:textId="77777777" w:rsidR="00232075" w:rsidRPr="00350AC9" w:rsidRDefault="00232075" w:rsidP="00232075">
      <w:pPr>
        <w:jc w:val="both"/>
        <w:rPr>
          <w:b/>
          <w:i/>
          <w:iCs/>
          <w:sz w:val="16"/>
          <w:szCs w:val="16"/>
        </w:rPr>
      </w:pPr>
      <w:r w:rsidRPr="00350AC9">
        <w:rPr>
          <w:b/>
          <w:i/>
          <w:iCs/>
          <w:sz w:val="16"/>
          <w:szCs w:val="16"/>
        </w:rPr>
        <w:t>UWAGA!</w:t>
      </w:r>
    </w:p>
    <w:p w14:paraId="55601497" w14:textId="77777777" w:rsidR="00232075" w:rsidRPr="00350AC9" w:rsidRDefault="00232075" w:rsidP="00232075">
      <w:pPr>
        <w:jc w:val="both"/>
        <w:rPr>
          <w:i/>
          <w:iCs/>
          <w:sz w:val="16"/>
          <w:szCs w:val="16"/>
        </w:rPr>
      </w:pPr>
      <w:r w:rsidRPr="00350AC9">
        <w:rPr>
          <w:b/>
          <w:bCs/>
          <w:i/>
          <w:iCs/>
          <w:sz w:val="16"/>
          <w:szCs w:val="16"/>
        </w:rPr>
        <w:t>Niniejsze oświadczenie należy podpisać kwalifikowanym podpisem elektronicznym, podpisem zaufanym lub podpisem osobistym osoby uprawnionej do zaciągania zobowiązań w imieniu Wykonawcy.</w:t>
      </w:r>
    </w:p>
    <w:p w14:paraId="5A4A516C" w14:textId="7237844C" w:rsidR="00232075" w:rsidRPr="00350AC9" w:rsidRDefault="00232075" w:rsidP="00B621F0">
      <w:pPr>
        <w:ind w:right="-30"/>
        <w:rPr>
          <w:i/>
          <w:iCs/>
          <w:sz w:val="16"/>
          <w:szCs w:val="16"/>
        </w:rPr>
        <w:sectPr w:rsidR="00232075" w:rsidRPr="00350AC9">
          <w:headerReference w:type="default" r:id="rId13"/>
          <w:footerReference w:type="default" r:id="rId14"/>
          <w:headerReference w:type="first" r:id="rId15"/>
          <w:footerReference w:type="first" r:id="rId16"/>
          <w:footnotePr>
            <w:numRestart w:val="eachPage"/>
          </w:footnotePr>
          <w:pgSz w:w="11906" w:h="16838"/>
          <w:pgMar w:top="1418" w:right="1418" w:bottom="1531" w:left="1418" w:header="851" w:footer="851" w:gutter="0"/>
          <w:cols w:space="708"/>
          <w:docGrid w:linePitch="360"/>
        </w:sectPr>
      </w:pPr>
    </w:p>
    <w:p w14:paraId="77600E51" w14:textId="77777777" w:rsidR="009D7AAC" w:rsidRPr="00350AC9" w:rsidRDefault="009D7AAC" w:rsidP="00E6741D">
      <w:pPr>
        <w:shd w:val="clear" w:color="auto" w:fill="E6E6E6"/>
        <w:jc w:val="both"/>
        <w:rPr>
          <w:b/>
        </w:rPr>
      </w:pPr>
      <w:bookmarkStart w:id="12" w:name="_Hlk122515673"/>
      <w:bookmarkEnd w:id="11"/>
      <w:r w:rsidRPr="00350AC9">
        <w:rPr>
          <w:b/>
        </w:rPr>
        <w:t>ZAŁĄCZNIK NR 6:</w:t>
      </w:r>
      <w:r w:rsidRPr="00350AC9">
        <w:rPr>
          <w:b/>
        </w:rPr>
        <w:tab/>
        <w:t>ISTOTNE POSTANOWIENIA UMOWY</w:t>
      </w:r>
    </w:p>
    <w:p w14:paraId="3B1240AC" w14:textId="77777777" w:rsidR="009D7AAC" w:rsidRPr="00350AC9" w:rsidRDefault="009D7AAC">
      <w:pPr>
        <w:jc w:val="right"/>
        <w:rPr>
          <w:b/>
          <w:color w:val="0000FF"/>
          <w:shd w:val="clear" w:color="auto" w:fill="E0E0E0"/>
        </w:rPr>
      </w:pPr>
    </w:p>
    <w:p w14:paraId="4647DB14" w14:textId="77777777" w:rsidR="009D7AAC" w:rsidRPr="00350AC9" w:rsidRDefault="009D7AAC">
      <w:pPr>
        <w:pStyle w:val="Stopka"/>
        <w:tabs>
          <w:tab w:val="clear" w:pos="4536"/>
          <w:tab w:val="clear" w:pos="9072"/>
        </w:tabs>
        <w:rPr>
          <w:b/>
          <w:shd w:val="clear" w:color="auto" w:fill="E0E0E0"/>
        </w:rPr>
      </w:pPr>
    </w:p>
    <w:p w14:paraId="4DAC6AE0" w14:textId="7B59A9AC" w:rsidR="009D7AAC" w:rsidRPr="00350AC9" w:rsidRDefault="009D7AAC">
      <w:r w:rsidRPr="00350AC9">
        <w:rPr>
          <w:b/>
        </w:rPr>
        <w:t xml:space="preserve">L. dz.: </w:t>
      </w:r>
      <w:r w:rsidR="009046A0">
        <w:rPr>
          <w:b/>
        </w:rPr>
        <w:fldChar w:fldCharType="begin">
          <w:ffData>
            <w:name w:val=""/>
            <w:enabled/>
            <w:calcOnExit w:val="0"/>
            <w:textInput>
              <w:default w:val="RI.271.3.14.2024"/>
            </w:textInput>
          </w:ffData>
        </w:fldChar>
      </w:r>
      <w:r w:rsidR="009046A0">
        <w:rPr>
          <w:b/>
        </w:rPr>
        <w:instrText xml:space="preserve"> FORMTEXT </w:instrText>
      </w:r>
      <w:r w:rsidR="009046A0">
        <w:rPr>
          <w:b/>
        </w:rPr>
      </w:r>
      <w:r w:rsidR="009046A0">
        <w:rPr>
          <w:b/>
        </w:rPr>
        <w:fldChar w:fldCharType="separate"/>
      </w:r>
      <w:r w:rsidR="009046A0">
        <w:rPr>
          <w:b/>
          <w:noProof/>
        </w:rPr>
        <w:t>RI.271.3.14.2024</w:t>
      </w:r>
      <w:r w:rsidR="009046A0">
        <w:rPr>
          <w:b/>
        </w:rPr>
        <w:fldChar w:fldCharType="end"/>
      </w:r>
    </w:p>
    <w:p w14:paraId="6A8D00B1" w14:textId="77777777" w:rsidR="009D7AAC" w:rsidRPr="00350AC9" w:rsidRDefault="009D7AAC">
      <w:pPr>
        <w:ind w:left="5103" w:right="-1"/>
        <w:jc w:val="center"/>
        <w:rPr>
          <w:b/>
          <w:bCs/>
          <w:iCs/>
        </w:rPr>
      </w:pPr>
    </w:p>
    <w:p w14:paraId="3E608707" w14:textId="77777777" w:rsidR="009D7AAC" w:rsidRPr="00350AC9" w:rsidRDefault="009D7AAC">
      <w:pPr>
        <w:jc w:val="both"/>
      </w:pPr>
      <w:r w:rsidRPr="00350AC9">
        <w:t xml:space="preserve">Zawarta dnia </w:t>
      </w:r>
      <w:bookmarkStart w:id="13" w:name="Unnamed102"/>
      <w:r w:rsidRPr="00350AC9">
        <w:fldChar w:fldCharType="begin">
          <w:ffData>
            <w:name w:val=""/>
            <w:enabled/>
            <w:calcOnExit w:val="0"/>
            <w:textInput/>
          </w:ffData>
        </w:fldChar>
      </w:r>
      <w:r w:rsidRPr="00350AC9">
        <w:instrText xml:space="preserve"> FORMTEXT </w:instrText>
      </w:r>
      <w:r w:rsidRPr="00350AC9">
        <w:fldChar w:fldCharType="separate"/>
      </w:r>
      <w:r w:rsidRPr="00350AC9">
        <w:rPr>
          <w:bCs/>
          <w:lang w:eastAsia="pl-PL"/>
        </w:rPr>
        <w:t>..........</w:t>
      </w:r>
      <w:r w:rsidRPr="00350AC9">
        <w:fldChar w:fldCharType="end"/>
      </w:r>
      <w:bookmarkEnd w:id="13"/>
      <w:r w:rsidRPr="00350AC9">
        <w:t xml:space="preserve"> r. w Urzędzie Miasta i Gminy w Mroczy, z siedzibą w 89-115 Mrocza, Plac 1 Maja 20, pomiędzy Gminą Mrocza, NIP: 558-176-68-63, REGON: 092350889, zwaną w dalszej części umowy </w:t>
      </w:r>
      <w:r w:rsidRPr="00350AC9">
        <w:rPr>
          <w:b/>
          <w:bCs/>
        </w:rPr>
        <w:t xml:space="preserve">Zamawiającym, </w:t>
      </w:r>
      <w:r w:rsidRPr="00350AC9">
        <w:t>reprezentowaną przez:</w:t>
      </w:r>
    </w:p>
    <w:p w14:paraId="1828F3A2" w14:textId="77777777" w:rsidR="009D7AAC" w:rsidRPr="00350AC9" w:rsidRDefault="009D7AAC" w:rsidP="00734738">
      <w:pPr>
        <w:jc w:val="both"/>
      </w:pPr>
      <w:r>
        <w:rPr>
          <w:b/>
          <w:bCs/>
        </w:rPr>
        <w:t xml:space="preserve">Jarosława Okonka- </w:t>
      </w:r>
      <w:r w:rsidRPr="00350AC9">
        <w:rPr>
          <w:b/>
          <w:bCs/>
        </w:rPr>
        <w:t xml:space="preserve"> Burmistrza Miasta i Gminy Mrocza</w:t>
      </w:r>
      <w:r w:rsidRPr="00350AC9">
        <w:t xml:space="preserve">, </w:t>
      </w:r>
    </w:p>
    <w:p w14:paraId="76174A64" w14:textId="77777777" w:rsidR="009D7AAC" w:rsidRPr="00350AC9" w:rsidRDefault="009D7AAC" w:rsidP="00734738">
      <w:pPr>
        <w:jc w:val="both"/>
      </w:pPr>
      <w:r w:rsidRPr="00350AC9">
        <w:t xml:space="preserve">przy kontrasygnacie </w:t>
      </w:r>
    </w:p>
    <w:p w14:paraId="768DD589" w14:textId="77777777" w:rsidR="009D7AAC" w:rsidRPr="00350AC9" w:rsidRDefault="009D7AAC" w:rsidP="00734738">
      <w:pPr>
        <w:pStyle w:val="Nagwek5"/>
        <w:numPr>
          <w:ilvl w:val="0"/>
          <w:numId w:val="0"/>
        </w:numPr>
        <w:rPr>
          <w:rFonts w:ascii="Times New Roman" w:hAnsi="Times New Roman" w:cs="Times New Roman"/>
          <w:sz w:val="20"/>
        </w:rPr>
      </w:pPr>
      <w:r>
        <w:rPr>
          <w:rFonts w:ascii="Times New Roman" w:hAnsi="Times New Roman" w:cs="Times New Roman"/>
          <w:sz w:val="20"/>
        </w:rPr>
        <w:t xml:space="preserve">Edyty </w:t>
      </w:r>
      <w:proofErr w:type="spellStart"/>
      <w:r>
        <w:rPr>
          <w:rFonts w:ascii="Times New Roman" w:hAnsi="Times New Roman" w:cs="Times New Roman"/>
          <w:sz w:val="20"/>
        </w:rPr>
        <w:t>Deja</w:t>
      </w:r>
      <w:proofErr w:type="spellEnd"/>
      <w:r w:rsidRPr="00350AC9">
        <w:rPr>
          <w:rFonts w:ascii="Times New Roman" w:hAnsi="Times New Roman" w:cs="Times New Roman"/>
          <w:sz w:val="20"/>
        </w:rPr>
        <w:t xml:space="preserve"> – Skarbnika Miasta i Gminy Mrocza</w:t>
      </w:r>
    </w:p>
    <w:p w14:paraId="3A45E8AC" w14:textId="77777777" w:rsidR="009D7AAC" w:rsidRPr="00350AC9" w:rsidRDefault="009D7AAC">
      <w:pPr>
        <w:pStyle w:val="Nagwek3"/>
        <w:rPr>
          <w:rFonts w:ascii="Times New Roman" w:hAnsi="Times New Roman" w:cs="Times New Roman"/>
        </w:rPr>
      </w:pPr>
      <w:r w:rsidRPr="00350AC9">
        <w:rPr>
          <w:rFonts w:ascii="Times New Roman" w:hAnsi="Times New Roman" w:cs="Times New Roman"/>
        </w:rPr>
        <w:t>a</w:t>
      </w:r>
    </w:p>
    <w:bookmarkStart w:id="14" w:name="Unnamed103"/>
    <w:p w14:paraId="26FBEAB9" w14:textId="77777777" w:rsidR="009D7AAC" w:rsidRPr="00350AC9" w:rsidRDefault="009D7AAC">
      <w:pPr>
        <w:jc w:val="both"/>
      </w:pPr>
      <w:r w:rsidRPr="00350AC9">
        <w:fldChar w:fldCharType="begin">
          <w:ffData>
            <w:name w:val=""/>
            <w:enabled/>
            <w:calcOnExit w:val="0"/>
            <w:textInput/>
          </w:ffData>
        </w:fldChar>
      </w:r>
      <w:r w:rsidRPr="00350AC9">
        <w:instrText xml:space="preserve"> FORMTEXT </w:instrText>
      </w:r>
      <w:r w:rsidRPr="00350AC9">
        <w:fldChar w:fldCharType="separate"/>
      </w:r>
      <w:r w:rsidRPr="00350AC9">
        <w:rPr>
          <w:bCs/>
          <w:lang w:eastAsia="pl-PL"/>
        </w:rPr>
        <w:t>..........</w:t>
      </w:r>
      <w:r w:rsidRPr="00350AC9">
        <w:fldChar w:fldCharType="end"/>
      </w:r>
      <w:bookmarkEnd w:id="14"/>
    </w:p>
    <w:p w14:paraId="296885B0" w14:textId="77777777" w:rsidR="009D7AAC" w:rsidRPr="00350AC9" w:rsidRDefault="009D7AAC">
      <w:pPr>
        <w:jc w:val="both"/>
      </w:pPr>
      <w:r w:rsidRPr="00350AC9">
        <w:t xml:space="preserve">NIP: </w:t>
      </w:r>
      <w:bookmarkStart w:id="15" w:name="Unnamed104"/>
      <w:r w:rsidRPr="00350AC9">
        <w:fldChar w:fldCharType="begin">
          <w:ffData>
            <w:name w:val=""/>
            <w:enabled/>
            <w:calcOnExit w:val="0"/>
            <w:textInput/>
          </w:ffData>
        </w:fldChar>
      </w:r>
      <w:r w:rsidRPr="00350AC9">
        <w:instrText xml:space="preserve"> FORMTEXT </w:instrText>
      </w:r>
      <w:r w:rsidRPr="00350AC9">
        <w:fldChar w:fldCharType="separate"/>
      </w:r>
      <w:r w:rsidRPr="00350AC9">
        <w:rPr>
          <w:bCs/>
          <w:lang w:eastAsia="pl-PL"/>
        </w:rPr>
        <w:t>..........</w:t>
      </w:r>
      <w:r w:rsidRPr="00350AC9">
        <w:fldChar w:fldCharType="end"/>
      </w:r>
      <w:bookmarkEnd w:id="15"/>
      <w:r w:rsidRPr="00350AC9">
        <w:t xml:space="preserve">, REGON: </w:t>
      </w:r>
      <w:bookmarkStart w:id="16" w:name="Unnamed105"/>
      <w:r w:rsidRPr="00350AC9">
        <w:fldChar w:fldCharType="begin">
          <w:ffData>
            <w:name w:val=""/>
            <w:enabled/>
            <w:calcOnExit w:val="0"/>
            <w:textInput/>
          </w:ffData>
        </w:fldChar>
      </w:r>
      <w:r w:rsidRPr="00350AC9">
        <w:instrText xml:space="preserve"> FORMTEXT </w:instrText>
      </w:r>
      <w:r w:rsidRPr="00350AC9">
        <w:fldChar w:fldCharType="separate"/>
      </w:r>
      <w:r w:rsidRPr="00350AC9">
        <w:rPr>
          <w:bCs/>
          <w:lang w:eastAsia="pl-PL"/>
        </w:rPr>
        <w:t>..........</w:t>
      </w:r>
      <w:r w:rsidRPr="00350AC9">
        <w:fldChar w:fldCharType="end"/>
      </w:r>
      <w:bookmarkEnd w:id="16"/>
      <w:r w:rsidRPr="00350AC9">
        <w:t xml:space="preserve">, KRS: </w:t>
      </w:r>
      <w:bookmarkStart w:id="17" w:name="Unnamed106"/>
      <w:r w:rsidRPr="00350AC9">
        <w:fldChar w:fldCharType="begin">
          <w:ffData>
            <w:name w:val=""/>
            <w:enabled/>
            <w:calcOnExit w:val="0"/>
            <w:textInput/>
          </w:ffData>
        </w:fldChar>
      </w:r>
      <w:r w:rsidRPr="00350AC9">
        <w:instrText xml:space="preserve"> FORMTEXT </w:instrText>
      </w:r>
      <w:r w:rsidRPr="00350AC9">
        <w:fldChar w:fldCharType="separate"/>
      </w:r>
      <w:r w:rsidRPr="00350AC9">
        <w:rPr>
          <w:bCs/>
          <w:lang w:eastAsia="pl-PL"/>
        </w:rPr>
        <w:t>..........</w:t>
      </w:r>
      <w:r w:rsidRPr="00350AC9">
        <w:fldChar w:fldCharType="end"/>
      </w:r>
      <w:bookmarkEnd w:id="17"/>
    </w:p>
    <w:p w14:paraId="29DD798B" w14:textId="77777777" w:rsidR="009D7AAC" w:rsidRPr="00350AC9" w:rsidRDefault="009D7AAC">
      <w:pPr>
        <w:pStyle w:val="Tekstpodstawowy"/>
        <w:spacing w:before="0" w:after="0"/>
        <w:rPr>
          <w:rFonts w:ascii="Times New Roman" w:hAnsi="Times New Roman" w:cs="Times New Roman"/>
          <w:sz w:val="20"/>
        </w:rPr>
      </w:pPr>
      <w:r w:rsidRPr="00350AC9">
        <w:rPr>
          <w:rFonts w:ascii="Times New Roman" w:hAnsi="Times New Roman" w:cs="Times New Roman"/>
          <w:b w:val="0"/>
          <w:sz w:val="20"/>
        </w:rPr>
        <w:t xml:space="preserve">zwanym w dalszej części umowy </w:t>
      </w:r>
      <w:r w:rsidRPr="00350AC9">
        <w:rPr>
          <w:rFonts w:ascii="Times New Roman" w:hAnsi="Times New Roman" w:cs="Times New Roman"/>
          <w:bCs/>
          <w:sz w:val="20"/>
        </w:rPr>
        <w:t>Wykonawcą</w:t>
      </w:r>
      <w:r w:rsidRPr="00350AC9">
        <w:rPr>
          <w:rFonts w:ascii="Times New Roman" w:hAnsi="Times New Roman" w:cs="Times New Roman"/>
          <w:b w:val="0"/>
          <w:sz w:val="20"/>
        </w:rPr>
        <w:t>, reprezentowanym przez:</w:t>
      </w:r>
    </w:p>
    <w:bookmarkStart w:id="18" w:name="Unnamed107"/>
    <w:p w14:paraId="308CA3B6" w14:textId="77777777" w:rsidR="009D7AAC" w:rsidRPr="00350AC9" w:rsidRDefault="009D7AAC">
      <w:r w:rsidRPr="00350AC9">
        <w:fldChar w:fldCharType="begin">
          <w:ffData>
            <w:name w:val=""/>
            <w:enabled/>
            <w:calcOnExit w:val="0"/>
            <w:textInput/>
          </w:ffData>
        </w:fldChar>
      </w:r>
      <w:r w:rsidRPr="00350AC9">
        <w:instrText xml:space="preserve"> FORMTEXT </w:instrText>
      </w:r>
      <w:r w:rsidRPr="00350AC9">
        <w:fldChar w:fldCharType="separate"/>
      </w:r>
      <w:r w:rsidRPr="00350AC9">
        <w:rPr>
          <w:bCs/>
          <w:lang w:eastAsia="pl-PL"/>
        </w:rPr>
        <w:t>..........</w:t>
      </w:r>
      <w:r w:rsidRPr="00350AC9">
        <w:fldChar w:fldCharType="end"/>
      </w:r>
      <w:bookmarkEnd w:id="18"/>
      <w:r w:rsidRPr="00350AC9">
        <w:rPr>
          <w:bCs/>
        </w:rPr>
        <w:t xml:space="preserve"> - </w:t>
      </w:r>
      <w:bookmarkStart w:id="19" w:name="Unnamed108"/>
      <w:r w:rsidRPr="00350AC9">
        <w:fldChar w:fldCharType="begin">
          <w:ffData>
            <w:name w:val=""/>
            <w:enabled/>
            <w:calcOnExit w:val="0"/>
            <w:textInput/>
          </w:ffData>
        </w:fldChar>
      </w:r>
      <w:r w:rsidRPr="00350AC9">
        <w:instrText xml:space="preserve"> FORMTEXT </w:instrText>
      </w:r>
      <w:r w:rsidRPr="00350AC9">
        <w:fldChar w:fldCharType="separate"/>
      </w:r>
      <w:r w:rsidRPr="00350AC9">
        <w:rPr>
          <w:bCs/>
          <w:lang w:eastAsia="pl-PL"/>
        </w:rPr>
        <w:t>..........</w:t>
      </w:r>
      <w:r w:rsidRPr="00350AC9">
        <w:fldChar w:fldCharType="end"/>
      </w:r>
      <w:bookmarkEnd w:id="19"/>
    </w:p>
    <w:p w14:paraId="1E714B45" w14:textId="77777777" w:rsidR="009D7AAC" w:rsidRPr="00350AC9" w:rsidRDefault="009D7AAC">
      <w:pPr>
        <w:rPr>
          <w:b/>
        </w:rPr>
      </w:pPr>
    </w:p>
    <w:p w14:paraId="7B615AD9" w14:textId="2DE71089" w:rsidR="009D7AAC" w:rsidRPr="00350AC9" w:rsidRDefault="009D7AAC">
      <w:pPr>
        <w:pStyle w:val="Tekstpodstawowy31"/>
        <w:ind w:firstLine="708"/>
        <w:rPr>
          <w:rFonts w:ascii="Times New Roman" w:hAnsi="Times New Roman" w:cs="Times New Roman"/>
          <w:sz w:val="20"/>
        </w:rPr>
      </w:pPr>
      <w:r w:rsidRPr="00350AC9">
        <w:rPr>
          <w:rFonts w:ascii="Times New Roman" w:hAnsi="Times New Roman" w:cs="Times New Roman"/>
          <w:b w:val="0"/>
          <w:sz w:val="20"/>
          <w:u w:val="none"/>
        </w:rPr>
        <w:t xml:space="preserve">W wyniku przeprowadzonego postępowania o udzielenie zamówienia publicznego prowadzonego w trybie </w:t>
      </w:r>
      <w:r w:rsidRPr="00350AC9">
        <w:rPr>
          <w:rFonts w:ascii="Times New Roman" w:hAnsi="Times New Roman" w:cs="Times New Roman"/>
          <w:b w:val="0"/>
          <w:bCs/>
          <w:sz w:val="20"/>
          <w:u w:val="none"/>
        </w:rPr>
        <w:fldChar w:fldCharType="begin">
          <w:ffData>
            <w:name w:val=""/>
            <w:enabled/>
            <w:calcOnExit w:val="0"/>
            <w:textInput>
              <w:default w:val="podstawowym bez negocjacji (na podstawie art. 275 ust. 1 ustawy Pzp)"/>
            </w:textInput>
          </w:ffData>
        </w:fldChar>
      </w:r>
      <w:r w:rsidRPr="00350AC9">
        <w:rPr>
          <w:rFonts w:ascii="Times New Roman" w:hAnsi="Times New Roman" w:cs="Times New Roman"/>
          <w:b w:val="0"/>
          <w:bCs/>
          <w:sz w:val="20"/>
          <w:u w:val="none"/>
        </w:rPr>
        <w:instrText xml:space="preserve"> FORMTEXT </w:instrText>
      </w:r>
      <w:r w:rsidRPr="00350AC9">
        <w:rPr>
          <w:rFonts w:ascii="Times New Roman" w:hAnsi="Times New Roman" w:cs="Times New Roman"/>
          <w:b w:val="0"/>
          <w:bCs/>
          <w:sz w:val="20"/>
          <w:u w:val="none"/>
        </w:rPr>
      </w:r>
      <w:r w:rsidRPr="00350AC9">
        <w:rPr>
          <w:rFonts w:ascii="Times New Roman" w:hAnsi="Times New Roman" w:cs="Times New Roman"/>
          <w:b w:val="0"/>
          <w:bCs/>
          <w:sz w:val="20"/>
          <w:u w:val="none"/>
        </w:rPr>
        <w:fldChar w:fldCharType="separate"/>
      </w:r>
      <w:r w:rsidRPr="00350AC9">
        <w:rPr>
          <w:rFonts w:ascii="Times New Roman" w:hAnsi="Times New Roman" w:cs="Times New Roman"/>
          <w:b w:val="0"/>
          <w:bCs/>
          <w:noProof/>
          <w:sz w:val="20"/>
          <w:u w:val="none"/>
        </w:rPr>
        <w:t>podstawowym bez negocjacji (na podstawie art. 275 ust. 1 ustawy Pzp)</w:t>
      </w:r>
      <w:r w:rsidRPr="00350AC9">
        <w:rPr>
          <w:rFonts w:ascii="Times New Roman" w:hAnsi="Times New Roman" w:cs="Times New Roman"/>
          <w:b w:val="0"/>
          <w:bCs/>
          <w:sz w:val="20"/>
          <w:u w:val="none"/>
        </w:rPr>
        <w:fldChar w:fldCharType="end"/>
      </w:r>
      <w:r w:rsidRPr="00350AC9">
        <w:rPr>
          <w:rFonts w:ascii="Times New Roman" w:hAnsi="Times New Roman" w:cs="Times New Roman"/>
          <w:b w:val="0"/>
          <w:sz w:val="20"/>
          <w:u w:val="none"/>
        </w:rPr>
        <w:t xml:space="preserve">, </w:t>
      </w:r>
      <w:r w:rsidR="009046A0">
        <w:rPr>
          <w:rFonts w:ascii="Times New Roman" w:hAnsi="Times New Roman" w:cs="Times New Roman"/>
          <w:sz w:val="20"/>
          <w:u w:val="none"/>
        </w:rPr>
        <w:fldChar w:fldCharType="begin">
          <w:ffData>
            <w:name w:val=""/>
            <w:enabled/>
            <w:calcOnExit w:val="0"/>
            <w:textInput>
              <w:default w:val="RI.271.3.14.2024"/>
            </w:textInput>
          </w:ffData>
        </w:fldChar>
      </w:r>
      <w:r w:rsidR="009046A0">
        <w:rPr>
          <w:rFonts w:ascii="Times New Roman" w:hAnsi="Times New Roman" w:cs="Times New Roman"/>
          <w:sz w:val="20"/>
          <w:u w:val="none"/>
        </w:rPr>
        <w:instrText xml:space="preserve"> FORMTEXT </w:instrText>
      </w:r>
      <w:r w:rsidR="009046A0">
        <w:rPr>
          <w:rFonts w:ascii="Times New Roman" w:hAnsi="Times New Roman" w:cs="Times New Roman"/>
          <w:sz w:val="20"/>
          <w:u w:val="none"/>
        </w:rPr>
      </w:r>
      <w:r w:rsidR="009046A0">
        <w:rPr>
          <w:rFonts w:ascii="Times New Roman" w:hAnsi="Times New Roman" w:cs="Times New Roman"/>
          <w:sz w:val="20"/>
          <w:u w:val="none"/>
        </w:rPr>
        <w:fldChar w:fldCharType="separate"/>
      </w:r>
      <w:r w:rsidR="009046A0">
        <w:rPr>
          <w:rFonts w:ascii="Times New Roman" w:hAnsi="Times New Roman" w:cs="Times New Roman"/>
          <w:noProof/>
          <w:sz w:val="20"/>
          <w:u w:val="none"/>
        </w:rPr>
        <w:t>RI.271.3.14.2024</w:t>
      </w:r>
      <w:r w:rsidR="009046A0">
        <w:rPr>
          <w:rFonts w:ascii="Times New Roman" w:hAnsi="Times New Roman" w:cs="Times New Roman"/>
          <w:sz w:val="20"/>
          <w:u w:val="none"/>
        </w:rPr>
        <w:fldChar w:fldCharType="end"/>
      </w:r>
      <w:r w:rsidRPr="00350AC9">
        <w:rPr>
          <w:rFonts w:ascii="Times New Roman" w:hAnsi="Times New Roman" w:cs="Times New Roman"/>
          <w:bCs/>
          <w:sz w:val="20"/>
          <w:u w:val="none"/>
        </w:rPr>
        <w:t xml:space="preserve"> </w:t>
      </w:r>
      <w:r w:rsidRPr="00350AC9">
        <w:rPr>
          <w:rFonts w:ascii="Times New Roman" w:hAnsi="Times New Roman" w:cs="Times New Roman"/>
          <w:b w:val="0"/>
          <w:sz w:val="20"/>
          <w:u w:val="none"/>
        </w:rPr>
        <w:t xml:space="preserve">z dnia </w:t>
      </w:r>
      <w:r w:rsidRPr="00350AC9">
        <w:rPr>
          <w:rFonts w:ascii="Times New Roman" w:hAnsi="Times New Roman" w:cs="Times New Roman"/>
          <w:sz w:val="20"/>
          <w:u w:val="none"/>
        </w:rPr>
        <w:fldChar w:fldCharType="begin">
          <w:ffData>
            <w:name w:val=""/>
            <w:enabled/>
            <w:calcOnExit w:val="0"/>
            <w:textInput>
              <w:default w:val="...................."/>
            </w:textInput>
          </w:ffData>
        </w:fldChar>
      </w:r>
      <w:r w:rsidRPr="00350AC9">
        <w:rPr>
          <w:rFonts w:ascii="Times New Roman" w:hAnsi="Times New Roman" w:cs="Times New Roman"/>
          <w:sz w:val="20"/>
          <w:u w:val="none"/>
        </w:rPr>
        <w:instrText xml:space="preserve"> FORMTEXT </w:instrText>
      </w:r>
      <w:r w:rsidRPr="00350AC9">
        <w:rPr>
          <w:rFonts w:ascii="Times New Roman" w:hAnsi="Times New Roman" w:cs="Times New Roman"/>
          <w:sz w:val="20"/>
          <w:u w:val="none"/>
        </w:rPr>
      </w:r>
      <w:r w:rsidRPr="00350AC9">
        <w:rPr>
          <w:rFonts w:ascii="Times New Roman" w:hAnsi="Times New Roman" w:cs="Times New Roman"/>
          <w:sz w:val="20"/>
          <w:u w:val="none"/>
        </w:rPr>
        <w:fldChar w:fldCharType="separate"/>
      </w:r>
      <w:r w:rsidRPr="00350AC9">
        <w:rPr>
          <w:rFonts w:ascii="Times New Roman" w:hAnsi="Times New Roman" w:cs="Times New Roman"/>
          <w:noProof/>
          <w:sz w:val="20"/>
          <w:u w:val="none"/>
        </w:rPr>
        <w:t>....................</w:t>
      </w:r>
      <w:r w:rsidRPr="00350AC9">
        <w:rPr>
          <w:rFonts w:ascii="Times New Roman" w:hAnsi="Times New Roman" w:cs="Times New Roman"/>
          <w:sz w:val="20"/>
          <w:u w:val="none"/>
        </w:rPr>
        <w:fldChar w:fldCharType="end"/>
      </w:r>
      <w:r w:rsidRPr="00350AC9">
        <w:rPr>
          <w:rFonts w:ascii="Times New Roman" w:hAnsi="Times New Roman" w:cs="Times New Roman"/>
          <w:b w:val="0"/>
          <w:bCs/>
          <w:sz w:val="20"/>
          <w:u w:val="none"/>
        </w:rPr>
        <w:t xml:space="preserve"> </w:t>
      </w:r>
      <w:r w:rsidRPr="00350AC9">
        <w:rPr>
          <w:rFonts w:ascii="Times New Roman" w:hAnsi="Times New Roman" w:cs="Times New Roman"/>
          <w:sz w:val="20"/>
          <w:u w:val="none"/>
        </w:rPr>
        <w:t>r</w:t>
      </w:r>
      <w:r w:rsidRPr="00350AC9">
        <w:rPr>
          <w:rFonts w:ascii="Times New Roman" w:hAnsi="Times New Roman" w:cs="Times New Roman"/>
          <w:b w:val="0"/>
          <w:sz w:val="20"/>
          <w:u w:val="none"/>
        </w:rPr>
        <w:t>. pomiędzy Zamawiającym a Wykonawcą została zawarta umowa dotycząca części nr …… ww. postępowania o następującej treści:</w:t>
      </w:r>
    </w:p>
    <w:p w14:paraId="60E72D4B" w14:textId="77777777" w:rsidR="009D7AAC" w:rsidRPr="00350AC9" w:rsidRDefault="009D7AAC">
      <w:pPr>
        <w:jc w:val="center"/>
        <w:rPr>
          <w:b/>
        </w:rPr>
      </w:pPr>
    </w:p>
    <w:p w14:paraId="1FC176D5" w14:textId="77777777" w:rsidR="009D7AAC" w:rsidRPr="00350AC9" w:rsidRDefault="009D7AAC">
      <w:pPr>
        <w:jc w:val="center"/>
      </w:pPr>
      <w:r w:rsidRPr="00350AC9">
        <w:rPr>
          <w:b/>
        </w:rPr>
        <w:t>Przedmiot umowy</w:t>
      </w:r>
    </w:p>
    <w:p w14:paraId="5BF88206" w14:textId="77777777" w:rsidR="009D7AAC" w:rsidRPr="00350AC9" w:rsidRDefault="009D7AAC">
      <w:pPr>
        <w:jc w:val="center"/>
      </w:pPr>
      <w:r w:rsidRPr="00350AC9">
        <w:rPr>
          <w:b/>
          <w:bCs/>
        </w:rPr>
        <w:t>§ 1</w:t>
      </w:r>
    </w:p>
    <w:p w14:paraId="67A1064E" w14:textId="77777777" w:rsidR="009D7AAC" w:rsidRDefault="009D7AAC" w:rsidP="008D40E3">
      <w:pPr>
        <w:numPr>
          <w:ilvl w:val="0"/>
          <w:numId w:val="20"/>
        </w:numPr>
        <w:tabs>
          <w:tab w:val="clear" w:pos="720"/>
          <w:tab w:val="num" w:pos="0"/>
        </w:tabs>
        <w:ind w:left="284" w:hanging="284"/>
        <w:jc w:val="both"/>
      </w:pPr>
      <w:r w:rsidRPr="00350AC9">
        <w:t xml:space="preserve">Na podstawie Umowy i zgodnie z określonymi w niej warunkami Wykonawca zobowiązuje się do wykonania zadania pn.: </w:t>
      </w:r>
      <w:r w:rsidRPr="00350AC9">
        <w:rPr>
          <w:b/>
        </w:rPr>
        <w:t>„</w:t>
      </w:r>
      <w:r w:rsidRPr="00350AC9">
        <w:rPr>
          <w:b/>
        </w:rPr>
        <w:fldChar w:fldCharType="begin">
          <w:ffData>
            <w:name w:val=""/>
            <w:enabled/>
            <w:calcOnExit w:val="0"/>
            <w:textInput>
              <w:default w:val="Zakup paliw na potrzeby Urzędu Miasta i Gminy Mrocza"/>
            </w:textInput>
          </w:ffData>
        </w:fldChar>
      </w:r>
      <w:r w:rsidRPr="00350AC9">
        <w:rPr>
          <w:b/>
        </w:rPr>
        <w:instrText xml:space="preserve"> FORMTEXT </w:instrText>
      </w:r>
      <w:r w:rsidRPr="00350AC9">
        <w:rPr>
          <w:b/>
        </w:rPr>
      </w:r>
      <w:r w:rsidRPr="00350AC9">
        <w:rPr>
          <w:b/>
        </w:rPr>
        <w:fldChar w:fldCharType="separate"/>
      </w:r>
      <w:r w:rsidRPr="00350AC9">
        <w:rPr>
          <w:b/>
          <w:noProof/>
        </w:rPr>
        <w:t>Zakup paliw na potrzeby Urzędu Miasta i Gminy Mrocza</w:t>
      </w:r>
      <w:r w:rsidRPr="00350AC9">
        <w:rPr>
          <w:b/>
        </w:rPr>
        <w:fldChar w:fldCharType="end"/>
      </w:r>
      <w:r w:rsidRPr="00350AC9">
        <w:rPr>
          <w:b/>
          <w:bCs/>
        </w:rPr>
        <w:t>”</w:t>
      </w:r>
      <w:r w:rsidRPr="00350AC9">
        <w:t xml:space="preserve">, </w:t>
      </w:r>
      <w:r w:rsidRPr="00350AC9">
        <w:br/>
        <w:t>a Zamawiający zobowiązuje się do zapłaty umówionego wynagrodzenia.</w:t>
      </w:r>
    </w:p>
    <w:p w14:paraId="277BCE48" w14:textId="77777777" w:rsidR="009D7AAC" w:rsidRDefault="009D7AAC" w:rsidP="008D40E3">
      <w:pPr>
        <w:numPr>
          <w:ilvl w:val="0"/>
          <w:numId w:val="20"/>
        </w:numPr>
        <w:tabs>
          <w:tab w:val="clear" w:pos="720"/>
          <w:tab w:val="num" w:pos="0"/>
        </w:tabs>
        <w:ind w:left="284" w:hanging="284"/>
        <w:jc w:val="both"/>
      </w:pPr>
      <w:r w:rsidRPr="00350AC9">
        <w:t xml:space="preserve">Wykonawca zobowiązuje się do wykonania przedmiotu umowy zgodnie z zakresem określonym </w:t>
      </w:r>
      <w:r w:rsidRPr="00350AC9">
        <w:br/>
        <w:t>w dokumentacji postępowania oraz obowiązującymi przepisami.</w:t>
      </w:r>
    </w:p>
    <w:p w14:paraId="53A561DE" w14:textId="77777777" w:rsidR="009D7AAC" w:rsidRDefault="009D7AAC" w:rsidP="008D40E3">
      <w:pPr>
        <w:numPr>
          <w:ilvl w:val="0"/>
          <w:numId w:val="20"/>
        </w:numPr>
        <w:tabs>
          <w:tab w:val="clear" w:pos="720"/>
          <w:tab w:val="num" w:pos="0"/>
        </w:tabs>
        <w:ind w:left="284" w:hanging="284"/>
        <w:jc w:val="both"/>
      </w:pPr>
      <w:r w:rsidRPr="00350AC9">
        <w:t xml:space="preserve">Wykonawca zobowiązany jest zapewnić …… (liczba zbiorników) zbiorniki do magazynowania </w:t>
      </w:r>
      <w:r w:rsidRPr="00350AC9">
        <w:br/>
        <w:t>i wydawania paliw, o solidnej konstrukcji, zamykanych i wyposażonych w dystrybutory z licznikiem o pojemności co najmniej ….. tyś litrów dla paliw w częściach nr ……. przez cały okres obowiązywania umowy.</w:t>
      </w:r>
    </w:p>
    <w:p w14:paraId="0AA866F4" w14:textId="77777777" w:rsidR="009D7AAC" w:rsidRPr="00350AC9" w:rsidRDefault="009D7AAC">
      <w:pPr>
        <w:jc w:val="center"/>
        <w:rPr>
          <w:b/>
        </w:rPr>
      </w:pPr>
    </w:p>
    <w:p w14:paraId="7982684B" w14:textId="77777777" w:rsidR="009D7AAC" w:rsidRPr="00350AC9" w:rsidRDefault="009D7AAC">
      <w:pPr>
        <w:jc w:val="center"/>
      </w:pPr>
      <w:r w:rsidRPr="00350AC9">
        <w:rPr>
          <w:b/>
        </w:rPr>
        <w:t>Termin wykonania zamówienia</w:t>
      </w:r>
    </w:p>
    <w:p w14:paraId="1AE7F44B" w14:textId="77777777" w:rsidR="009D7AAC" w:rsidRPr="00350AC9" w:rsidRDefault="009D7AAC">
      <w:pPr>
        <w:jc w:val="center"/>
      </w:pPr>
      <w:r w:rsidRPr="00350AC9">
        <w:rPr>
          <w:b/>
        </w:rPr>
        <w:t>§ 2</w:t>
      </w:r>
    </w:p>
    <w:p w14:paraId="4F939C37" w14:textId="5EAA060C" w:rsidR="009D7AAC" w:rsidRDefault="009D7AAC" w:rsidP="008D40E3">
      <w:pPr>
        <w:numPr>
          <w:ilvl w:val="0"/>
          <w:numId w:val="14"/>
        </w:numPr>
        <w:tabs>
          <w:tab w:val="clear" w:pos="720"/>
          <w:tab w:val="num" w:pos="66"/>
        </w:tabs>
        <w:ind w:left="284" w:hanging="284"/>
        <w:jc w:val="both"/>
      </w:pPr>
      <w:r w:rsidRPr="00350AC9">
        <w:t xml:space="preserve">Strony  ustalają  następujący  termin  zakończenia dostaw objętych  umową:  </w:t>
      </w:r>
      <w:r w:rsidR="00232075">
        <w:rPr>
          <w:b/>
        </w:rPr>
        <w:fldChar w:fldCharType="begin">
          <w:ffData>
            <w:name w:val=""/>
            <w:enabled/>
            <w:calcOnExit w:val="0"/>
            <w:textInput>
              <w:default w:val="od daty podpisania umowy do 31.12.2025 r."/>
            </w:textInput>
          </w:ffData>
        </w:fldChar>
      </w:r>
      <w:r w:rsidR="00232075">
        <w:rPr>
          <w:b/>
        </w:rPr>
        <w:instrText xml:space="preserve"> FORMTEXT </w:instrText>
      </w:r>
      <w:r w:rsidR="00232075">
        <w:rPr>
          <w:b/>
        </w:rPr>
      </w:r>
      <w:r w:rsidR="00232075">
        <w:rPr>
          <w:b/>
        </w:rPr>
        <w:fldChar w:fldCharType="separate"/>
      </w:r>
      <w:r w:rsidR="00232075">
        <w:rPr>
          <w:b/>
          <w:noProof/>
        </w:rPr>
        <w:t>od daty podpisania umowy do 31.12.2025 r.</w:t>
      </w:r>
      <w:r w:rsidR="00232075">
        <w:rPr>
          <w:b/>
        </w:rPr>
        <w:fldChar w:fldCharType="end"/>
      </w:r>
    </w:p>
    <w:p w14:paraId="6CDCC1F2" w14:textId="77777777" w:rsidR="009D7AAC" w:rsidRDefault="009D7AAC" w:rsidP="008D40E3">
      <w:pPr>
        <w:numPr>
          <w:ilvl w:val="0"/>
          <w:numId w:val="14"/>
        </w:numPr>
        <w:tabs>
          <w:tab w:val="clear" w:pos="720"/>
          <w:tab w:val="num" w:pos="66"/>
        </w:tabs>
        <w:ind w:left="284" w:hanging="284"/>
        <w:jc w:val="both"/>
      </w:pPr>
      <w:r w:rsidRPr="00350AC9">
        <w:t>Za  zakończenie  dostaw  Strony  uznają  dzień  pisemnego  zawiadomienia  Zamawiającego  o  ich ukończeniu.  Podstawą  zgłoszenia  przez  Wykonawcę  gotowości  do  odbioru  będzie  faktyczne dostarczenie ostatniej dostawy paliwa.</w:t>
      </w:r>
    </w:p>
    <w:p w14:paraId="6C094431" w14:textId="77777777" w:rsidR="009D7AAC" w:rsidRPr="00350AC9" w:rsidRDefault="009D7AAC">
      <w:pPr>
        <w:jc w:val="center"/>
        <w:rPr>
          <w:b/>
        </w:rPr>
      </w:pPr>
    </w:p>
    <w:p w14:paraId="3A89FF91" w14:textId="77777777" w:rsidR="009D7AAC" w:rsidRPr="00350AC9" w:rsidRDefault="009D7AAC">
      <w:pPr>
        <w:jc w:val="center"/>
      </w:pPr>
      <w:r w:rsidRPr="00350AC9">
        <w:rPr>
          <w:b/>
        </w:rPr>
        <w:t>§ 3</w:t>
      </w:r>
    </w:p>
    <w:p w14:paraId="5B1E2994" w14:textId="77777777" w:rsidR="009D7AAC" w:rsidRDefault="009D7AAC" w:rsidP="008D40E3">
      <w:pPr>
        <w:numPr>
          <w:ilvl w:val="0"/>
          <w:numId w:val="73"/>
        </w:numPr>
        <w:tabs>
          <w:tab w:val="clear" w:pos="1428"/>
          <w:tab w:val="num" w:pos="0"/>
        </w:tabs>
        <w:suppressAutoHyphens w:val="0"/>
        <w:ind w:left="284" w:hanging="284"/>
        <w:jc w:val="both"/>
      </w:pPr>
      <w:r w:rsidRPr="00350AC9">
        <w:t>Zamawiający zastrzega sobie prawo zmniejszenia/zwiększenia ilości dostarczanego asortymentu.</w:t>
      </w:r>
    </w:p>
    <w:p w14:paraId="2F2DECAE" w14:textId="77777777" w:rsidR="009D7AAC" w:rsidRDefault="009D7AAC" w:rsidP="008D40E3">
      <w:pPr>
        <w:numPr>
          <w:ilvl w:val="0"/>
          <w:numId w:val="73"/>
        </w:numPr>
        <w:tabs>
          <w:tab w:val="clear" w:pos="1428"/>
          <w:tab w:val="num" w:pos="0"/>
        </w:tabs>
        <w:suppressAutoHyphens w:val="0"/>
        <w:ind w:left="284" w:hanging="284"/>
        <w:jc w:val="both"/>
      </w:pPr>
      <w:r w:rsidRPr="00350AC9">
        <w:t>Z tytułu zmniejszenia ilości dostarczanych towarów nie przysługują Wykonawcy żadne roszczenia cywilnoprawne – Wykonawcy przysługuje wynagrodzenie wyłącznie za faktycznie wykonane dostawy paliwa zgodnie ze zgłoszeniami Zamawiającego.</w:t>
      </w:r>
    </w:p>
    <w:p w14:paraId="0FDDA7DB" w14:textId="77777777" w:rsidR="009D7AAC" w:rsidRDefault="009D7AAC" w:rsidP="008D40E3">
      <w:pPr>
        <w:numPr>
          <w:ilvl w:val="0"/>
          <w:numId w:val="73"/>
        </w:numPr>
        <w:tabs>
          <w:tab w:val="clear" w:pos="1428"/>
          <w:tab w:val="num" w:pos="0"/>
        </w:tabs>
        <w:suppressAutoHyphens w:val="0"/>
        <w:ind w:left="284" w:hanging="284"/>
        <w:jc w:val="both"/>
      </w:pPr>
      <w:r w:rsidRPr="00350AC9">
        <w:t>Wykonawca zobowiązuje się wykonać wszelkie niezbędne czynności dla zrealizowania przedmiotu umowy określonego w ust. 1.</w:t>
      </w:r>
    </w:p>
    <w:p w14:paraId="457D2B77" w14:textId="77777777" w:rsidR="009D7AAC" w:rsidRDefault="009D7AAC" w:rsidP="008D40E3">
      <w:pPr>
        <w:numPr>
          <w:ilvl w:val="0"/>
          <w:numId w:val="73"/>
        </w:numPr>
        <w:tabs>
          <w:tab w:val="clear" w:pos="1428"/>
          <w:tab w:val="num" w:pos="0"/>
        </w:tabs>
        <w:suppressAutoHyphens w:val="0"/>
        <w:ind w:left="284" w:hanging="284"/>
        <w:jc w:val="both"/>
      </w:pPr>
      <w:r w:rsidRPr="00350AC9">
        <w:t>Wykonawca oświadcza, że posiada odpowiednią wiedzę, doświadczenie i dysponuje stosowną bazą do wykonania przedmiotu umowy.</w:t>
      </w:r>
    </w:p>
    <w:p w14:paraId="6DF942D4" w14:textId="77777777" w:rsidR="009D7AAC" w:rsidRDefault="009D7AAC" w:rsidP="008D40E3">
      <w:pPr>
        <w:numPr>
          <w:ilvl w:val="0"/>
          <w:numId w:val="73"/>
        </w:numPr>
        <w:tabs>
          <w:tab w:val="clear" w:pos="1428"/>
          <w:tab w:val="num" w:pos="0"/>
        </w:tabs>
        <w:suppressAutoHyphens w:val="0"/>
        <w:ind w:left="284" w:hanging="284"/>
        <w:jc w:val="both"/>
      </w:pPr>
      <w:r w:rsidRPr="00350AC9">
        <w:t>Wykonawca oświadcza, że legitymuje się posiadaniem wszelkich wymaganych prawem, niezbędnych uprawnień do wykonania przedmiotu umowy.</w:t>
      </w:r>
    </w:p>
    <w:p w14:paraId="0E85AD9D" w14:textId="77777777" w:rsidR="009D7AAC" w:rsidRDefault="009D7AAC" w:rsidP="008D40E3">
      <w:pPr>
        <w:numPr>
          <w:ilvl w:val="0"/>
          <w:numId w:val="73"/>
        </w:numPr>
        <w:tabs>
          <w:tab w:val="clear" w:pos="1428"/>
          <w:tab w:val="num" w:pos="0"/>
        </w:tabs>
        <w:suppressAutoHyphens w:val="0"/>
        <w:ind w:left="284" w:hanging="284"/>
        <w:jc w:val="both"/>
      </w:pPr>
      <w:r w:rsidRPr="00350AC9">
        <w:t>Wykonawca oświadcza, że w okresie objętym umową posiada ubezpieczenie od odpowiedzialności cywilnej w zakresie prowadzonej działalności związanej z przedmiotem zamówienia, co najmniej na kwotę 200 000,00 złotych.</w:t>
      </w:r>
    </w:p>
    <w:p w14:paraId="39621768" w14:textId="77777777" w:rsidR="009D7AAC" w:rsidRPr="00350AC9" w:rsidRDefault="009D7AAC" w:rsidP="00C35FCB">
      <w:pPr>
        <w:tabs>
          <w:tab w:val="num" w:pos="360"/>
        </w:tabs>
        <w:suppressAutoHyphens w:val="0"/>
        <w:ind w:left="360"/>
        <w:jc w:val="both"/>
      </w:pPr>
    </w:p>
    <w:p w14:paraId="11C0748A" w14:textId="77777777" w:rsidR="006D3595" w:rsidRDefault="006D3595">
      <w:pPr>
        <w:jc w:val="center"/>
        <w:rPr>
          <w:b/>
        </w:rPr>
      </w:pPr>
    </w:p>
    <w:p w14:paraId="7D8EB626" w14:textId="77777777" w:rsidR="006D3595" w:rsidRDefault="006D3595">
      <w:pPr>
        <w:jc w:val="center"/>
        <w:rPr>
          <w:b/>
        </w:rPr>
      </w:pPr>
    </w:p>
    <w:p w14:paraId="72DCAC67" w14:textId="77777777" w:rsidR="006D3595" w:rsidRDefault="006D3595">
      <w:pPr>
        <w:jc w:val="center"/>
        <w:rPr>
          <w:b/>
        </w:rPr>
      </w:pPr>
    </w:p>
    <w:p w14:paraId="78CF3FB4" w14:textId="66EED134" w:rsidR="009D7AAC" w:rsidRPr="00350AC9" w:rsidRDefault="009D7AAC">
      <w:pPr>
        <w:jc w:val="center"/>
      </w:pPr>
      <w:r w:rsidRPr="00350AC9">
        <w:rPr>
          <w:b/>
        </w:rPr>
        <w:t>Standardy jakości obsługi</w:t>
      </w:r>
    </w:p>
    <w:p w14:paraId="41CBC7D7" w14:textId="77777777" w:rsidR="009D7AAC" w:rsidRPr="00350AC9" w:rsidRDefault="009D7AAC">
      <w:pPr>
        <w:jc w:val="center"/>
      </w:pPr>
      <w:r w:rsidRPr="00350AC9">
        <w:rPr>
          <w:b/>
        </w:rPr>
        <w:t>§ 4</w:t>
      </w:r>
    </w:p>
    <w:p w14:paraId="41BE48DD" w14:textId="77777777" w:rsidR="009D7AAC" w:rsidRDefault="009D7AAC" w:rsidP="008D40E3">
      <w:pPr>
        <w:numPr>
          <w:ilvl w:val="0"/>
          <w:numId w:val="74"/>
        </w:numPr>
        <w:tabs>
          <w:tab w:val="clear" w:pos="720"/>
          <w:tab w:val="num" w:pos="426"/>
        </w:tabs>
        <w:suppressAutoHyphens w:val="0"/>
        <w:ind w:left="426" w:hanging="426"/>
        <w:jc w:val="both"/>
      </w:pPr>
      <w:r w:rsidRPr="00EF0BE9">
        <w:t>Przedmiot zamówienia dostarczany będzie do magazynu paliwowego Zamawiającego partiami wg bieżących potrzeb, transportem Dostawcy tj. auto cysterną wypo</w:t>
      </w:r>
      <w:r>
        <w:t xml:space="preserve">sażoną </w:t>
      </w:r>
      <w:r>
        <w:br/>
        <w:t>w pompę lub dystrybutor. W przypadku Gazu LPG odbiór odbywać się będzie tankowaniem na stacji oferenta w odległości 8km od Mroczy.</w:t>
      </w:r>
    </w:p>
    <w:p w14:paraId="3BFE243F" w14:textId="77777777" w:rsidR="009D7AAC" w:rsidRDefault="009D7AAC" w:rsidP="008D40E3">
      <w:pPr>
        <w:numPr>
          <w:ilvl w:val="0"/>
          <w:numId w:val="74"/>
        </w:numPr>
        <w:tabs>
          <w:tab w:val="clear" w:pos="720"/>
          <w:tab w:val="num" w:pos="426"/>
        </w:tabs>
        <w:suppressAutoHyphens w:val="0"/>
        <w:ind w:left="426" w:hanging="426"/>
        <w:jc w:val="both"/>
        <w:rPr>
          <w:b/>
        </w:rPr>
      </w:pPr>
      <w:r w:rsidRPr="00EF0BE9">
        <w:t xml:space="preserve">Wydanie asortymentu nastąpi tylko przy udziale Zamawiającego. Osobą uprawnioną do odbioru </w:t>
      </w:r>
      <w:r w:rsidRPr="00EF0BE9">
        <w:br/>
        <w:t xml:space="preserve">i składania kolejnych zamówień jest </w:t>
      </w:r>
      <w:r w:rsidRPr="00EF0BE9">
        <w:rPr>
          <w:b/>
        </w:rPr>
        <w:t>p. Paweł Górecki (dla części 1 i 2), p. Jacek Ćwikła (dla części 3), p. Paulina Kajzer (dla części nr 4)</w:t>
      </w:r>
    </w:p>
    <w:p w14:paraId="1FC15630" w14:textId="77777777" w:rsidR="009D7AAC" w:rsidRDefault="009D7AAC" w:rsidP="008D40E3">
      <w:pPr>
        <w:numPr>
          <w:ilvl w:val="0"/>
          <w:numId w:val="74"/>
        </w:numPr>
        <w:tabs>
          <w:tab w:val="clear" w:pos="720"/>
          <w:tab w:val="num" w:pos="426"/>
        </w:tabs>
        <w:suppressAutoHyphens w:val="0"/>
        <w:ind w:left="426" w:hanging="426"/>
        <w:jc w:val="both"/>
      </w:pPr>
      <w:r w:rsidRPr="00EF0BE9">
        <w:t xml:space="preserve">Realizacja kolejnych dostaw będzie następowała do 72 godzin od chwili złożenia zamówienia przez Zamawiającego. Zamówienie będzie składane telefonicznie bądź pocztą elektroniczną na adres e-mail: </w:t>
      </w:r>
      <w:hyperlink r:id="rId17" w:history="1">
        <w:r w:rsidRPr="00EF0BE9">
          <w:t>……………………………………..</w:t>
        </w:r>
      </w:hyperlink>
      <w:r w:rsidRPr="00EF0BE9">
        <w:t xml:space="preserve">  w godz. od 7:00 do 14:00 w dni robocze (poniedziałek – piątek).</w:t>
      </w:r>
    </w:p>
    <w:p w14:paraId="571425FC" w14:textId="77777777" w:rsidR="009D7AAC" w:rsidRDefault="009D7AAC" w:rsidP="008D40E3">
      <w:pPr>
        <w:numPr>
          <w:ilvl w:val="0"/>
          <w:numId w:val="74"/>
        </w:numPr>
        <w:tabs>
          <w:tab w:val="clear" w:pos="720"/>
          <w:tab w:val="num" w:pos="426"/>
        </w:tabs>
        <w:suppressAutoHyphens w:val="0"/>
        <w:ind w:left="426" w:hanging="426"/>
        <w:jc w:val="both"/>
      </w:pPr>
      <w:r w:rsidRPr="00EF0BE9">
        <w:t>Do każdej partii dostawy powinien być dołączony certyfikat – świadectwo jakości.</w:t>
      </w:r>
    </w:p>
    <w:p w14:paraId="3B021761" w14:textId="77777777" w:rsidR="009D7AAC" w:rsidRDefault="009D7AAC" w:rsidP="008D40E3">
      <w:pPr>
        <w:numPr>
          <w:ilvl w:val="0"/>
          <w:numId w:val="74"/>
        </w:numPr>
        <w:tabs>
          <w:tab w:val="clear" w:pos="720"/>
          <w:tab w:val="num" w:pos="426"/>
        </w:tabs>
        <w:suppressAutoHyphens w:val="0"/>
        <w:ind w:left="426" w:hanging="426"/>
        <w:jc w:val="both"/>
      </w:pPr>
      <w:r w:rsidRPr="00EF0BE9">
        <w:t xml:space="preserve">Zamawiający uprawniony jest do badania kupowanego paliwa w laboratorium własnym </w:t>
      </w:r>
      <w:r w:rsidRPr="00EF0BE9">
        <w:br/>
        <w:t>lub zewnętrznym.</w:t>
      </w:r>
    </w:p>
    <w:p w14:paraId="5A47AE1E" w14:textId="77777777" w:rsidR="009D7AAC" w:rsidRPr="00350AC9" w:rsidRDefault="009D7AAC">
      <w:pPr>
        <w:jc w:val="center"/>
        <w:rPr>
          <w:b/>
        </w:rPr>
      </w:pPr>
    </w:p>
    <w:p w14:paraId="0AEF927D" w14:textId="77777777" w:rsidR="009D7AAC" w:rsidRPr="00350AC9" w:rsidRDefault="009D7AAC">
      <w:pPr>
        <w:jc w:val="center"/>
      </w:pPr>
      <w:r w:rsidRPr="00350AC9">
        <w:rPr>
          <w:b/>
        </w:rPr>
        <w:t>Wynagrodzenie i zapłata wynagrodzenia</w:t>
      </w:r>
    </w:p>
    <w:p w14:paraId="23D373DE" w14:textId="77777777" w:rsidR="009D7AAC" w:rsidRPr="00350AC9" w:rsidRDefault="009D7AAC">
      <w:pPr>
        <w:jc w:val="center"/>
      </w:pPr>
      <w:r w:rsidRPr="00350AC9">
        <w:rPr>
          <w:b/>
        </w:rPr>
        <w:t>§ 5</w:t>
      </w:r>
    </w:p>
    <w:p w14:paraId="0210D6CE" w14:textId="07C4EFF9" w:rsidR="009D7AAC" w:rsidRDefault="009D7AAC" w:rsidP="008D40E3">
      <w:pPr>
        <w:numPr>
          <w:ilvl w:val="0"/>
          <w:numId w:val="75"/>
        </w:numPr>
        <w:tabs>
          <w:tab w:val="clear" w:pos="720"/>
          <w:tab w:val="num" w:pos="-4536"/>
          <w:tab w:val="left" w:pos="426"/>
        </w:tabs>
        <w:suppressAutoHyphens w:val="0"/>
        <w:ind w:left="426" w:hanging="426"/>
        <w:jc w:val="both"/>
      </w:pPr>
      <w:r w:rsidRPr="00350AC9">
        <w:t xml:space="preserve">Szacunkowa wartość netto przedmiotu umowy obliczona na dzień zawarcia Umowy na podstawie szacowanej ilości zamawianego asortymentu w okresie od </w:t>
      </w:r>
      <w:r w:rsidRPr="00350AC9">
        <w:rPr>
          <w:bCs/>
        </w:rPr>
        <w:fldChar w:fldCharType="begin">
          <w:ffData>
            <w:name w:val=""/>
            <w:enabled/>
            <w:calcOnExit w:val="0"/>
            <w:textInput>
              <w:default w:val="...................."/>
            </w:textInput>
          </w:ffData>
        </w:fldChar>
      </w:r>
      <w:r w:rsidRPr="00350AC9">
        <w:rPr>
          <w:bCs/>
        </w:rPr>
        <w:instrText xml:space="preserve"> FORMTEXT </w:instrText>
      </w:r>
      <w:r w:rsidRPr="00350AC9">
        <w:rPr>
          <w:bCs/>
        </w:rPr>
      </w:r>
      <w:r w:rsidRPr="00350AC9">
        <w:rPr>
          <w:bCs/>
        </w:rPr>
        <w:fldChar w:fldCharType="separate"/>
      </w:r>
      <w:r w:rsidRPr="00350AC9">
        <w:rPr>
          <w:bCs/>
          <w:noProof/>
        </w:rPr>
        <w:t>....................</w:t>
      </w:r>
      <w:r w:rsidRPr="00350AC9">
        <w:rPr>
          <w:bCs/>
        </w:rPr>
        <w:fldChar w:fldCharType="end"/>
      </w:r>
      <w:r w:rsidRPr="00350AC9">
        <w:t xml:space="preserve"> r. do </w:t>
      </w:r>
      <w:r w:rsidR="004073F4">
        <w:rPr>
          <w:bCs/>
        </w:rPr>
        <w:fldChar w:fldCharType="begin">
          <w:ffData>
            <w:name w:val=""/>
            <w:enabled/>
            <w:calcOnExit w:val="0"/>
            <w:textInput>
              <w:default w:val="31-12-2025"/>
            </w:textInput>
          </w:ffData>
        </w:fldChar>
      </w:r>
      <w:r w:rsidR="004073F4">
        <w:rPr>
          <w:bCs/>
        </w:rPr>
        <w:instrText xml:space="preserve"> FORMTEXT </w:instrText>
      </w:r>
      <w:r w:rsidR="004073F4">
        <w:rPr>
          <w:bCs/>
        </w:rPr>
      </w:r>
      <w:r w:rsidR="004073F4">
        <w:rPr>
          <w:bCs/>
        </w:rPr>
        <w:fldChar w:fldCharType="separate"/>
      </w:r>
      <w:r w:rsidR="004073F4">
        <w:rPr>
          <w:bCs/>
          <w:noProof/>
        </w:rPr>
        <w:t>31-12-2025</w:t>
      </w:r>
      <w:r w:rsidR="004073F4">
        <w:rPr>
          <w:bCs/>
        </w:rPr>
        <w:fldChar w:fldCharType="end"/>
      </w:r>
      <w:r w:rsidRPr="00350AC9">
        <w:t xml:space="preserve"> r. i ceny jednostkowej z uwzględnieniem rabatu/marży podanej w ofercie wynosi: </w:t>
      </w:r>
      <w:r w:rsidRPr="00F2618A">
        <w:rPr>
          <w:bCs/>
        </w:rPr>
        <w:fldChar w:fldCharType="begin">
          <w:ffData>
            <w:name w:val=""/>
            <w:enabled/>
            <w:calcOnExit w:val="0"/>
            <w:textInput>
              <w:default w:val="..............."/>
            </w:textInput>
          </w:ffData>
        </w:fldChar>
      </w:r>
      <w:r w:rsidRPr="00F2618A">
        <w:rPr>
          <w:bCs/>
        </w:rPr>
        <w:instrText xml:space="preserve"> FORMTEXT </w:instrText>
      </w:r>
      <w:r w:rsidRPr="00F2618A">
        <w:rPr>
          <w:bCs/>
        </w:rPr>
      </w:r>
      <w:r w:rsidRPr="00F2618A">
        <w:rPr>
          <w:bCs/>
        </w:rPr>
        <w:fldChar w:fldCharType="separate"/>
      </w:r>
      <w:r w:rsidRPr="00F2618A">
        <w:rPr>
          <w:bCs/>
          <w:noProof/>
        </w:rPr>
        <w:t>...............</w:t>
      </w:r>
      <w:r w:rsidRPr="00F2618A">
        <w:rPr>
          <w:bCs/>
        </w:rPr>
        <w:fldChar w:fldCharType="end"/>
      </w:r>
      <w:r w:rsidRPr="00350AC9">
        <w:rPr>
          <w:bCs/>
        </w:rPr>
        <w:t xml:space="preserve"> zł</w:t>
      </w:r>
      <w:r w:rsidRPr="00350AC9">
        <w:t xml:space="preserve"> </w:t>
      </w:r>
      <w:r w:rsidRPr="00350AC9">
        <w:rPr>
          <w:i/>
        </w:rPr>
        <w:t xml:space="preserve">(słownie: </w:t>
      </w:r>
      <w:r w:rsidRPr="00350AC9">
        <w:rPr>
          <w:bCs/>
          <w:i/>
        </w:rPr>
        <w:fldChar w:fldCharType="begin">
          <w:ffData>
            <w:name w:val=""/>
            <w:enabled/>
            <w:calcOnExit w:val="0"/>
            <w:textInput>
              <w:default w:val="................"/>
            </w:textInput>
          </w:ffData>
        </w:fldChar>
      </w:r>
      <w:r w:rsidRPr="00350AC9">
        <w:rPr>
          <w:bCs/>
          <w:i/>
        </w:rPr>
        <w:instrText xml:space="preserve"> FORMTEXT </w:instrText>
      </w:r>
      <w:r w:rsidRPr="00350AC9">
        <w:rPr>
          <w:bCs/>
          <w:i/>
        </w:rPr>
      </w:r>
      <w:r w:rsidRPr="00350AC9">
        <w:rPr>
          <w:bCs/>
          <w:i/>
        </w:rPr>
        <w:fldChar w:fldCharType="separate"/>
      </w:r>
      <w:r w:rsidRPr="00350AC9">
        <w:rPr>
          <w:bCs/>
          <w:i/>
          <w:noProof/>
        </w:rPr>
        <w:t>................</w:t>
      </w:r>
      <w:r w:rsidRPr="00350AC9">
        <w:rPr>
          <w:bCs/>
          <w:i/>
        </w:rPr>
        <w:fldChar w:fldCharType="end"/>
      </w:r>
      <w:r w:rsidRPr="00350AC9">
        <w:rPr>
          <w:i/>
        </w:rPr>
        <w:t>)</w:t>
      </w:r>
      <w:r w:rsidRPr="00350AC9">
        <w:t xml:space="preserve">. </w:t>
      </w:r>
    </w:p>
    <w:p w14:paraId="5B0D576E" w14:textId="77777777" w:rsidR="009D7AAC" w:rsidRPr="00350AC9" w:rsidRDefault="009D7AAC" w:rsidP="00812CD9">
      <w:pPr>
        <w:ind w:left="426"/>
        <w:jc w:val="both"/>
      </w:pPr>
      <w:r w:rsidRPr="00350AC9">
        <w:t xml:space="preserve">Do podanej stawki zostanie doliczony podatek VAT ……. % w wysokości: </w:t>
      </w:r>
      <w:r w:rsidRPr="00350AC9">
        <w:rPr>
          <w:bCs/>
        </w:rPr>
        <w:fldChar w:fldCharType="begin">
          <w:ffData>
            <w:name w:val=""/>
            <w:enabled/>
            <w:calcOnExit w:val="0"/>
            <w:textInput>
              <w:default w:val="............"/>
            </w:textInput>
          </w:ffData>
        </w:fldChar>
      </w:r>
      <w:r w:rsidRPr="00350AC9">
        <w:rPr>
          <w:bCs/>
        </w:rPr>
        <w:instrText xml:space="preserve"> FORMTEXT </w:instrText>
      </w:r>
      <w:r w:rsidRPr="00350AC9">
        <w:rPr>
          <w:bCs/>
        </w:rPr>
      </w:r>
      <w:r w:rsidRPr="00350AC9">
        <w:rPr>
          <w:bCs/>
        </w:rPr>
        <w:fldChar w:fldCharType="separate"/>
      </w:r>
      <w:r w:rsidRPr="00350AC9">
        <w:rPr>
          <w:bCs/>
          <w:noProof/>
        </w:rPr>
        <w:t>............</w:t>
      </w:r>
      <w:r w:rsidRPr="00350AC9">
        <w:rPr>
          <w:bCs/>
        </w:rPr>
        <w:fldChar w:fldCharType="end"/>
      </w:r>
      <w:r w:rsidRPr="00350AC9">
        <w:rPr>
          <w:bCs/>
        </w:rPr>
        <w:t xml:space="preserve"> zł</w:t>
      </w:r>
    </w:p>
    <w:p w14:paraId="29DFF274" w14:textId="77777777" w:rsidR="009D7AAC" w:rsidRPr="00350AC9" w:rsidRDefault="009D7AAC" w:rsidP="00812CD9">
      <w:pPr>
        <w:ind w:left="426"/>
        <w:jc w:val="both"/>
      </w:pPr>
      <w:r w:rsidRPr="00350AC9">
        <w:t xml:space="preserve">Szacunkowa wartość brutto przedmiotu zamówienia wynosi: </w:t>
      </w:r>
      <w:r w:rsidRPr="00F2618A">
        <w:rPr>
          <w:bCs/>
        </w:rPr>
        <w:fldChar w:fldCharType="begin">
          <w:ffData>
            <w:name w:val=""/>
            <w:enabled/>
            <w:calcOnExit w:val="0"/>
            <w:textInput>
              <w:default w:val=".............."/>
            </w:textInput>
          </w:ffData>
        </w:fldChar>
      </w:r>
      <w:r w:rsidRPr="00F2618A">
        <w:rPr>
          <w:bCs/>
        </w:rPr>
        <w:instrText xml:space="preserve"> FORMTEXT </w:instrText>
      </w:r>
      <w:r w:rsidRPr="00F2618A">
        <w:rPr>
          <w:bCs/>
        </w:rPr>
      </w:r>
      <w:r w:rsidRPr="00F2618A">
        <w:rPr>
          <w:bCs/>
        </w:rPr>
        <w:fldChar w:fldCharType="separate"/>
      </w:r>
      <w:r w:rsidRPr="00F2618A">
        <w:rPr>
          <w:bCs/>
          <w:noProof/>
        </w:rPr>
        <w:t>..............</w:t>
      </w:r>
      <w:r w:rsidRPr="00F2618A">
        <w:rPr>
          <w:bCs/>
        </w:rPr>
        <w:fldChar w:fldCharType="end"/>
      </w:r>
      <w:r w:rsidRPr="00350AC9">
        <w:rPr>
          <w:bCs/>
        </w:rPr>
        <w:t xml:space="preserve"> zł</w:t>
      </w:r>
      <w:r w:rsidRPr="00350AC9">
        <w:t xml:space="preserve"> </w:t>
      </w:r>
      <w:r w:rsidRPr="00350AC9">
        <w:rPr>
          <w:i/>
        </w:rPr>
        <w:t xml:space="preserve">(słownie: </w:t>
      </w:r>
      <w:r w:rsidRPr="00350AC9">
        <w:rPr>
          <w:bCs/>
          <w:i/>
        </w:rPr>
        <w:fldChar w:fldCharType="begin">
          <w:ffData>
            <w:name w:val=""/>
            <w:enabled/>
            <w:calcOnExit w:val="0"/>
            <w:textInput>
              <w:default w:val="..............."/>
            </w:textInput>
          </w:ffData>
        </w:fldChar>
      </w:r>
      <w:r w:rsidRPr="00350AC9">
        <w:rPr>
          <w:bCs/>
          <w:i/>
        </w:rPr>
        <w:instrText xml:space="preserve"> FORMTEXT </w:instrText>
      </w:r>
      <w:r w:rsidRPr="00350AC9">
        <w:rPr>
          <w:bCs/>
          <w:i/>
        </w:rPr>
      </w:r>
      <w:r w:rsidRPr="00350AC9">
        <w:rPr>
          <w:bCs/>
          <w:i/>
        </w:rPr>
        <w:fldChar w:fldCharType="separate"/>
      </w:r>
      <w:r w:rsidRPr="00350AC9">
        <w:rPr>
          <w:bCs/>
          <w:i/>
          <w:noProof/>
        </w:rPr>
        <w:t>...............</w:t>
      </w:r>
      <w:r w:rsidRPr="00350AC9">
        <w:rPr>
          <w:bCs/>
          <w:i/>
        </w:rPr>
        <w:fldChar w:fldCharType="end"/>
      </w:r>
      <w:r w:rsidRPr="00350AC9">
        <w:rPr>
          <w:i/>
        </w:rPr>
        <w:t>)</w:t>
      </w:r>
      <w:r w:rsidRPr="00350AC9">
        <w:t>.</w:t>
      </w:r>
    </w:p>
    <w:p w14:paraId="0F650E4E" w14:textId="0525C0C8" w:rsidR="009D7AAC" w:rsidRDefault="009D7AAC" w:rsidP="008D40E3">
      <w:pPr>
        <w:numPr>
          <w:ilvl w:val="0"/>
          <w:numId w:val="75"/>
        </w:numPr>
        <w:tabs>
          <w:tab w:val="clear" w:pos="720"/>
          <w:tab w:val="left" w:pos="426"/>
        </w:tabs>
        <w:suppressAutoHyphens w:val="0"/>
        <w:ind w:left="426"/>
        <w:jc w:val="both"/>
      </w:pPr>
      <w:r w:rsidRPr="00350AC9">
        <w:t>Ostateczna wartość przedmiotu umowy zostanie ustalona, jako iloczyn faktycznie pobranego paliwa i ceny jednostkowej paliwa obowiązującej pod adresem:</w:t>
      </w:r>
      <w:r w:rsidR="004073F4" w:rsidRPr="004073F4">
        <w:t xml:space="preserve"> </w:t>
      </w:r>
      <w:r w:rsidR="004073F4" w:rsidRPr="004073F4">
        <w:rPr>
          <w:rStyle w:val="Hipercze"/>
        </w:rPr>
        <w:t>https://www.orlen.pl/pl/dla-biznesu/hurtowe-ceny-paliw#paliwa</w:t>
      </w:r>
      <w:r w:rsidRPr="00350AC9">
        <w:t xml:space="preserve"> w dniu zakupu paliwa, pomniejszonej/powiększonej* o wysokość udzielonego rabatu/marży*.</w:t>
      </w:r>
    </w:p>
    <w:p w14:paraId="32E288B9" w14:textId="77777777" w:rsidR="009D7AAC" w:rsidRDefault="009D7AAC" w:rsidP="008D40E3">
      <w:pPr>
        <w:numPr>
          <w:ilvl w:val="0"/>
          <w:numId w:val="75"/>
        </w:numPr>
        <w:tabs>
          <w:tab w:val="clear" w:pos="720"/>
          <w:tab w:val="left" w:pos="426"/>
        </w:tabs>
        <w:suppressAutoHyphens w:val="0"/>
        <w:ind w:left="426"/>
        <w:jc w:val="both"/>
      </w:pPr>
      <w:r w:rsidRPr="00350AC9">
        <w:t>Za dzień zakupu paliwa, uznaje się dzień złożenia zamówienia przez Zamawiającego.</w:t>
      </w:r>
      <w:r w:rsidRPr="00350AC9">
        <w:rPr>
          <w:bCs/>
        </w:rPr>
        <w:t xml:space="preserve"> </w:t>
      </w:r>
    </w:p>
    <w:p w14:paraId="37A3F880" w14:textId="77777777" w:rsidR="009D7AAC" w:rsidRDefault="009D7AAC" w:rsidP="008D40E3">
      <w:pPr>
        <w:numPr>
          <w:ilvl w:val="0"/>
          <w:numId w:val="75"/>
        </w:numPr>
        <w:tabs>
          <w:tab w:val="clear" w:pos="720"/>
          <w:tab w:val="num" w:pos="426"/>
        </w:tabs>
        <w:suppressAutoHyphens w:val="0"/>
        <w:ind w:left="426"/>
        <w:jc w:val="both"/>
      </w:pPr>
      <w:r w:rsidRPr="00350AC9">
        <w:t xml:space="preserve">Wykonawca zobowiązany jest każdorazowo regulować cenę na podstawie informacji uzyskanych pod adresem: </w:t>
      </w:r>
      <w:hyperlink r:id="rId18" w:anchor="paliwa" w:history="1">
        <w:r w:rsidRPr="00350AC9">
          <w:rPr>
            <w:rStyle w:val="Hipercze"/>
          </w:rPr>
          <w:t>https://www.orlen.pl/pl/dla-biznesu/hurtowe-ceny-paliw#paliwa</w:t>
        </w:r>
      </w:hyperlink>
      <w:r w:rsidRPr="00350AC9">
        <w:t xml:space="preserve">  </w:t>
      </w:r>
    </w:p>
    <w:p w14:paraId="2881116E" w14:textId="77777777" w:rsidR="009D7AAC" w:rsidRDefault="009D7AAC" w:rsidP="008D40E3">
      <w:pPr>
        <w:numPr>
          <w:ilvl w:val="0"/>
          <w:numId w:val="75"/>
        </w:numPr>
        <w:tabs>
          <w:tab w:val="clear" w:pos="720"/>
          <w:tab w:val="num" w:pos="426"/>
        </w:tabs>
        <w:suppressAutoHyphens w:val="0"/>
        <w:ind w:left="426"/>
        <w:jc w:val="both"/>
      </w:pPr>
      <w:r w:rsidRPr="00350AC9">
        <w:t>Wykonawca zobowiązany jest, załączyć do każdej faktury wydruk z obowiązującymi cenami z dnia zakupu paliwa.</w:t>
      </w:r>
    </w:p>
    <w:p w14:paraId="7A867503" w14:textId="77777777" w:rsidR="009D7AAC" w:rsidRDefault="009D7AAC" w:rsidP="008D40E3">
      <w:pPr>
        <w:numPr>
          <w:ilvl w:val="0"/>
          <w:numId w:val="75"/>
        </w:numPr>
        <w:tabs>
          <w:tab w:val="clear" w:pos="720"/>
          <w:tab w:val="num" w:pos="426"/>
        </w:tabs>
        <w:suppressAutoHyphens w:val="0"/>
        <w:ind w:left="426"/>
        <w:jc w:val="both"/>
      </w:pPr>
      <w:r w:rsidRPr="00350AC9">
        <w:t>Rozliczenie pobranego paliwa następować będzie na podstawie faktur wystawianych przez Wykonawcę, po dostarczeniu każdej kolejnej partii paliwa.</w:t>
      </w:r>
    </w:p>
    <w:p w14:paraId="1343DBF2" w14:textId="77777777" w:rsidR="009D7AAC" w:rsidRDefault="009D7AAC" w:rsidP="008D40E3">
      <w:pPr>
        <w:numPr>
          <w:ilvl w:val="0"/>
          <w:numId w:val="75"/>
        </w:numPr>
        <w:tabs>
          <w:tab w:val="clear" w:pos="720"/>
          <w:tab w:val="num" w:pos="426"/>
        </w:tabs>
        <w:suppressAutoHyphens w:val="0"/>
        <w:ind w:left="426"/>
        <w:jc w:val="both"/>
      </w:pPr>
      <w:r w:rsidRPr="00350AC9">
        <w:t xml:space="preserve">Zapłata faktur VAT będzie następowała przelewem bankowym na wskazane przez Wykonawcę konto bankowe w terminie do </w:t>
      </w:r>
      <w:r w:rsidRPr="00350AC9">
        <w:rPr>
          <w:b/>
        </w:rPr>
        <w:t>30 dni</w:t>
      </w:r>
      <w:r w:rsidRPr="00350AC9">
        <w:t xml:space="preserve"> od daty dostarczenia Zamawiającemu poprawnie wystawionej faktury. </w:t>
      </w:r>
    </w:p>
    <w:p w14:paraId="2D597D1A" w14:textId="77777777" w:rsidR="009D7AAC" w:rsidRDefault="009D7AAC" w:rsidP="008D40E3">
      <w:pPr>
        <w:numPr>
          <w:ilvl w:val="0"/>
          <w:numId w:val="75"/>
        </w:numPr>
        <w:tabs>
          <w:tab w:val="clear" w:pos="720"/>
          <w:tab w:val="num" w:pos="426"/>
        </w:tabs>
        <w:suppressAutoHyphens w:val="0"/>
        <w:ind w:left="426"/>
        <w:jc w:val="both"/>
      </w:pPr>
      <w:r w:rsidRPr="00350AC9">
        <w:t xml:space="preserve">Za datę dokonania zapłaty faktury przyjmuje się datę obciążenia rachunku Zamawiającego przelewaną kwotą. </w:t>
      </w:r>
    </w:p>
    <w:p w14:paraId="5D210C09" w14:textId="77777777" w:rsidR="009D7AAC" w:rsidRDefault="009D7AAC" w:rsidP="008D40E3">
      <w:pPr>
        <w:numPr>
          <w:ilvl w:val="0"/>
          <w:numId w:val="75"/>
        </w:numPr>
        <w:tabs>
          <w:tab w:val="clear" w:pos="720"/>
          <w:tab w:val="num" w:pos="426"/>
        </w:tabs>
        <w:suppressAutoHyphens w:val="0"/>
        <w:ind w:left="426"/>
        <w:jc w:val="both"/>
      </w:pPr>
      <w:r w:rsidRPr="00350AC9">
        <w:t>W przypadku nieterminowej płatności Wykonawca może żądać zapłaty odsetek ustawowych.</w:t>
      </w:r>
    </w:p>
    <w:p w14:paraId="57D79AF2" w14:textId="77777777" w:rsidR="009D7AAC" w:rsidRPr="00350AC9" w:rsidRDefault="009D7AAC" w:rsidP="00F0075D">
      <w:pPr>
        <w:tabs>
          <w:tab w:val="left" w:pos="426"/>
        </w:tabs>
        <w:ind w:left="66"/>
        <w:jc w:val="both"/>
      </w:pPr>
    </w:p>
    <w:p w14:paraId="0560226A" w14:textId="77777777" w:rsidR="009D7AAC" w:rsidRPr="00350AC9" w:rsidRDefault="009D7AAC" w:rsidP="00FA696B">
      <w:pPr>
        <w:rPr>
          <w:b/>
        </w:rPr>
      </w:pPr>
    </w:p>
    <w:p w14:paraId="5414F095" w14:textId="77777777" w:rsidR="009D7AAC" w:rsidRPr="00350AC9" w:rsidRDefault="009D7AAC">
      <w:pPr>
        <w:jc w:val="center"/>
        <w:rPr>
          <w:b/>
        </w:rPr>
      </w:pPr>
      <w:r w:rsidRPr="00350AC9">
        <w:rPr>
          <w:b/>
        </w:rPr>
        <w:t>Kary umowne</w:t>
      </w:r>
    </w:p>
    <w:p w14:paraId="425E672F" w14:textId="77777777" w:rsidR="009D7AAC" w:rsidRPr="00350AC9" w:rsidRDefault="009D7AAC">
      <w:pPr>
        <w:jc w:val="center"/>
      </w:pPr>
      <w:r w:rsidRPr="00350AC9">
        <w:rPr>
          <w:b/>
        </w:rPr>
        <w:t>§6</w:t>
      </w:r>
    </w:p>
    <w:p w14:paraId="3AA954DC" w14:textId="77777777" w:rsidR="009D7AAC" w:rsidRDefault="009D7AAC" w:rsidP="008D40E3">
      <w:pPr>
        <w:numPr>
          <w:ilvl w:val="0"/>
          <w:numId w:val="76"/>
        </w:numPr>
        <w:tabs>
          <w:tab w:val="clear" w:pos="720"/>
          <w:tab w:val="num" w:pos="426"/>
        </w:tabs>
        <w:suppressAutoHyphens w:val="0"/>
        <w:ind w:left="426" w:hanging="426"/>
        <w:jc w:val="both"/>
      </w:pPr>
      <w:r w:rsidRPr="00350AC9">
        <w:t xml:space="preserve">W przypadku naruszeń związanych z normami jakościowymi paliw, Zamawiający może obciążyć Wykonawcę karą umowną w wysokości </w:t>
      </w:r>
      <w:r w:rsidRPr="00350AC9">
        <w:rPr>
          <w:b/>
          <w:bCs/>
        </w:rPr>
        <w:t>5 %</w:t>
      </w:r>
      <w:r w:rsidRPr="00350AC9">
        <w:t xml:space="preserve"> maksymalnej wysokości wynagrodzenia brutto określonego w § 5 ust. 1.</w:t>
      </w:r>
    </w:p>
    <w:p w14:paraId="0D294D26" w14:textId="77777777" w:rsidR="009D7AAC" w:rsidRDefault="009D7AAC" w:rsidP="008D40E3">
      <w:pPr>
        <w:numPr>
          <w:ilvl w:val="0"/>
          <w:numId w:val="76"/>
        </w:numPr>
        <w:tabs>
          <w:tab w:val="clear" w:pos="720"/>
          <w:tab w:val="num" w:pos="426"/>
        </w:tabs>
        <w:suppressAutoHyphens w:val="0"/>
        <w:ind w:left="426" w:hanging="426"/>
        <w:jc w:val="both"/>
      </w:pPr>
      <w:r w:rsidRPr="00350AC9">
        <w:t xml:space="preserve">Jeśli Wykonawca odstąpi od wykonania umowy, Zamawiający może obciążyć go karą umowną                        w wysokości </w:t>
      </w:r>
      <w:r w:rsidRPr="00350AC9">
        <w:rPr>
          <w:b/>
          <w:bCs/>
        </w:rPr>
        <w:t>10 %</w:t>
      </w:r>
      <w:r w:rsidRPr="00350AC9">
        <w:t xml:space="preserve"> maksymalnej wysokości wynagrodzenia brutto określonego w § 5 ust. 1.</w:t>
      </w:r>
    </w:p>
    <w:p w14:paraId="04815A63" w14:textId="77777777" w:rsidR="009D7AAC" w:rsidRDefault="009D7AAC" w:rsidP="008D40E3">
      <w:pPr>
        <w:numPr>
          <w:ilvl w:val="0"/>
          <w:numId w:val="76"/>
        </w:numPr>
        <w:tabs>
          <w:tab w:val="clear" w:pos="720"/>
          <w:tab w:val="num" w:pos="426"/>
        </w:tabs>
        <w:suppressAutoHyphens w:val="0"/>
        <w:ind w:left="426" w:hanging="426"/>
        <w:jc w:val="both"/>
      </w:pPr>
      <w:r w:rsidRPr="00350AC9">
        <w:t>Za zwłokę w dostawie, Zamawiający może obciążyć Wykonawcę karą umowną w wysokości 0,5% wynagrodzenia należnego za daną dostawę za każdą pełną godzinę zwłoki.</w:t>
      </w:r>
    </w:p>
    <w:p w14:paraId="7175488D" w14:textId="77777777" w:rsidR="009D7AAC" w:rsidRDefault="009D7AAC" w:rsidP="008D40E3">
      <w:pPr>
        <w:numPr>
          <w:ilvl w:val="0"/>
          <w:numId w:val="76"/>
        </w:numPr>
        <w:tabs>
          <w:tab w:val="clear" w:pos="720"/>
          <w:tab w:val="num" w:pos="426"/>
        </w:tabs>
        <w:suppressAutoHyphens w:val="0"/>
        <w:ind w:left="426" w:hanging="426"/>
        <w:jc w:val="both"/>
      </w:pPr>
      <w:r w:rsidRPr="00350AC9">
        <w:t>Zapłata przez Wykonawcę na rzecz Zamawiającego kary umownej, nie pozbawia Zamawiającego prawa dochodzenia odszkodowania przewyższającego wysokość zastrzeżonych kar lub prawa odstąpienia od umowy.</w:t>
      </w:r>
    </w:p>
    <w:p w14:paraId="3B6D3917" w14:textId="77777777" w:rsidR="009D7AAC" w:rsidRDefault="009D7AAC" w:rsidP="008D40E3">
      <w:pPr>
        <w:numPr>
          <w:ilvl w:val="0"/>
          <w:numId w:val="76"/>
        </w:numPr>
        <w:tabs>
          <w:tab w:val="clear" w:pos="720"/>
          <w:tab w:val="num" w:pos="426"/>
        </w:tabs>
        <w:suppressAutoHyphens w:val="0"/>
        <w:ind w:left="426" w:hanging="426"/>
        <w:jc w:val="both"/>
      </w:pPr>
      <w:r w:rsidRPr="00350AC9">
        <w:t>Zamawiającemu przysługuje prawo dochodzenia odszkodowania przewyższającego wysokość zastrzeżonej kary umownej na zasadach ogólnych.</w:t>
      </w:r>
    </w:p>
    <w:p w14:paraId="68340889" w14:textId="77777777" w:rsidR="009D7AAC" w:rsidRDefault="009D7AAC" w:rsidP="008D40E3">
      <w:pPr>
        <w:numPr>
          <w:ilvl w:val="0"/>
          <w:numId w:val="76"/>
        </w:numPr>
        <w:tabs>
          <w:tab w:val="clear" w:pos="720"/>
          <w:tab w:val="num" w:pos="426"/>
        </w:tabs>
        <w:suppressAutoHyphens w:val="0"/>
        <w:ind w:left="426" w:hanging="426"/>
        <w:jc w:val="both"/>
      </w:pPr>
      <w:r w:rsidRPr="00350AC9">
        <w:t xml:space="preserve">Maksymalna </w:t>
      </w:r>
      <w:r>
        <w:t xml:space="preserve">łączna </w:t>
      </w:r>
      <w:r w:rsidRPr="00350AC9">
        <w:t>wysokość kar umownych nie może przekroczyć 30% wysokości wynagrodzenia brutto Wykonawcy.</w:t>
      </w:r>
    </w:p>
    <w:p w14:paraId="2F38602A" w14:textId="77777777" w:rsidR="009D7AAC" w:rsidRPr="00350AC9" w:rsidRDefault="009D7AAC">
      <w:pPr>
        <w:jc w:val="center"/>
        <w:rPr>
          <w:b/>
        </w:rPr>
      </w:pPr>
    </w:p>
    <w:p w14:paraId="20CDF06B" w14:textId="77777777" w:rsidR="009D7AAC" w:rsidRDefault="009D7AAC">
      <w:pPr>
        <w:jc w:val="center"/>
        <w:rPr>
          <w:b/>
        </w:rPr>
      </w:pPr>
    </w:p>
    <w:p w14:paraId="03C71E09" w14:textId="77777777" w:rsidR="004073F4" w:rsidRDefault="004073F4">
      <w:pPr>
        <w:jc w:val="center"/>
        <w:rPr>
          <w:b/>
        </w:rPr>
      </w:pPr>
    </w:p>
    <w:p w14:paraId="178D0573" w14:textId="77777777" w:rsidR="009D7AAC" w:rsidRPr="00350AC9" w:rsidRDefault="009D7AAC">
      <w:pPr>
        <w:jc w:val="center"/>
        <w:rPr>
          <w:b/>
        </w:rPr>
      </w:pPr>
    </w:p>
    <w:p w14:paraId="1816D8AF" w14:textId="77777777" w:rsidR="009D7AAC" w:rsidRPr="00350AC9" w:rsidRDefault="009D7AAC">
      <w:pPr>
        <w:jc w:val="center"/>
      </w:pPr>
      <w:r w:rsidRPr="00350AC9">
        <w:rPr>
          <w:b/>
        </w:rPr>
        <w:t>Umowne prawo odstąpienia od umowy</w:t>
      </w:r>
    </w:p>
    <w:p w14:paraId="3F836520" w14:textId="77777777" w:rsidR="009D7AAC" w:rsidRPr="00350AC9" w:rsidRDefault="009D7AAC">
      <w:pPr>
        <w:jc w:val="center"/>
      </w:pPr>
      <w:r w:rsidRPr="00350AC9">
        <w:rPr>
          <w:b/>
        </w:rPr>
        <w:t>§7</w:t>
      </w:r>
    </w:p>
    <w:p w14:paraId="2ECB5544" w14:textId="77777777" w:rsidR="009D7AAC" w:rsidRDefault="009D7AAC" w:rsidP="008D40E3">
      <w:pPr>
        <w:numPr>
          <w:ilvl w:val="0"/>
          <w:numId w:val="10"/>
        </w:numPr>
        <w:tabs>
          <w:tab w:val="left" w:pos="426"/>
        </w:tabs>
        <w:ind w:left="426"/>
        <w:jc w:val="both"/>
      </w:pPr>
      <w:r w:rsidRPr="00350AC9">
        <w:t xml:space="preserve">Zamawiającemu przysługuje prawo odstąpienia od umowy, gdy: </w:t>
      </w:r>
    </w:p>
    <w:p w14:paraId="4992E6F9" w14:textId="77777777" w:rsidR="009D7AAC" w:rsidRDefault="009D7AAC" w:rsidP="008D40E3">
      <w:pPr>
        <w:numPr>
          <w:ilvl w:val="0"/>
          <w:numId w:val="19"/>
        </w:numPr>
        <w:tabs>
          <w:tab w:val="clear" w:pos="720"/>
          <w:tab w:val="left" w:pos="851"/>
        </w:tabs>
        <w:ind w:left="851"/>
        <w:jc w:val="both"/>
      </w:pPr>
      <w:r w:rsidRPr="00350AC9">
        <w:t xml:space="preserve">Wykonawca przerwał z przyczyn leżących po stronie Wykonawcy realizację przedmiotu umowy i przerwa ta trwa dłużej niż </w:t>
      </w:r>
      <w:r w:rsidRPr="00350AC9">
        <w:rPr>
          <w:b/>
        </w:rPr>
        <w:t>14 dni</w:t>
      </w:r>
      <w:r w:rsidRPr="00350AC9">
        <w:t xml:space="preserve"> – odstąpienie od umowy w tym przypadku może nastąpić w terminie </w:t>
      </w:r>
      <w:r w:rsidRPr="00350AC9">
        <w:rPr>
          <w:b/>
        </w:rPr>
        <w:t>30 dni</w:t>
      </w:r>
      <w:r w:rsidRPr="00350AC9">
        <w:t xml:space="preserve"> od dnia powzięcia przez Zamawiającego informacji o upływie </w:t>
      </w:r>
      <w:r w:rsidRPr="00350AC9">
        <w:rPr>
          <w:b/>
        </w:rPr>
        <w:t>14 - dniowego</w:t>
      </w:r>
      <w:r w:rsidRPr="00350AC9">
        <w:t xml:space="preserve"> terminu przerwy w realizacji umowy; </w:t>
      </w:r>
    </w:p>
    <w:p w14:paraId="23B3AD0F" w14:textId="77777777" w:rsidR="009D7AAC" w:rsidRDefault="009D7AAC" w:rsidP="008D40E3">
      <w:pPr>
        <w:numPr>
          <w:ilvl w:val="0"/>
          <w:numId w:val="19"/>
        </w:numPr>
        <w:tabs>
          <w:tab w:val="clear" w:pos="720"/>
          <w:tab w:val="left" w:pos="851"/>
        </w:tabs>
        <w:ind w:left="851"/>
        <w:jc w:val="both"/>
      </w:pPr>
      <w:r w:rsidRPr="00350AC9">
        <w:t xml:space="preserve">Wystąpi istotna zmiana okoliczności powodująca, że wykonanie umowy nie leży w interesie publicznym, czego nie można było przewidzieć w chwili zawarcia umowy – odstąpienie od umowy w tym przypadku może nastąpić w terminie </w:t>
      </w:r>
      <w:r w:rsidRPr="00350AC9">
        <w:rPr>
          <w:b/>
        </w:rPr>
        <w:t>14 dni</w:t>
      </w:r>
      <w:r w:rsidRPr="00350AC9">
        <w:t xml:space="preserve"> od powzięcia wiadomości o powyższych okolicznościach. W takim wypadku Wykonawca może żądać jedynie wynagrodzenia należnego mu z tytułu wykonania części umowy; </w:t>
      </w:r>
    </w:p>
    <w:p w14:paraId="3F02E0AE" w14:textId="77777777" w:rsidR="009D7AAC" w:rsidRDefault="009D7AAC" w:rsidP="008D40E3">
      <w:pPr>
        <w:numPr>
          <w:ilvl w:val="0"/>
          <w:numId w:val="19"/>
        </w:numPr>
        <w:tabs>
          <w:tab w:val="clear" w:pos="720"/>
          <w:tab w:val="left" w:pos="851"/>
        </w:tabs>
        <w:ind w:left="851"/>
        <w:jc w:val="both"/>
      </w:pPr>
      <w:r w:rsidRPr="00350AC9">
        <w:t xml:space="preserve">Wykonawca realizuje dostawy przewidziane niniejszą umową w sposób niezgodny z niniejszą umową, dokumentacją projektową, specyfikacjami technicznymi lub wskazaniami Zamawiającego – w tym przypadku odstąpienie od umowy może nastąpić w terminie </w:t>
      </w:r>
      <w:r w:rsidRPr="00350AC9">
        <w:rPr>
          <w:b/>
        </w:rPr>
        <w:t>30 dni</w:t>
      </w:r>
      <w:r w:rsidRPr="00350AC9">
        <w:t xml:space="preserve"> od dnia stwierdzenia przez Zamawiającego danej okoliczności. </w:t>
      </w:r>
    </w:p>
    <w:p w14:paraId="6C7250F2" w14:textId="77777777" w:rsidR="009D7AAC" w:rsidRDefault="009D7AAC" w:rsidP="008D40E3">
      <w:pPr>
        <w:numPr>
          <w:ilvl w:val="0"/>
          <w:numId w:val="10"/>
        </w:numPr>
        <w:tabs>
          <w:tab w:val="left" w:pos="426"/>
        </w:tabs>
        <w:ind w:left="426"/>
        <w:jc w:val="both"/>
      </w:pPr>
      <w:r w:rsidRPr="00350AC9">
        <w:t xml:space="preserve">Odstąpienie od umowy, o którym mowa w </w:t>
      </w:r>
      <w:r w:rsidRPr="00350AC9">
        <w:rPr>
          <w:b/>
        </w:rPr>
        <w:t>ust. 1</w:t>
      </w:r>
      <w:r w:rsidRPr="00350AC9">
        <w:t>, powinno nastąpić w formie pisemnej pod rygorem nieważności takiego oświadczenia i powinno zawierać uzasadnienie.</w:t>
      </w:r>
    </w:p>
    <w:p w14:paraId="789836AB" w14:textId="77777777" w:rsidR="009D7AAC" w:rsidRDefault="009D7AAC" w:rsidP="008D40E3">
      <w:pPr>
        <w:numPr>
          <w:ilvl w:val="0"/>
          <w:numId w:val="10"/>
        </w:numPr>
        <w:tabs>
          <w:tab w:val="left" w:pos="426"/>
        </w:tabs>
        <w:ind w:left="426"/>
        <w:jc w:val="both"/>
      </w:pPr>
      <w:r w:rsidRPr="00350AC9">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w:t>
      </w:r>
      <w:r>
        <w:t xml:space="preserve"> w terminie 14 dni od upływu wyznaczonego terminu</w:t>
      </w:r>
      <w:r w:rsidRPr="00350AC9">
        <w:t>, powierzyć poprawienie lub dalsze wykonanie przedmiotu umowy innemu podmiotowi na koszt Wykonawcy.</w:t>
      </w:r>
    </w:p>
    <w:p w14:paraId="0276278D" w14:textId="77777777" w:rsidR="009D7AAC" w:rsidRPr="00350AC9" w:rsidRDefault="009D7AAC">
      <w:pPr>
        <w:jc w:val="center"/>
        <w:rPr>
          <w:b/>
        </w:rPr>
      </w:pPr>
    </w:p>
    <w:p w14:paraId="09D7EF38" w14:textId="77777777" w:rsidR="009D7AAC" w:rsidRPr="00350AC9" w:rsidRDefault="009D7AAC">
      <w:pPr>
        <w:jc w:val="center"/>
      </w:pPr>
      <w:r w:rsidRPr="00350AC9">
        <w:rPr>
          <w:b/>
        </w:rPr>
        <w:t>Zmiana umowy</w:t>
      </w:r>
    </w:p>
    <w:p w14:paraId="3C00E427" w14:textId="77777777" w:rsidR="009D7AAC" w:rsidRPr="00350AC9" w:rsidRDefault="009D7AAC">
      <w:pPr>
        <w:jc w:val="center"/>
      </w:pPr>
      <w:r w:rsidRPr="00350AC9">
        <w:rPr>
          <w:b/>
        </w:rPr>
        <w:t>§ 8</w:t>
      </w:r>
    </w:p>
    <w:p w14:paraId="093D8E78" w14:textId="77777777" w:rsidR="009D7AAC" w:rsidRDefault="009D7AAC" w:rsidP="008D40E3">
      <w:pPr>
        <w:numPr>
          <w:ilvl w:val="0"/>
          <w:numId w:val="15"/>
        </w:numPr>
        <w:tabs>
          <w:tab w:val="left" w:pos="426"/>
        </w:tabs>
        <w:ind w:left="426"/>
        <w:jc w:val="both"/>
      </w:pPr>
      <w:r w:rsidRPr="00350AC9">
        <w:t>Wszelkie zmiany i uzupełnienia treści niniejszej umowy, wymagają aneksu sporządzonego z zachowaniem formy pisemnej pod rygorem nieważności.</w:t>
      </w:r>
    </w:p>
    <w:p w14:paraId="198F41C6" w14:textId="77777777" w:rsidR="009D7AAC" w:rsidRDefault="009D7AAC" w:rsidP="008D40E3">
      <w:pPr>
        <w:numPr>
          <w:ilvl w:val="0"/>
          <w:numId w:val="15"/>
        </w:numPr>
        <w:tabs>
          <w:tab w:val="clear" w:pos="720"/>
          <w:tab w:val="num" w:pos="66"/>
          <w:tab w:val="left" w:pos="426"/>
        </w:tabs>
        <w:ind w:left="426"/>
        <w:jc w:val="both"/>
      </w:pPr>
      <w:r w:rsidRPr="00350AC9">
        <w:t>Dopuszczalna jest zmiana umowy bez przeprowadzenia nowego postępowania o udzielenie zamówienia:</w:t>
      </w:r>
    </w:p>
    <w:p w14:paraId="27DB1AE7" w14:textId="77777777" w:rsidR="009D7AAC" w:rsidRDefault="009D7AAC" w:rsidP="008D40E3">
      <w:pPr>
        <w:numPr>
          <w:ilvl w:val="1"/>
          <w:numId w:val="19"/>
        </w:numPr>
        <w:tabs>
          <w:tab w:val="clear" w:pos="720"/>
          <w:tab w:val="num" w:pos="851"/>
        </w:tabs>
        <w:ind w:left="851"/>
        <w:jc w:val="both"/>
      </w:pPr>
      <w:r w:rsidRPr="00350AC9">
        <w:t>niezależnie od wartości tej zmiany, o ile została przewidziana w ogłoszeniu o zamówieniu lub dokumentach zamówienia, w postaci jasnych, precyzyjnych i jednoznacznych postanowień umownych, które mogą obejmować postanowienia dotyczące zasad wprowadzania zmian wysokości ceny, jeżeli spełniają one łącznie następujące warunki:</w:t>
      </w:r>
    </w:p>
    <w:p w14:paraId="1BA3DED2" w14:textId="77777777" w:rsidR="009D7AAC" w:rsidRDefault="009D7AAC" w:rsidP="008D40E3">
      <w:pPr>
        <w:numPr>
          <w:ilvl w:val="0"/>
          <w:numId w:val="63"/>
        </w:numPr>
        <w:tabs>
          <w:tab w:val="clear" w:pos="720"/>
          <w:tab w:val="num" w:pos="1276"/>
        </w:tabs>
        <w:ind w:left="1276"/>
        <w:jc w:val="both"/>
      </w:pPr>
      <w:r w:rsidRPr="00350AC9">
        <w:t>określają rodzaj i zakres zmian,</w:t>
      </w:r>
    </w:p>
    <w:p w14:paraId="78A7DC07" w14:textId="77777777" w:rsidR="009D7AAC" w:rsidRDefault="009D7AAC" w:rsidP="008D40E3">
      <w:pPr>
        <w:numPr>
          <w:ilvl w:val="0"/>
          <w:numId w:val="63"/>
        </w:numPr>
        <w:tabs>
          <w:tab w:val="clear" w:pos="720"/>
          <w:tab w:val="num" w:pos="1276"/>
        </w:tabs>
        <w:ind w:left="1276"/>
        <w:jc w:val="both"/>
      </w:pPr>
      <w:r w:rsidRPr="00350AC9">
        <w:t>określają warunki wprowadzenia zmian,</w:t>
      </w:r>
    </w:p>
    <w:p w14:paraId="5AB0EC28" w14:textId="77777777" w:rsidR="009D7AAC" w:rsidRDefault="009D7AAC" w:rsidP="008D40E3">
      <w:pPr>
        <w:numPr>
          <w:ilvl w:val="0"/>
          <w:numId w:val="63"/>
        </w:numPr>
        <w:tabs>
          <w:tab w:val="clear" w:pos="720"/>
          <w:tab w:val="num" w:pos="1276"/>
        </w:tabs>
        <w:ind w:left="1276"/>
        <w:jc w:val="both"/>
      </w:pPr>
      <w:r w:rsidRPr="00350AC9">
        <w:t>nie przewidują takich zmian, które modyfikowałyby ogólny charakter umowy;</w:t>
      </w:r>
    </w:p>
    <w:p w14:paraId="50609EDC" w14:textId="77777777" w:rsidR="009D7AAC" w:rsidRDefault="009D7AAC" w:rsidP="008D40E3">
      <w:pPr>
        <w:numPr>
          <w:ilvl w:val="1"/>
          <w:numId w:val="19"/>
        </w:numPr>
        <w:tabs>
          <w:tab w:val="clear" w:pos="720"/>
          <w:tab w:val="left" w:pos="491"/>
          <w:tab w:val="num" w:pos="851"/>
        </w:tabs>
        <w:ind w:left="851"/>
        <w:jc w:val="both"/>
      </w:pPr>
      <w:r w:rsidRPr="00350AC9">
        <w:t>gdy nowy Wykonawca ma zastąpić dotychczasowego Wykonawcę:</w:t>
      </w:r>
    </w:p>
    <w:p w14:paraId="25BB4014" w14:textId="77777777" w:rsidR="009D7AAC" w:rsidRDefault="009D7AAC" w:rsidP="008D40E3">
      <w:pPr>
        <w:numPr>
          <w:ilvl w:val="0"/>
          <w:numId w:val="64"/>
        </w:numPr>
        <w:tabs>
          <w:tab w:val="clear" w:pos="720"/>
          <w:tab w:val="num" w:pos="1276"/>
        </w:tabs>
        <w:ind w:left="1276"/>
        <w:jc w:val="both"/>
      </w:pPr>
      <w:r w:rsidRPr="00350AC9">
        <w:t xml:space="preserve">jeżeli taka możliwość została przewidziana w postanowieniach umownych, o których mowa w </w:t>
      </w:r>
      <w:r w:rsidRPr="00350AC9">
        <w:rPr>
          <w:b/>
          <w:bCs/>
        </w:rPr>
        <w:t>pkt 1</w:t>
      </w:r>
      <w:r w:rsidRPr="00350AC9">
        <w:t>, lub</w:t>
      </w:r>
    </w:p>
    <w:p w14:paraId="1B961729" w14:textId="77777777" w:rsidR="009D7AAC" w:rsidRDefault="009D7AAC" w:rsidP="008D40E3">
      <w:pPr>
        <w:numPr>
          <w:ilvl w:val="0"/>
          <w:numId w:val="64"/>
        </w:numPr>
        <w:tabs>
          <w:tab w:val="clear" w:pos="720"/>
          <w:tab w:val="num" w:pos="1276"/>
        </w:tabs>
        <w:ind w:left="1276"/>
        <w:jc w:val="both"/>
      </w:pPr>
      <w:r w:rsidRPr="00350AC9">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680335D7" w14:textId="77777777" w:rsidR="009D7AAC" w:rsidRDefault="009D7AAC" w:rsidP="008D40E3">
      <w:pPr>
        <w:numPr>
          <w:ilvl w:val="0"/>
          <w:numId w:val="64"/>
        </w:numPr>
        <w:tabs>
          <w:tab w:val="clear" w:pos="720"/>
          <w:tab w:val="num" w:pos="1276"/>
        </w:tabs>
        <w:ind w:left="1276"/>
        <w:jc w:val="both"/>
      </w:pPr>
      <w:r w:rsidRPr="00350AC9">
        <w:t xml:space="preserve">w wyniku przejęcia przez Zamawiającego zobowiązań Wykonawcy względem jego Podwykonawców, w przypadku, o którym mowa w art. 465 ust. 1 ustawy </w:t>
      </w:r>
      <w:proofErr w:type="spellStart"/>
      <w:r w:rsidRPr="00350AC9">
        <w:t>Pzp</w:t>
      </w:r>
      <w:proofErr w:type="spellEnd"/>
      <w:r w:rsidRPr="00350AC9">
        <w:t>;</w:t>
      </w:r>
    </w:p>
    <w:p w14:paraId="5E3570EA" w14:textId="77777777" w:rsidR="009D7AAC" w:rsidRDefault="009D7AAC" w:rsidP="008D40E3">
      <w:pPr>
        <w:numPr>
          <w:ilvl w:val="0"/>
          <w:numId w:val="65"/>
        </w:numPr>
        <w:tabs>
          <w:tab w:val="clear" w:pos="720"/>
          <w:tab w:val="num" w:pos="851"/>
        </w:tabs>
        <w:ind w:left="851"/>
        <w:jc w:val="both"/>
      </w:pPr>
      <w:r w:rsidRPr="00350AC9">
        <w:t xml:space="preserve">jeżeli dotyczy realizacji, przez dotychczasowego Wykonawcę, dodatkowych dostaw, usług lub robót budowlanych, a w przypadku zamówień w dziedzinach obronności i bezpieczeństwa – usług lub robót budowlanych, których nie uwzględniono w zamówieniu podstawowym, o ile stały się one niezbędne </w:t>
      </w:r>
      <w:r>
        <w:br/>
      </w:r>
      <w:r w:rsidRPr="00350AC9">
        <w:t>i zostały spełnione łącznie następujące warunki:</w:t>
      </w:r>
    </w:p>
    <w:p w14:paraId="4339ABDB" w14:textId="77777777" w:rsidR="009D7AAC" w:rsidRDefault="009D7AAC" w:rsidP="008D40E3">
      <w:pPr>
        <w:numPr>
          <w:ilvl w:val="0"/>
          <w:numId w:val="66"/>
        </w:numPr>
        <w:tabs>
          <w:tab w:val="clear" w:pos="720"/>
          <w:tab w:val="left" w:pos="916"/>
          <w:tab w:val="num" w:pos="1276"/>
        </w:tabs>
        <w:ind w:left="1276"/>
        <w:jc w:val="both"/>
      </w:pPr>
      <w:r w:rsidRPr="00350AC9">
        <w:t xml:space="preserve">zmiana Wykonawcy nie może zostać dokonana z powodów ekonomicznych lub technicznych, </w:t>
      </w:r>
      <w:r>
        <w:br/>
      </w:r>
      <w:r w:rsidRPr="00350AC9">
        <w:t>w szczególności dotyczących zamienności lub interoperacyjności wyposażenia, usług lub instalacji zamówionych w ramach zamówienia podstawowego,</w:t>
      </w:r>
    </w:p>
    <w:p w14:paraId="1682CB26" w14:textId="77777777" w:rsidR="009D7AAC" w:rsidRDefault="009D7AAC" w:rsidP="008D40E3">
      <w:pPr>
        <w:numPr>
          <w:ilvl w:val="0"/>
          <w:numId w:val="66"/>
        </w:numPr>
        <w:tabs>
          <w:tab w:val="clear" w:pos="720"/>
          <w:tab w:val="left" w:pos="916"/>
          <w:tab w:val="num" w:pos="1276"/>
        </w:tabs>
        <w:ind w:left="1276"/>
        <w:jc w:val="both"/>
      </w:pPr>
      <w:r w:rsidRPr="00350AC9">
        <w:t>zmiana Wykonawcy spowodowałaby istotną niedogodność lub znaczne zwiększenie kosztów dla zamawiającego,</w:t>
      </w:r>
    </w:p>
    <w:p w14:paraId="32B83B6F" w14:textId="77777777" w:rsidR="009D7AAC" w:rsidRDefault="009D7AAC" w:rsidP="008D40E3">
      <w:pPr>
        <w:numPr>
          <w:ilvl w:val="0"/>
          <w:numId w:val="66"/>
        </w:numPr>
        <w:tabs>
          <w:tab w:val="clear" w:pos="720"/>
          <w:tab w:val="left" w:pos="916"/>
          <w:tab w:val="num" w:pos="1276"/>
        </w:tabs>
        <w:ind w:left="1276"/>
        <w:jc w:val="both"/>
      </w:pPr>
      <w:r w:rsidRPr="00350AC9">
        <w:t xml:space="preserve">wzrost ceny spowodowany każdą kolejną zmianą nie przekracza </w:t>
      </w:r>
      <w:r w:rsidRPr="00350AC9">
        <w:rPr>
          <w:b/>
          <w:bCs/>
        </w:rPr>
        <w:t>50 %</w:t>
      </w:r>
      <w:r w:rsidRPr="00350AC9">
        <w:t xml:space="preserve"> wartości pierwotnej umowy, a w przypadku zamówień w dziedzinach obronności i bezpieczeństwa łączna wartość zmian nie przekracza </w:t>
      </w:r>
      <w:r w:rsidRPr="00350AC9">
        <w:rPr>
          <w:b/>
          <w:bCs/>
        </w:rPr>
        <w:t>50 %</w:t>
      </w:r>
      <w:r w:rsidRPr="00350AC9">
        <w:t xml:space="preserve"> wartości pierwotnej umowy, z wyjątkiem należycie uzasadnionych przypadków;</w:t>
      </w:r>
    </w:p>
    <w:p w14:paraId="60CCE7DD" w14:textId="77777777" w:rsidR="009D7AAC" w:rsidRPr="00350AC9" w:rsidRDefault="009D7AAC">
      <w:pPr>
        <w:numPr>
          <w:ilvl w:val="0"/>
          <w:numId w:val="65"/>
        </w:numPr>
        <w:tabs>
          <w:tab w:val="left" w:pos="426"/>
        </w:tabs>
        <w:jc w:val="both"/>
      </w:pPr>
      <w:r w:rsidRPr="00350AC9">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2FE8019F" w14:textId="77777777" w:rsidR="009D7AAC" w:rsidRDefault="009D7AAC" w:rsidP="008D40E3">
      <w:pPr>
        <w:numPr>
          <w:ilvl w:val="0"/>
          <w:numId w:val="15"/>
        </w:numPr>
        <w:tabs>
          <w:tab w:val="clear" w:pos="720"/>
          <w:tab w:val="left" w:pos="426"/>
        </w:tabs>
        <w:ind w:left="426"/>
        <w:jc w:val="both"/>
      </w:pPr>
      <w:r w:rsidRPr="00350AC9">
        <w:t xml:space="preserve">Dopuszczalne są również zmiany umowy bez przeprowadzenia nowego postępowania o udzielenie zamówienia, których łączna wartość jest mniejsza niż progi unijne oraz jest niższa niż </w:t>
      </w:r>
      <w:r w:rsidRPr="00350AC9">
        <w:rPr>
          <w:b/>
          <w:bCs/>
        </w:rPr>
        <w:t>10 %</w:t>
      </w:r>
      <w:r w:rsidRPr="00350AC9">
        <w:t xml:space="preserve"> wartości pierwotnej umowy, w przypadku zamówień na usługi lub dostawy, albo </w:t>
      </w:r>
      <w:r w:rsidRPr="00350AC9">
        <w:rPr>
          <w:b/>
          <w:bCs/>
        </w:rPr>
        <w:t>15 %</w:t>
      </w:r>
      <w:r w:rsidRPr="00350AC9">
        <w:t>, w przypadku zamówień na roboty budowlane, a zmiany te nie powodują zmiany ogólnego charakteru umowy.</w:t>
      </w:r>
    </w:p>
    <w:p w14:paraId="7292FFA9" w14:textId="77777777" w:rsidR="009D7AAC" w:rsidRDefault="009D7AAC" w:rsidP="008D40E3">
      <w:pPr>
        <w:numPr>
          <w:ilvl w:val="0"/>
          <w:numId w:val="15"/>
        </w:numPr>
        <w:tabs>
          <w:tab w:val="clear" w:pos="720"/>
          <w:tab w:val="left" w:pos="426"/>
        </w:tabs>
        <w:ind w:left="426"/>
        <w:jc w:val="both"/>
      </w:pPr>
      <w:r w:rsidRPr="00350AC9">
        <w:t xml:space="preserve">W przypadkach, o których mowa w </w:t>
      </w:r>
      <w:r w:rsidRPr="00350AC9">
        <w:rPr>
          <w:b/>
          <w:bCs/>
        </w:rPr>
        <w:t>ust. 2 pkt 3 i 4</w:t>
      </w:r>
      <w:r w:rsidRPr="00350AC9">
        <w:t>, Zamawiający nie może wprowadzać kolejnych zmian umowy w celu uniknięcia stosowania przepisów ustawy;</w:t>
      </w:r>
    </w:p>
    <w:p w14:paraId="0C66DA81" w14:textId="77777777" w:rsidR="009D7AAC" w:rsidRDefault="009D7AAC" w:rsidP="008D40E3">
      <w:pPr>
        <w:numPr>
          <w:ilvl w:val="0"/>
          <w:numId w:val="15"/>
        </w:numPr>
        <w:tabs>
          <w:tab w:val="left" w:pos="426"/>
        </w:tabs>
        <w:ind w:left="426"/>
        <w:jc w:val="both"/>
      </w:pPr>
      <w:r w:rsidRPr="00350AC9">
        <w:t>Zmiana umowy jest istotna, jeżeli powoduje, że charakter umowy zmienia się w sposób istotny w stosunku do pierwotnej umowy, w szczególności jeżeli zmiana:</w:t>
      </w:r>
    </w:p>
    <w:p w14:paraId="60D92DC0" w14:textId="77777777" w:rsidR="009D7AAC" w:rsidRDefault="009D7AAC" w:rsidP="008D40E3">
      <w:pPr>
        <w:numPr>
          <w:ilvl w:val="0"/>
          <w:numId w:val="24"/>
        </w:numPr>
        <w:tabs>
          <w:tab w:val="left" w:pos="851"/>
        </w:tabs>
        <w:ind w:left="851"/>
        <w:jc w:val="both"/>
      </w:pPr>
      <w:r w:rsidRPr="00350AC9">
        <w:t>wprowadza warunki, które gdyby zostały zastosowane w postępowaniu o udzielenie zamówienia, to wzięliby w nim udział lub mogliby wziąć udział inni Wykonawcy lub przyjęte zostałyby oferty innej treści;</w:t>
      </w:r>
    </w:p>
    <w:p w14:paraId="06BD0302" w14:textId="77777777" w:rsidR="009D7AAC" w:rsidRDefault="009D7AAC" w:rsidP="008D40E3">
      <w:pPr>
        <w:numPr>
          <w:ilvl w:val="0"/>
          <w:numId w:val="24"/>
        </w:numPr>
        <w:tabs>
          <w:tab w:val="left" w:pos="851"/>
        </w:tabs>
        <w:ind w:left="851"/>
        <w:jc w:val="both"/>
      </w:pPr>
      <w:r w:rsidRPr="00350AC9">
        <w:t>narusza równowagę ekonomiczną stron umowy na korzyść Wykonawcy, w sposób nieprzewidziany w pierwotnej umowie;</w:t>
      </w:r>
    </w:p>
    <w:p w14:paraId="1C29188E" w14:textId="77777777" w:rsidR="009D7AAC" w:rsidRDefault="009D7AAC" w:rsidP="008D40E3">
      <w:pPr>
        <w:numPr>
          <w:ilvl w:val="0"/>
          <w:numId w:val="24"/>
        </w:numPr>
        <w:tabs>
          <w:tab w:val="left" w:pos="851"/>
        </w:tabs>
        <w:ind w:left="851"/>
        <w:jc w:val="both"/>
      </w:pPr>
      <w:r w:rsidRPr="00350AC9">
        <w:t>w sposób znaczny rozszerza albo zmniejsza zakres świadczeń i zobowiązań wynikający z umowy;</w:t>
      </w:r>
    </w:p>
    <w:p w14:paraId="6F9FB53B" w14:textId="77777777" w:rsidR="009D7AAC" w:rsidRDefault="009D7AAC" w:rsidP="008D40E3">
      <w:pPr>
        <w:numPr>
          <w:ilvl w:val="0"/>
          <w:numId w:val="24"/>
        </w:numPr>
        <w:tabs>
          <w:tab w:val="left" w:pos="851"/>
        </w:tabs>
        <w:ind w:left="851"/>
        <w:jc w:val="both"/>
      </w:pPr>
      <w:r w:rsidRPr="00350AC9">
        <w:t xml:space="preserve">polega na zastąpieniu Wykonawcy, któremu zamawiający udzielił zamówienia, nowym Wykonawcą w przypadkach innych, niż wskazane w art. 455 ust. 1 pkt 2 ustawy </w:t>
      </w:r>
      <w:proofErr w:type="spellStart"/>
      <w:r w:rsidRPr="00350AC9">
        <w:t>Pzp</w:t>
      </w:r>
      <w:proofErr w:type="spellEnd"/>
      <w:r w:rsidRPr="00350AC9">
        <w:t>.</w:t>
      </w:r>
    </w:p>
    <w:p w14:paraId="5CF89ABC" w14:textId="77777777" w:rsidR="009D7AAC" w:rsidRDefault="009D7AAC" w:rsidP="008D40E3">
      <w:pPr>
        <w:pStyle w:val="Akapitzlist"/>
        <w:numPr>
          <w:ilvl w:val="0"/>
          <w:numId w:val="15"/>
        </w:numPr>
        <w:tabs>
          <w:tab w:val="clear" w:pos="720"/>
          <w:tab w:val="num" w:pos="426"/>
        </w:tabs>
        <w:ind w:left="426"/>
        <w:jc w:val="both"/>
      </w:pPr>
      <w:r w:rsidRPr="00350AC9">
        <w:t>Zmiany, o których mowa w ust. 4 dokonywane są poprzez złożenie wniosku o zmianę w formie pisemnej przez jedną ze Stron wraz z określeniem zmiany, podaniem uzasadnienia, czasu wykonania zmiany.</w:t>
      </w:r>
    </w:p>
    <w:p w14:paraId="4854F357" w14:textId="77777777" w:rsidR="009D7AAC" w:rsidRPr="00350AC9" w:rsidRDefault="009D7AAC">
      <w:pPr>
        <w:jc w:val="center"/>
        <w:rPr>
          <w:b/>
        </w:rPr>
      </w:pPr>
    </w:p>
    <w:p w14:paraId="7E0830A9" w14:textId="77777777" w:rsidR="009D7AAC" w:rsidRPr="00350AC9" w:rsidRDefault="009D7AAC" w:rsidP="007903DD">
      <w:pPr>
        <w:jc w:val="center"/>
        <w:rPr>
          <w:b/>
        </w:rPr>
      </w:pPr>
      <w:r w:rsidRPr="00350AC9">
        <w:rPr>
          <w:b/>
        </w:rPr>
        <w:t>Zmiana umowy w związku z wystąpieniem COVID-19</w:t>
      </w:r>
    </w:p>
    <w:p w14:paraId="1B3FBE5B" w14:textId="77777777" w:rsidR="009D7AAC" w:rsidRPr="00350AC9" w:rsidRDefault="009D7AAC" w:rsidP="007903DD">
      <w:pPr>
        <w:jc w:val="center"/>
        <w:rPr>
          <w:b/>
        </w:rPr>
      </w:pPr>
      <w:r w:rsidRPr="00350AC9">
        <w:rPr>
          <w:b/>
        </w:rPr>
        <w:t>§ 9</w:t>
      </w:r>
    </w:p>
    <w:p w14:paraId="77765F61" w14:textId="77777777" w:rsidR="009D7AAC" w:rsidRDefault="009D7AAC" w:rsidP="008D40E3">
      <w:pPr>
        <w:numPr>
          <w:ilvl w:val="0"/>
          <w:numId w:val="27"/>
        </w:numPr>
        <w:tabs>
          <w:tab w:val="left" w:pos="426"/>
        </w:tabs>
        <w:suppressAutoHyphens w:val="0"/>
        <w:ind w:left="426"/>
        <w:jc w:val="both"/>
      </w:pPr>
      <w:r w:rsidRPr="00350AC9">
        <w:t xml:space="preserve">Niezależnie od podstaw zmiany umowy wynikających z okoliczności, o których mowa w </w:t>
      </w:r>
      <w:r w:rsidRPr="00350AC9">
        <w:rPr>
          <w:b/>
          <w:bCs/>
        </w:rPr>
        <w:t xml:space="preserve">§ </w:t>
      </w:r>
      <w:r>
        <w:rPr>
          <w:b/>
          <w:bCs/>
        </w:rPr>
        <w:t>8</w:t>
      </w:r>
      <w:r w:rsidRPr="00350AC9">
        <w:t xml:space="preserve">, strony mogą dokonać zmian umowy w zakresie i na warunkach określonych odrębną ustawą po zaistnieniu szczególnych warunków nie pozostających w związku z działaniem lub zaniechaniem przez strony niniejszej umowy. </w:t>
      </w:r>
    </w:p>
    <w:p w14:paraId="13360088" w14:textId="77777777" w:rsidR="009D7AAC" w:rsidRDefault="009D7AAC" w:rsidP="008D40E3">
      <w:pPr>
        <w:numPr>
          <w:ilvl w:val="0"/>
          <w:numId w:val="27"/>
        </w:numPr>
        <w:tabs>
          <w:tab w:val="left" w:pos="426"/>
        </w:tabs>
        <w:suppressAutoHyphens w:val="0"/>
        <w:ind w:left="426"/>
        <w:jc w:val="both"/>
      </w:pPr>
      <w:r w:rsidRPr="00350AC9">
        <w:t xml:space="preserve">Wykonawca oświadcza, że po jego stronie na dzień zawarcia niniejszej umowy nie zachodzą okoliczności ani zdarzenia uniemożliwiające lub ograniczające możliwość wykonania umowy, o których mowa w uregulowaniach prawnych zawartych w szczególnych uregulowaniach związanych z wystąpieniem choroby zakaźnej wywołanej wirusem SARS-CoV-2 stanowiących podstawę do domagania się zmiany niniejszej umowy, w tym zwłaszcza wymienionych w art. 15r ustawy z dnia 2 marca 2020r. o szczególnych rozwiązaniach związanych z zapobieganie, przeciwdziałaniem i zwalczaniem COVID – 19, i innych chorób zakaźnych oraz wywołanych nimi sytuacji kryzysowych (Dz. U. z 2020 r. poz. 374 z </w:t>
      </w:r>
      <w:proofErr w:type="spellStart"/>
      <w:r w:rsidRPr="00350AC9">
        <w:t>późn</w:t>
      </w:r>
      <w:proofErr w:type="spellEnd"/>
      <w:r w:rsidRPr="00350AC9">
        <w:t>. zm.).</w:t>
      </w:r>
    </w:p>
    <w:p w14:paraId="19BF114A" w14:textId="77777777" w:rsidR="009D7AAC" w:rsidRDefault="009D7AAC" w:rsidP="008D40E3">
      <w:pPr>
        <w:numPr>
          <w:ilvl w:val="0"/>
          <w:numId w:val="27"/>
        </w:numPr>
        <w:tabs>
          <w:tab w:val="left" w:pos="426"/>
        </w:tabs>
        <w:suppressAutoHyphens w:val="0"/>
        <w:ind w:left="426"/>
        <w:jc w:val="both"/>
      </w:pPr>
      <w:r w:rsidRPr="00350AC9">
        <w:t>Podstawą zmian niniejszej umowy nie mogą być szczególne uregulowania związane z wystąpieniem choroby zakaźnej wywołanej wirusem SARS-CoV-2, zwanej CIVID – 19 w zakresie o jakim mowa w tych uregulowaniach, chyba że okoliczności uzasadniające zmianę umowy zaistnieją po dniu zawarcia niniejszej umowy.</w:t>
      </w:r>
    </w:p>
    <w:p w14:paraId="5206F9FB" w14:textId="77777777" w:rsidR="009D7AAC" w:rsidRDefault="009D7AAC" w:rsidP="008D40E3">
      <w:pPr>
        <w:numPr>
          <w:ilvl w:val="0"/>
          <w:numId w:val="27"/>
        </w:numPr>
        <w:tabs>
          <w:tab w:val="left" w:pos="426"/>
        </w:tabs>
        <w:suppressAutoHyphens w:val="0"/>
        <w:ind w:left="426"/>
        <w:jc w:val="both"/>
      </w:pPr>
      <w:r w:rsidRPr="00350AC9">
        <w:t xml:space="preserve">Zaistnienie okoliczności, o których mowa w </w:t>
      </w:r>
      <w:r w:rsidRPr="00350AC9">
        <w:rPr>
          <w:b/>
          <w:bCs/>
        </w:rPr>
        <w:t>ust. 1</w:t>
      </w:r>
      <w:r w:rsidRPr="00350AC9">
        <w:t xml:space="preserve"> i </w:t>
      </w:r>
      <w:r w:rsidRPr="00350AC9">
        <w:rPr>
          <w:b/>
          <w:bCs/>
        </w:rPr>
        <w:t>ust. 3</w:t>
      </w:r>
      <w:r w:rsidRPr="00350AC9">
        <w:t xml:space="preserve"> Wykonawca zobowiązany jest udowodnić w formie oświadczeń i dokumentować w formie pisemnej.</w:t>
      </w:r>
    </w:p>
    <w:p w14:paraId="70B0F191" w14:textId="77777777" w:rsidR="009D7AAC" w:rsidRPr="00350AC9" w:rsidRDefault="009D7AAC">
      <w:pPr>
        <w:jc w:val="center"/>
        <w:rPr>
          <w:b/>
        </w:rPr>
      </w:pPr>
    </w:p>
    <w:p w14:paraId="4F302A48" w14:textId="77777777" w:rsidR="009D7AAC" w:rsidRPr="00350AC9" w:rsidRDefault="009D7AAC">
      <w:pPr>
        <w:jc w:val="center"/>
      </w:pPr>
      <w:r w:rsidRPr="00350AC9">
        <w:rPr>
          <w:b/>
        </w:rPr>
        <w:t>Ochrona danych osobowych</w:t>
      </w:r>
    </w:p>
    <w:p w14:paraId="05D2E77F" w14:textId="77777777" w:rsidR="009D7AAC" w:rsidRPr="00350AC9" w:rsidRDefault="009D7AAC">
      <w:pPr>
        <w:jc w:val="center"/>
      </w:pPr>
      <w:r w:rsidRPr="00350AC9">
        <w:rPr>
          <w:b/>
        </w:rPr>
        <w:t>§ 10</w:t>
      </w:r>
    </w:p>
    <w:p w14:paraId="0707B6BA" w14:textId="77777777" w:rsidR="009D7AAC" w:rsidRPr="00350AC9" w:rsidRDefault="009D7AAC" w:rsidP="00DB7B75">
      <w:pPr>
        <w:jc w:val="both"/>
      </w:pPr>
      <w:r w:rsidRPr="00350AC9">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4DF9AAE7" w14:textId="77777777" w:rsidR="009D7AAC" w:rsidRDefault="009D7AAC" w:rsidP="008D40E3">
      <w:pPr>
        <w:numPr>
          <w:ilvl w:val="1"/>
          <w:numId w:val="60"/>
        </w:numPr>
        <w:tabs>
          <w:tab w:val="left" w:pos="426"/>
        </w:tabs>
        <w:ind w:left="426"/>
        <w:jc w:val="both"/>
      </w:pPr>
      <w:r w:rsidRPr="00350AC9">
        <w:t>Administratorem Pani/Pana danych osobowych jest Gmina Mrocza, Plac 1 Maja 20, 89-115 Mrocza, tel. 52 386 74 10.</w:t>
      </w:r>
    </w:p>
    <w:p w14:paraId="7E1E35A2" w14:textId="77777777" w:rsidR="009D7AAC" w:rsidRDefault="009D7AAC" w:rsidP="008D40E3">
      <w:pPr>
        <w:numPr>
          <w:ilvl w:val="1"/>
          <w:numId w:val="60"/>
        </w:numPr>
        <w:tabs>
          <w:tab w:val="left" w:pos="426"/>
        </w:tabs>
        <w:ind w:left="426"/>
        <w:jc w:val="both"/>
      </w:pPr>
      <w:r w:rsidRPr="00350AC9">
        <w:t xml:space="preserve">W sprawach z zakresu ochrony danych osobowych mogą Państwo kontaktować się z Inspektorem Ochrony Danych pod adresem e-mail: </w:t>
      </w:r>
      <w:proofErr w:type="spellStart"/>
      <w:r w:rsidRPr="00350AC9">
        <w:t>iod</w:t>
      </w:r>
      <w:proofErr w:type="spellEnd"/>
      <w:r w:rsidRPr="00350AC9">
        <w:t>@ mrocza.pl</w:t>
      </w:r>
    </w:p>
    <w:p w14:paraId="67FC8042" w14:textId="77777777" w:rsidR="009D7AAC" w:rsidRDefault="009D7AAC" w:rsidP="008D40E3">
      <w:pPr>
        <w:numPr>
          <w:ilvl w:val="1"/>
          <w:numId w:val="60"/>
        </w:numPr>
        <w:tabs>
          <w:tab w:val="left" w:pos="426"/>
        </w:tabs>
        <w:ind w:left="426"/>
        <w:jc w:val="both"/>
      </w:pPr>
      <w:r w:rsidRPr="00350AC9">
        <w:t xml:space="preserve">Dane osobowe będą przetwarzane w celu związanym z postępowaniem o udzielenie zamówienia publicznego. </w:t>
      </w:r>
    </w:p>
    <w:p w14:paraId="5CD16048" w14:textId="2E2B4E94" w:rsidR="009D7AAC" w:rsidRDefault="009D7AAC" w:rsidP="008D40E3">
      <w:pPr>
        <w:numPr>
          <w:ilvl w:val="1"/>
          <w:numId w:val="60"/>
        </w:numPr>
        <w:tabs>
          <w:tab w:val="left" w:pos="426"/>
        </w:tabs>
        <w:ind w:left="426"/>
        <w:jc w:val="both"/>
      </w:pPr>
      <w:r w:rsidRPr="00350AC9">
        <w:t>Dane osobowe będą przetwarzane przez okres zgodnie z art. 78 ust. 1 i 4 ustawy z dnia z dnia 11 września 2019 r.– Prawo zamówień publicznych (Dz. U. z 202</w:t>
      </w:r>
      <w:r w:rsidR="006D3595">
        <w:t>4</w:t>
      </w:r>
      <w:r w:rsidRPr="00350AC9">
        <w:t xml:space="preserve"> r. poz. 1</w:t>
      </w:r>
      <w:r w:rsidR="006D3595">
        <w:t>320</w:t>
      </w:r>
      <w:r w:rsidRPr="00350AC9">
        <w:t>), zwanej dalej PZP, przez okres 4 lat od dnia zakończenia postępowania o udzielenie zamówienia, a jeżeli czas trwania umowy przekracza 4 lata, okres przechowywania obejmuje cały czas trwania umowy.</w:t>
      </w:r>
    </w:p>
    <w:p w14:paraId="6767911B" w14:textId="06EE1358" w:rsidR="009D7AAC" w:rsidRDefault="009D7AAC" w:rsidP="008D40E3">
      <w:pPr>
        <w:numPr>
          <w:ilvl w:val="1"/>
          <w:numId w:val="60"/>
        </w:numPr>
        <w:tabs>
          <w:tab w:val="left" w:pos="426"/>
        </w:tabs>
        <w:ind w:left="426"/>
        <w:jc w:val="both"/>
      </w:pPr>
      <w:r w:rsidRPr="00350AC9">
        <w:t>Podstawą prawną przetwarzania danych jest art. 6 ust. 1 lit. c) ww. Rozporządzenia w związku z art. 19 ustawy z dnia z dnia 11 września 2019 r.– Prawo zamówień publicznych (Dz. U. z 202</w:t>
      </w:r>
      <w:r w:rsidR="0019124F">
        <w:t>4</w:t>
      </w:r>
      <w:r w:rsidRPr="00350AC9">
        <w:t xml:space="preserve"> r. poz. </w:t>
      </w:r>
      <w:r w:rsidR="0019124F">
        <w:t>1320</w:t>
      </w:r>
      <w:r w:rsidRPr="00350AC9">
        <w:t>).</w:t>
      </w:r>
    </w:p>
    <w:p w14:paraId="0B36A8AE" w14:textId="77777777" w:rsidR="009D7AAC" w:rsidRDefault="009D7AAC" w:rsidP="008D40E3">
      <w:pPr>
        <w:numPr>
          <w:ilvl w:val="1"/>
          <w:numId w:val="60"/>
        </w:numPr>
        <w:tabs>
          <w:tab w:val="left" w:pos="426"/>
        </w:tabs>
        <w:ind w:left="426"/>
        <w:jc w:val="both"/>
      </w:pPr>
      <w:r w:rsidRPr="00350AC9">
        <w:t>Odbiorcami Pani/Pana danych będą osoby lub podmioty, którym udostępniona zostanie dokumentacja postępowania w oparciu o art. 18 oraz art. 74 ust. 4 PZP.</w:t>
      </w:r>
    </w:p>
    <w:p w14:paraId="4AF1D5F4" w14:textId="77777777" w:rsidR="009D7AAC" w:rsidRDefault="009D7AAC" w:rsidP="008D40E3">
      <w:pPr>
        <w:numPr>
          <w:ilvl w:val="1"/>
          <w:numId w:val="60"/>
        </w:numPr>
        <w:tabs>
          <w:tab w:val="left" w:pos="426"/>
        </w:tabs>
        <w:ind w:left="426"/>
        <w:jc w:val="both"/>
      </w:pPr>
      <w:r w:rsidRPr="00350AC9">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3AA9DB11" w14:textId="77777777" w:rsidR="009D7AAC" w:rsidRDefault="009D7AAC" w:rsidP="008D40E3">
      <w:pPr>
        <w:numPr>
          <w:ilvl w:val="1"/>
          <w:numId w:val="60"/>
        </w:numPr>
        <w:tabs>
          <w:tab w:val="left" w:pos="426"/>
        </w:tabs>
        <w:ind w:left="426"/>
        <w:jc w:val="both"/>
      </w:pPr>
      <w:r w:rsidRPr="00350AC9">
        <w:t>Osoba, której dane dotyczą ma prawo do:</w:t>
      </w:r>
    </w:p>
    <w:p w14:paraId="2145E475" w14:textId="77777777" w:rsidR="009D7AAC" w:rsidRDefault="009D7AAC" w:rsidP="008D40E3">
      <w:pPr>
        <w:numPr>
          <w:ilvl w:val="0"/>
          <w:numId w:val="61"/>
        </w:numPr>
        <w:tabs>
          <w:tab w:val="left" w:pos="851"/>
        </w:tabs>
        <w:ind w:left="851"/>
        <w:jc w:val="both"/>
      </w:pPr>
      <w:r w:rsidRPr="00350AC9">
        <w:t xml:space="preserve">dostępu do treści swoich danych oraz możliwości ich poprawiania, sprostowania, ograniczenia przetwarzania, </w:t>
      </w:r>
    </w:p>
    <w:p w14:paraId="115A28B6" w14:textId="16D260D7" w:rsidR="009D7AAC" w:rsidRDefault="009D7AAC" w:rsidP="008D40E3">
      <w:pPr>
        <w:numPr>
          <w:ilvl w:val="0"/>
          <w:numId w:val="61"/>
        </w:numPr>
        <w:tabs>
          <w:tab w:val="left" w:pos="851"/>
        </w:tabs>
        <w:ind w:left="851"/>
        <w:jc w:val="both"/>
      </w:pPr>
      <w:r w:rsidRPr="00350AC9">
        <w:t xml:space="preserve">w przypadku gdy przetwarzanie danych odbywa się z naruszeniem przepisów Rozporządzenia służy prawo wniesienia skargi do organu nadzorczego tj. Prezesa Urzędu Ochrony Danych Osobowych, </w:t>
      </w:r>
      <w:r w:rsidR="006D3595">
        <w:br/>
      </w:r>
      <w:r w:rsidRPr="00350AC9">
        <w:t>ul. Stawki 2, 00-193 Warszawa,</w:t>
      </w:r>
    </w:p>
    <w:p w14:paraId="4AD8772D" w14:textId="77777777" w:rsidR="009D7AAC" w:rsidRDefault="009D7AAC" w:rsidP="008D40E3">
      <w:pPr>
        <w:numPr>
          <w:ilvl w:val="1"/>
          <w:numId w:val="60"/>
        </w:numPr>
        <w:tabs>
          <w:tab w:val="left" w:pos="426"/>
        </w:tabs>
        <w:ind w:left="426"/>
        <w:jc w:val="both"/>
      </w:pPr>
      <w:r w:rsidRPr="00350AC9">
        <w:t>Osobie, której dane dotyczą nie przysługuje:</w:t>
      </w:r>
    </w:p>
    <w:p w14:paraId="6D60E7DD" w14:textId="77777777" w:rsidR="009D7AAC" w:rsidRPr="00350AC9" w:rsidRDefault="009D7AAC">
      <w:pPr>
        <w:numPr>
          <w:ilvl w:val="0"/>
          <w:numId w:val="62"/>
        </w:numPr>
        <w:jc w:val="both"/>
      </w:pPr>
      <w:r w:rsidRPr="00350AC9">
        <w:t>w związku z art. 17 ust. 3 lit. b, d lub e Rozporządzenia prawo do usunięcia danych osobowych;</w:t>
      </w:r>
    </w:p>
    <w:p w14:paraId="39AC066B" w14:textId="77777777" w:rsidR="009D7AAC" w:rsidRPr="00350AC9" w:rsidRDefault="009D7AAC">
      <w:pPr>
        <w:numPr>
          <w:ilvl w:val="0"/>
          <w:numId w:val="62"/>
        </w:numPr>
        <w:jc w:val="both"/>
      </w:pPr>
      <w:r w:rsidRPr="00350AC9">
        <w:t>prawo do przenoszenia danych osobowych, o którym mowa w art. 20 Rozporządzenia;</w:t>
      </w:r>
    </w:p>
    <w:p w14:paraId="177EF789" w14:textId="77777777" w:rsidR="009D7AAC" w:rsidRPr="00350AC9" w:rsidRDefault="009D7AAC">
      <w:pPr>
        <w:numPr>
          <w:ilvl w:val="0"/>
          <w:numId w:val="62"/>
        </w:numPr>
        <w:jc w:val="both"/>
      </w:pPr>
      <w:r w:rsidRPr="00350AC9">
        <w:t xml:space="preserve">na podstawie art. 21 Rozporządzenia prawo sprzeciwu, wobec przetwarzania danych osobowych, gdyż podstawą prawną przetwarzania Pani/Pana danych osobowych jest art. 6 ust. 1 lit. c Rozporządzenia. </w:t>
      </w:r>
    </w:p>
    <w:p w14:paraId="7CEB133D" w14:textId="77777777" w:rsidR="009D7AAC" w:rsidRDefault="009D7AAC" w:rsidP="008D40E3">
      <w:pPr>
        <w:numPr>
          <w:ilvl w:val="1"/>
          <w:numId w:val="60"/>
        </w:numPr>
        <w:tabs>
          <w:tab w:val="left" w:pos="426"/>
        </w:tabs>
        <w:ind w:left="426"/>
        <w:jc w:val="both"/>
      </w:pPr>
      <w:r w:rsidRPr="00350AC9">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614E0E82" w14:textId="77777777" w:rsidR="009D7AAC" w:rsidRDefault="009D7AAC" w:rsidP="008D40E3">
      <w:pPr>
        <w:numPr>
          <w:ilvl w:val="1"/>
          <w:numId w:val="60"/>
        </w:numPr>
        <w:tabs>
          <w:tab w:val="left" w:pos="426"/>
        </w:tabs>
        <w:ind w:left="426"/>
        <w:jc w:val="both"/>
      </w:pPr>
      <w:r w:rsidRPr="00350AC9">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0A8F7B1B" w14:textId="77777777" w:rsidR="009D7AAC" w:rsidRDefault="009D7AAC" w:rsidP="008D40E3">
      <w:pPr>
        <w:numPr>
          <w:ilvl w:val="1"/>
          <w:numId w:val="60"/>
        </w:numPr>
        <w:tabs>
          <w:tab w:val="left" w:pos="426"/>
        </w:tabs>
        <w:ind w:left="426"/>
        <w:jc w:val="both"/>
      </w:pPr>
      <w:r w:rsidRPr="00350AC9">
        <w:t>Wystąpienie z żądaniem, o którym mowa w art. 18 ust. 1 Rozporządzenia, nie ogranicza przetwarzania danych osobowych do czasu zakończenia postępowania o udzielenie zamówienia publicznego.</w:t>
      </w:r>
    </w:p>
    <w:p w14:paraId="3D72612C" w14:textId="77777777" w:rsidR="009D7AAC" w:rsidRDefault="009D7AAC" w:rsidP="008D40E3">
      <w:pPr>
        <w:numPr>
          <w:ilvl w:val="1"/>
          <w:numId w:val="60"/>
        </w:numPr>
        <w:tabs>
          <w:tab w:val="left" w:pos="426"/>
        </w:tabs>
        <w:ind w:left="426"/>
        <w:jc w:val="both"/>
      </w:pPr>
      <w:r w:rsidRPr="00350AC9">
        <w:t>W przypadku danych osobowych zamieszczonych przez Administratora w Biuletynie Zamówień Publicznych, prawa, o których mowa w art. 15 i art. 16 Rozporządzenia, są wykonywane w drodze żądania skierowanego do Administratora.</w:t>
      </w:r>
    </w:p>
    <w:p w14:paraId="6806AED2" w14:textId="77777777" w:rsidR="009D7AAC" w:rsidRDefault="009D7AAC" w:rsidP="008D40E3">
      <w:pPr>
        <w:numPr>
          <w:ilvl w:val="1"/>
          <w:numId w:val="60"/>
        </w:numPr>
        <w:tabs>
          <w:tab w:val="left" w:pos="426"/>
        </w:tabs>
        <w:ind w:left="426"/>
        <w:jc w:val="both"/>
      </w:pPr>
      <w:r w:rsidRPr="00350AC9">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636DA653" w14:textId="77777777" w:rsidR="009D7AAC" w:rsidRDefault="009D7AAC" w:rsidP="008D40E3">
      <w:pPr>
        <w:numPr>
          <w:ilvl w:val="1"/>
          <w:numId w:val="60"/>
        </w:numPr>
        <w:tabs>
          <w:tab w:val="left" w:pos="426"/>
        </w:tabs>
        <w:ind w:left="426"/>
        <w:jc w:val="both"/>
      </w:pPr>
      <w:r w:rsidRPr="00350AC9">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0092978C" w14:textId="77777777" w:rsidR="009D7AAC" w:rsidRDefault="009D7AAC" w:rsidP="008D40E3">
      <w:pPr>
        <w:numPr>
          <w:ilvl w:val="1"/>
          <w:numId w:val="60"/>
        </w:numPr>
        <w:tabs>
          <w:tab w:val="left" w:pos="426"/>
        </w:tabs>
        <w:ind w:left="426"/>
        <w:jc w:val="both"/>
      </w:pPr>
      <w:r w:rsidRPr="00350AC9">
        <w:t>Skorzystanie przez osobę, której dane dotyczą, z uprawnienia do sprostowania lub uzupełnienia, o którym mowa w art. 16 Rozporządzenia, nie może naruszać integralności protokołu oraz jego załączników.</w:t>
      </w:r>
    </w:p>
    <w:p w14:paraId="12CC7DB9" w14:textId="77777777" w:rsidR="009D7AAC" w:rsidRDefault="009D7AAC" w:rsidP="008D40E3">
      <w:pPr>
        <w:numPr>
          <w:ilvl w:val="1"/>
          <w:numId w:val="60"/>
        </w:numPr>
        <w:tabs>
          <w:tab w:val="left" w:pos="426"/>
        </w:tabs>
        <w:ind w:left="426"/>
        <w:jc w:val="both"/>
      </w:pPr>
      <w:r w:rsidRPr="00350AC9">
        <w:t>Ponadto informujemy, iż w związku z przetwarzaniem Pani/Pana danych osobowych nie podlega Pan/Pani decyzjom, które się opierają wyłącznie na zautomatyzowanym przetwarzaniu, w tym profilowaniu, o czym stanowi art. 22 Rozporządzenia.</w:t>
      </w:r>
    </w:p>
    <w:p w14:paraId="49FFEDF6" w14:textId="77777777" w:rsidR="009D7AAC" w:rsidRPr="00350AC9" w:rsidRDefault="009D7AAC" w:rsidP="00AB08DA">
      <w:pPr>
        <w:tabs>
          <w:tab w:val="left" w:pos="426"/>
        </w:tabs>
        <w:ind w:left="426"/>
        <w:jc w:val="both"/>
      </w:pPr>
    </w:p>
    <w:p w14:paraId="7A58CDD8" w14:textId="77777777" w:rsidR="009D7AAC" w:rsidRPr="00350AC9" w:rsidRDefault="009D7AAC">
      <w:pPr>
        <w:jc w:val="center"/>
        <w:rPr>
          <w:b/>
        </w:rPr>
      </w:pPr>
      <w:r w:rsidRPr="00350AC9">
        <w:rPr>
          <w:b/>
        </w:rPr>
        <w:t>Postanowienia końcowe</w:t>
      </w:r>
    </w:p>
    <w:p w14:paraId="3BDDC6F6" w14:textId="77777777" w:rsidR="009D7AAC" w:rsidRPr="00350AC9" w:rsidRDefault="009D7AAC" w:rsidP="00AA4F02">
      <w:pPr>
        <w:jc w:val="center"/>
        <w:rPr>
          <w:b/>
        </w:rPr>
      </w:pPr>
      <w:r w:rsidRPr="00350AC9">
        <w:rPr>
          <w:b/>
        </w:rPr>
        <w:t>§ 11</w:t>
      </w:r>
    </w:p>
    <w:p w14:paraId="4626AFFF" w14:textId="77777777" w:rsidR="009D7AAC" w:rsidRDefault="009D7AAC" w:rsidP="008D40E3">
      <w:pPr>
        <w:numPr>
          <w:ilvl w:val="0"/>
          <w:numId w:val="11"/>
        </w:numPr>
        <w:tabs>
          <w:tab w:val="clear" w:pos="720"/>
        </w:tabs>
        <w:ind w:left="284" w:hanging="284"/>
        <w:jc w:val="both"/>
      </w:pPr>
      <w:r w:rsidRPr="00350AC9">
        <w:t>Umowę sporządzono w dwóch jednobrzmiących egzemplarzach po jednym egzemplarzu dla każdej ze stron.</w:t>
      </w:r>
    </w:p>
    <w:p w14:paraId="553AA14D" w14:textId="5EEFEA45" w:rsidR="009D7AAC" w:rsidRDefault="009D7AAC" w:rsidP="008D40E3">
      <w:pPr>
        <w:numPr>
          <w:ilvl w:val="0"/>
          <w:numId w:val="11"/>
        </w:numPr>
        <w:tabs>
          <w:tab w:val="clear" w:pos="720"/>
        </w:tabs>
        <w:ind w:left="284" w:hanging="284"/>
        <w:jc w:val="both"/>
      </w:pPr>
      <w:r w:rsidRPr="00350AC9">
        <w:t>W sprawach nieuregulowanych niniejszą umową mają zastosowanie przepisy ustawy z dnia 23 kwietnia 1964 r. Kodeks cywilny (Dz. U. z 202</w:t>
      </w:r>
      <w:r w:rsidR="004073F4">
        <w:t>4</w:t>
      </w:r>
      <w:r w:rsidRPr="00350AC9">
        <w:t xml:space="preserve"> r. poz. 1</w:t>
      </w:r>
      <w:r w:rsidR="004073F4">
        <w:t>061</w:t>
      </w:r>
      <w:r w:rsidRPr="00350AC9">
        <w:t xml:space="preserve"> z </w:t>
      </w:r>
      <w:proofErr w:type="spellStart"/>
      <w:r w:rsidRPr="00350AC9">
        <w:t>późn</w:t>
      </w:r>
      <w:proofErr w:type="spellEnd"/>
      <w:r w:rsidRPr="00350AC9">
        <w:t>. zm.), przepisy ustawy z dnia 10 kwietnia 1997 r. Prawo energetyczne (Dz. U. z 202</w:t>
      </w:r>
      <w:r w:rsidR="006D3595">
        <w:t>4</w:t>
      </w:r>
      <w:r w:rsidRPr="00350AC9">
        <w:t xml:space="preserve"> r. poz. </w:t>
      </w:r>
      <w:r w:rsidR="006D3595">
        <w:t>266</w:t>
      </w:r>
      <w:r w:rsidRPr="00350AC9">
        <w:t xml:space="preserve"> z </w:t>
      </w:r>
      <w:proofErr w:type="spellStart"/>
      <w:r w:rsidRPr="00350AC9">
        <w:t>późn</w:t>
      </w:r>
      <w:proofErr w:type="spellEnd"/>
      <w:r w:rsidRPr="00350AC9">
        <w:t>. zm.), oraz ustawy z dnia 11 września 2019 r. Prawo zamówień publicznych (Dz. U. z 202</w:t>
      </w:r>
      <w:r w:rsidR="004073F4">
        <w:t>4</w:t>
      </w:r>
      <w:r w:rsidRPr="00350AC9">
        <w:t xml:space="preserve"> r. poz. </w:t>
      </w:r>
      <w:r>
        <w:t>1</w:t>
      </w:r>
      <w:r w:rsidR="004073F4">
        <w:t>320</w:t>
      </w:r>
      <w:r w:rsidRPr="00350AC9">
        <w:t>).</w:t>
      </w:r>
    </w:p>
    <w:p w14:paraId="454AF4BE" w14:textId="77777777" w:rsidR="009D7AAC" w:rsidRDefault="009D7AAC" w:rsidP="008D40E3">
      <w:pPr>
        <w:numPr>
          <w:ilvl w:val="0"/>
          <w:numId w:val="11"/>
        </w:numPr>
        <w:tabs>
          <w:tab w:val="clear" w:pos="720"/>
        </w:tabs>
        <w:ind w:left="284" w:hanging="284"/>
        <w:jc w:val="both"/>
      </w:pPr>
      <w:r w:rsidRPr="00350AC9">
        <w:t>Wszelkie zmiany niniejszej umowy wymagają zachowania formy pisemnej pod rygorem nieważności.</w:t>
      </w:r>
    </w:p>
    <w:p w14:paraId="679BFAD5" w14:textId="77777777" w:rsidR="009D7AAC" w:rsidRDefault="009D7AAC" w:rsidP="008D40E3">
      <w:pPr>
        <w:numPr>
          <w:ilvl w:val="0"/>
          <w:numId w:val="11"/>
        </w:numPr>
        <w:tabs>
          <w:tab w:val="clear" w:pos="720"/>
        </w:tabs>
        <w:ind w:left="284" w:hanging="284"/>
        <w:jc w:val="both"/>
      </w:pPr>
      <w:r w:rsidRPr="00350AC9">
        <w:t xml:space="preserve">Strony oświadczają, że ewentualne spory powstałe na tle realizacji postanowień niniejszej umowy rozstrzygane będą przez sąd właściwy dla siedziby Zamawiającego. </w:t>
      </w:r>
    </w:p>
    <w:p w14:paraId="65F2A71A" w14:textId="77777777" w:rsidR="009D7AAC" w:rsidRDefault="009D7AAC" w:rsidP="008D40E3">
      <w:pPr>
        <w:numPr>
          <w:ilvl w:val="0"/>
          <w:numId w:val="11"/>
        </w:numPr>
        <w:tabs>
          <w:tab w:val="clear" w:pos="720"/>
        </w:tabs>
        <w:ind w:left="284" w:hanging="284"/>
        <w:jc w:val="both"/>
      </w:pPr>
      <w:r w:rsidRPr="00350AC9">
        <w:t>Strony zobowiązują się informować o każdej zmianie swojego adresu w terminie 2 dni od jej dokonania, listem poleconym na adres drugiej Strony. W przypadku niedopełnienia tego obowiązku pismo wysłane na dotychczasowy adres Strony uważa się za doręczone.</w:t>
      </w:r>
    </w:p>
    <w:p w14:paraId="2901759A" w14:textId="6377F2F7" w:rsidR="009D7AAC" w:rsidRDefault="009D7AAC" w:rsidP="008D40E3">
      <w:pPr>
        <w:numPr>
          <w:ilvl w:val="0"/>
          <w:numId w:val="11"/>
        </w:numPr>
        <w:tabs>
          <w:tab w:val="clear" w:pos="720"/>
        </w:tabs>
        <w:ind w:left="284" w:hanging="284"/>
        <w:jc w:val="both"/>
      </w:pPr>
      <w:r w:rsidRPr="00350AC9">
        <w:t>W razie wątpliwości co do treści niniejszej umowy pierwszeństwo w jej interpretacji ma treść Specyfikacji Warunków Zamówienia, treść niniejszej umowy, odpowiednie przepisy prawa, w szczególności przepisy ustawy z dnia 11 września 2019 r. – Prawo zamówień publicznych (Dz. U. z 202</w:t>
      </w:r>
      <w:r w:rsidR="006D3595">
        <w:t>4</w:t>
      </w:r>
      <w:r w:rsidRPr="00350AC9">
        <w:t xml:space="preserve"> r. poz. </w:t>
      </w:r>
      <w:r w:rsidR="006D3595">
        <w:t>1320</w:t>
      </w:r>
      <w:r w:rsidRPr="00350AC9">
        <w:t>), przepisy ustawy z dnia 23 kwietnia 1964 r. Kodeks cywilny (Dz. U. z 202</w:t>
      </w:r>
      <w:r w:rsidR="006D3595">
        <w:t>4</w:t>
      </w:r>
      <w:r w:rsidRPr="00350AC9">
        <w:t xml:space="preserve"> r. poz. </w:t>
      </w:r>
      <w:r>
        <w:t>1</w:t>
      </w:r>
      <w:r w:rsidR="006D3595">
        <w:t>061</w:t>
      </w:r>
      <w:r>
        <w:t xml:space="preserve"> </w:t>
      </w:r>
      <w:r w:rsidR="006D3595" w:rsidRPr="00350AC9">
        <w:t xml:space="preserve">z </w:t>
      </w:r>
      <w:proofErr w:type="spellStart"/>
      <w:r w:rsidR="006D3595" w:rsidRPr="00350AC9">
        <w:t>późn</w:t>
      </w:r>
      <w:proofErr w:type="spellEnd"/>
      <w:r w:rsidR="006D3595" w:rsidRPr="00350AC9">
        <w:t>. zm.</w:t>
      </w:r>
      <w:r w:rsidRPr="00350AC9">
        <w:t>), oraz niepozostające w sprzeczności z treścią Specyfikacji Warunków Zamówienia postanowienia złożonej oferty.</w:t>
      </w:r>
    </w:p>
    <w:p w14:paraId="380950AA" w14:textId="77777777" w:rsidR="009D7AAC" w:rsidRPr="00350AC9" w:rsidRDefault="009D7AAC">
      <w:pPr>
        <w:jc w:val="center"/>
        <w:rPr>
          <w:b/>
        </w:rPr>
      </w:pPr>
    </w:p>
    <w:p w14:paraId="58685AAE" w14:textId="77777777" w:rsidR="009D7AAC" w:rsidRPr="00350AC9" w:rsidRDefault="009D7AAC">
      <w:pPr>
        <w:ind w:firstLine="708"/>
        <w:jc w:val="both"/>
      </w:pPr>
    </w:p>
    <w:p w14:paraId="366BA5A5" w14:textId="77777777" w:rsidR="009D7AAC" w:rsidRPr="00350AC9" w:rsidRDefault="009D7AAC">
      <w:pPr>
        <w:ind w:firstLine="708"/>
        <w:jc w:val="both"/>
      </w:pPr>
    </w:p>
    <w:p w14:paraId="5ABE7C03" w14:textId="77777777" w:rsidR="009D7AAC" w:rsidRPr="00350AC9" w:rsidRDefault="009D7AAC">
      <w:pPr>
        <w:ind w:firstLine="708"/>
        <w:jc w:val="both"/>
      </w:pPr>
    </w:p>
    <w:p w14:paraId="58A86D75" w14:textId="77777777" w:rsidR="009D7AAC" w:rsidRPr="00350AC9" w:rsidRDefault="009D7AAC">
      <w:pPr>
        <w:ind w:firstLine="708"/>
        <w:jc w:val="both"/>
      </w:pPr>
    </w:p>
    <w:p w14:paraId="507C10B2" w14:textId="77777777" w:rsidR="009D7AAC" w:rsidRPr="00350AC9" w:rsidRDefault="009D7AAC" w:rsidP="00AB08DA">
      <w:pPr>
        <w:ind w:left="993"/>
      </w:pPr>
      <w:r w:rsidRPr="00350AC9">
        <w:rPr>
          <w:b/>
          <w:bCs/>
        </w:rPr>
        <w:t xml:space="preserve">ZAMAWIAJĄCY </w:t>
      </w:r>
      <w:r w:rsidRPr="00350AC9">
        <w:rPr>
          <w:b/>
          <w:bCs/>
        </w:rPr>
        <w:tab/>
      </w:r>
      <w:r w:rsidRPr="00350AC9">
        <w:rPr>
          <w:b/>
          <w:bCs/>
        </w:rPr>
        <w:tab/>
      </w:r>
      <w:r w:rsidRPr="00350AC9">
        <w:rPr>
          <w:b/>
          <w:bCs/>
        </w:rPr>
        <w:tab/>
      </w:r>
      <w:r w:rsidRPr="00350AC9">
        <w:rPr>
          <w:b/>
          <w:bCs/>
        </w:rPr>
        <w:tab/>
      </w:r>
      <w:r w:rsidRPr="00350AC9">
        <w:rPr>
          <w:b/>
          <w:bCs/>
        </w:rPr>
        <w:tab/>
      </w:r>
      <w:r w:rsidRPr="00350AC9">
        <w:rPr>
          <w:b/>
          <w:bCs/>
        </w:rPr>
        <w:tab/>
        <w:t>WYKONAWCA</w:t>
      </w:r>
    </w:p>
    <w:p w14:paraId="42996BC8" w14:textId="77777777" w:rsidR="009D7AAC" w:rsidRPr="00350AC9" w:rsidRDefault="009D7AAC" w:rsidP="00AB08DA">
      <w:pPr>
        <w:ind w:left="993"/>
        <w:jc w:val="center"/>
        <w:rPr>
          <w:b/>
          <w:bCs/>
        </w:rPr>
      </w:pPr>
    </w:p>
    <w:p w14:paraId="12C8BFCF" w14:textId="77777777" w:rsidR="009D7AAC" w:rsidRPr="00350AC9" w:rsidRDefault="009D7AAC" w:rsidP="00AB08DA">
      <w:pPr>
        <w:ind w:left="993"/>
        <w:jc w:val="center"/>
        <w:rPr>
          <w:b/>
          <w:bCs/>
        </w:rPr>
      </w:pPr>
    </w:p>
    <w:p w14:paraId="3A732E1C" w14:textId="77777777" w:rsidR="009D7AAC" w:rsidRPr="00350AC9" w:rsidRDefault="009D7AAC" w:rsidP="00AB08DA">
      <w:pPr>
        <w:ind w:left="993"/>
        <w:jc w:val="center"/>
        <w:rPr>
          <w:b/>
          <w:bCs/>
        </w:rPr>
      </w:pPr>
    </w:p>
    <w:p w14:paraId="6FBCADB4" w14:textId="77777777" w:rsidR="009D7AAC" w:rsidRPr="00350AC9" w:rsidRDefault="009D7AAC" w:rsidP="00AB08DA">
      <w:pPr>
        <w:ind w:left="993"/>
        <w:rPr>
          <w:b/>
          <w:bCs/>
        </w:rPr>
      </w:pPr>
    </w:p>
    <w:p w14:paraId="3460C1CF" w14:textId="77777777" w:rsidR="009D7AAC" w:rsidRPr="00350AC9" w:rsidRDefault="009D7AAC" w:rsidP="00AB08DA">
      <w:pPr>
        <w:ind w:left="993"/>
        <w:rPr>
          <w:b/>
          <w:bCs/>
        </w:rPr>
      </w:pPr>
    </w:p>
    <w:p w14:paraId="7EF7FFEE" w14:textId="77777777" w:rsidR="009D7AAC" w:rsidRPr="00350AC9" w:rsidRDefault="009D7AAC" w:rsidP="00AB08DA">
      <w:pPr>
        <w:ind w:left="993"/>
        <w:rPr>
          <w:b/>
          <w:bCs/>
        </w:rPr>
      </w:pPr>
    </w:p>
    <w:p w14:paraId="0B225695" w14:textId="77777777" w:rsidR="009D7AAC" w:rsidRPr="00350AC9" w:rsidRDefault="009D7AAC" w:rsidP="00AB08DA">
      <w:pPr>
        <w:ind w:left="993"/>
        <w:rPr>
          <w:b/>
          <w:bCs/>
        </w:rPr>
      </w:pPr>
    </w:p>
    <w:p w14:paraId="3F605531" w14:textId="77777777" w:rsidR="009D7AAC" w:rsidRPr="00350AC9" w:rsidRDefault="009D7AAC" w:rsidP="00AB08DA">
      <w:pPr>
        <w:ind w:left="993"/>
      </w:pPr>
      <w:r w:rsidRPr="00350AC9">
        <w:rPr>
          <w:b/>
          <w:bCs/>
        </w:rPr>
        <w:t>KONTRASYGNATA</w:t>
      </w:r>
    </w:p>
    <w:bookmarkEnd w:id="12"/>
    <w:p w14:paraId="6DB10214" w14:textId="77777777" w:rsidR="009D7AAC" w:rsidRPr="00350AC9" w:rsidRDefault="009D7AAC">
      <w:pPr>
        <w:ind w:left="113" w:hanging="227"/>
        <w:rPr>
          <w:b/>
          <w:bCs/>
          <w:sz w:val="12"/>
          <w:szCs w:val="12"/>
        </w:rPr>
      </w:pPr>
    </w:p>
    <w:p w14:paraId="3AA9ABD5" w14:textId="77777777" w:rsidR="009D7AAC" w:rsidRDefault="009D7AAC">
      <w:pPr>
        <w:ind w:left="113" w:hanging="227"/>
      </w:pPr>
    </w:p>
    <w:p w14:paraId="1A31D9E1" w14:textId="77777777" w:rsidR="009D7AAC" w:rsidRDefault="009D7AAC">
      <w:pPr>
        <w:ind w:left="113" w:hanging="227"/>
      </w:pPr>
    </w:p>
    <w:p w14:paraId="05805BDE" w14:textId="77777777" w:rsidR="009D7AAC" w:rsidRDefault="009D7AAC">
      <w:pPr>
        <w:ind w:left="113" w:hanging="227"/>
      </w:pPr>
    </w:p>
    <w:p w14:paraId="2850FFEF" w14:textId="77777777" w:rsidR="009D7AAC" w:rsidRDefault="009D7AAC">
      <w:pPr>
        <w:ind w:left="113" w:hanging="227"/>
      </w:pPr>
    </w:p>
    <w:p w14:paraId="467734B6" w14:textId="77777777" w:rsidR="009D7AAC" w:rsidRDefault="009D7AAC">
      <w:pPr>
        <w:ind w:left="113" w:hanging="227"/>
      </w:pPr>
    </w:p>
    <w:p w14:paraId="662E0F7E" w14:textId="77777777" w:rsidR="009D7AAC" w:rsidRDefault="009D7AAC">
      <w:pPr>
        <w:ind w:left="113" w:hanging="227"/>
      </w:pPr>
    </w:p>
    <w:p w14:paraId="10154BC3" w14:textId="77777777" w:rsidR="009D7AAC" w:rsidRDefault="009D7AAC">
      <w:pPr>
        <w:ind w:left="113" w:hanging="227"/>
      </w:pPr>
    </w:p>
    <w:p w14:paraId="1C083C67" w14:textId="77777777" w:rsidR="009D7AAC" w:rsidRDefault="009D7AAC">
      <w:pPr>
        <w:ind w:left="113" w:hanging="227"/>
      </w:pPr>
    </w:p>
    <w:p w14:paraId="0301F69E" w14:textId="77777777" w:rsidR="009D7AAC" w:rsidRDefault="009D7AAC">
      <w:pPr>
        <w:ind w:left="113" w:hanging="227"/>
      </w:pPr>
    </w:p>
    <w:p w14:paraId="7D5EAB8A" w14:textId="77777777" w:rsidR="009D7AAC" w:rsidRDefault="009D7AAC">
      <w:pPr>
        <w:ind w:left="113" w:hanging="227"/>
      </w:pPr>
    </w:p>
    <w:p w14:paraId="33E7CA6B" w14:textId="77777777" w:rsidR="009D7AAC" w:rsidRDefault="009D7AAC">
      <w:pPr>
        <w:ind w:left="113" w:hanging="227"/>
      </w:pPr>
    </w:p>
    <w:p w14:paraId="5E4D2A09" w14:textId="77777777" w:rsidR="009D7AAC" w:rsidRDefault="009D7AAC">
      <w:pPr>
        <w:ind w:left="113" w:hanging="227"/>
      </w:pPr>
    </w:p>
    <w:p w14:paraId="515279D4" w14:textId="77777777" w:rsidR="009D7AAC" w:rsidRDefault="009D7AAC">
      <w:pPr>
        <w:ind w:left="113" w:hanging="227"/>
      </w:pPr>
    </w:p>
    <w:p w14:paraId="64189CB2" w14:textId="77777777" w:rsidR="009D7AAC" w:rsidRDefault="009D7AAC">
      <w:pPr>
        <w:ind w:left="113" w:hanging="227"/>
      </w:pPr>
    </w:p>
    <w:p w14:paraId="1F403AF9" w14:textId="77777777" w:rsidR="009D7AAC" w:rsidRDefault="009D7AAC">
      <w:pPr>
        <w:ind w:left="113" w:hanging="227"/>
      </w:pPr>
    </w:p>
    <w:p w14:paraId="7E2321EB" w14:textId="77777777" w:rsidR="009D7AAC" w:rsidRDefault="009D7AAC">
      <w:pPr>
        <w:ind w:left="113" w:hanging="227"/>
      </w:pPr>
    </w:p>
    <w:p w14:paraId="24D92ECE" w14:textId="77777777" w:rsidR="009D7AAC" w:rsidRDefault="009D7AAC">
      <w:pPr>
        <w:ind w:left="113" w:hanging="227"/>
      </w:pPr>
    </w:p>
    <w:p w14:paraId="3AE5672F" w14:textId="77777777" w:rsidR="009D7AAC" w:rsidRDefault="009D7AAC">
      <w:pPr>
        <w:ind w:left="113" w:hanging="227"/>
      </w:pPr>
    </w:p>
    <w:p w14:paraId="0DB44175" w14:textId="77777777" w:rsidR="009D7AAC" w:rsidRDefault="009D7AAC">
      <w:pPr>
        <w:ind w:left="113" w:hanging="227"/>
      </w:pPr>
    </w:p>
    <w:p w14:paraId="573FCEA3" w14:textId="77777777" w:rsidR="009D7AAC" w:rsidRDefault="009D7AAC">
      <w:pPr>
        <w:ind w:left="113" w:hanging="227"/>
      </w:pPr>
    </w:p>
    <w:p w14:paraId="45E738B4" w14:textId="77777777" w:rsidR="009D7AAC" w:rsidRDefault="009D7AAC">
      <w:pPr>
        <w:ind w:left="113" w:hanging="227"/>
      </w:pPr>
    </w:p>
    <w:p w14:paraId="52772409" w14:textId="77777777" w:rsidR="009D7AAC" w:rsidRDefault="009D7AAC">
      <w:pPr>
        <w:ind w:left="113" w:hanging="227"/>
      </w:pPr>
    </w:p>
    <w:p w14:paraId="3FAE5485" w14:textId="77777777" w:rsidR="009D7AAC" w:rsidRDefault="009D7AAC">
      <w:pPr>
        <w:ind w:left="113" w:hanging="227"/>
      </w:pPr>
    </w:p>
    <w:p w14:paraId="1DED57B2" w14:textId="77777777" w:rsidR="009D7AAC" w:rsidRDefault="009D7AAC">
      <w:pPr>
        <w:ind w:left="113" w:hanging="227"/>
      </w:pPr>
    </w:p>
    <w:p w14:paraId="354A184A" w14:textId="77777777" w:rsidR="009D7AAC" w:rsidRDefault="009D7AAC">
      <w:pPr>
        <w:ind w:left="113" w:hanging="227"/>
      </w:pPr>
    </w:p>
    <w:p w14:paraId="76929370" w14:textId="77777777" w:rsidR="009D7AAC" w:rsidRDefault="009D7AAC">
      <w:pPr>
        <w:ind w:left="113" w:hanging="227"/>
      </w:pPr>
    </w:p>
    <w:p w14:paraId="702F379B" w14:textId="77777777" w:rsidR="009D7AAC" w:rsidRDefault="009D7AAC">
      <w:pPr>
        <w:ind w:left="113" w:hanging="227"/>
      </w:pPr>
    </w:p>
    <w:p w14:paraId="5E752254" w14:textId="77777777" w:rsidR="009D7AAC" w:rsidRDefault="009D7AAC">
      <w:pPr>
        <w:ind w:left="113" w:hanging="227"/>
      </w:pPr>
    </w:p>
    <w:p w14:paraId="4EB2D572" w14:textId="77777777" w:rsidR="009D7AAC" w:rsidRDefault="009D7AAC">
      <w:pPr>
        <w:ind w:left="113" w:hanging="227"/>
      </w:pPr>
    </w:p>
    <w:p w14:paraId="3DB34397" w14:textId="77777777" w:rsidR="009D7AAC" w:rsidRDefault="009D7AAC">
      <w:pPr>
        <w:ind w:left="113" w:hanging="227"/>
      </w:pPr>
    </w:p>
    <w:p w14:paraId="2134D525" w14:textId="77777777" w:rsidR="009D7AAC" w:rsidRDefault="009D7AAC">
      <w:pPr>
        <w:ind w:left="113" w:hanging="227"/>
      </w:pPr>
    </w:p>
    <w:p w14:paraId="02E1A564" w14:textId="77777777" w:rsidR="009D7AAC" w:rsidRDefault="009D7AAC">
      <w:pPr>
        <w:ind w:left="113" w:hanging="227"/>
      </w:pPr>
    </w:p>
    <w:p w14:paraId="2592A29B" w14:textId="77777777" w:rsidR="009D7AAC" w:rsidRDefault="009D7AAC">
      <w:pPr>
        <w:ind w:left="113" w:hanging="227"/>
      </w:pPr>
    </w:p>
    <w:p w14:paraId="0574CD69" w14:textId="77777777" w:rsidR="009D7AAC" w:rsidRDefault="009D7AAC">
      <w:pPr>
        <w:ind w:left="113" w:hanging="227"/>
      </w:pPr>
    </w:p>
    <w:p w14:paraId="6CF8E8FE" w14:textId="77777777" w:rsidR="009D7AAC" w:rsidRDefault="009D7AAC">
      <w:pPr>
        <w:ind w:left="113" w:hanging="227"/>
      </w:pPr>
    </w:p>
    <w:p w14:paraId="240F4CCA" w14:textId="77777777" w:rsidR="009D7AAC" w:rsidRDefault="009D7AAC">
      <w:pPr>
        <w:ind w:left="113" w:hanging="227"/>
      </w:pPr>
    </w:p>
    <w:p w14:paraId="7A01A63D" w14:textId="77777777" w:rsidR="009D7AAC" w:rsidRDefault="009D7AAC">
      <w:pPr>
        <w:ind w:left="113" w:hanging="227"/>
      </w:pPr>
    </w:p>
    <w:p w14:paraId="2C536F97" w14:textId="77777777" w:rsidR="009D7AAC" w:rsidRDefault="009D7AAC" w:rsidP="0085305A">
      <w:pPr>
        <w:shd w:val="clear" w:color="auto" w:fill="E0E0E0"/>
        <w:ind w:left="2127" w:right="-30" w:hanging="2127"/>
      </w:pPr>
      <w:r>
        <w:rPr>
          <w:b/>
          <w:shd w:val="clear" w:color="auto" w:fill="E0E0E0"/>
        </w:rPr>
        <w:t>ZAŁĄCZNIK NR 7:</w:t>
      </w:r>
      <w:r>
        <w:rPr>
          <w:b/>
          <w:shd w:val="clear" w:color="auto" w:fill="E0E0E0"/>
        </w:rPr>
        <w:tab/>
        <w:t xml:space="preserve">WYKAZ NARZĘDZI , WYPOSAŻENIA ZAKŁADU LUB URZĄDZEŃ TECHNICZNYCH </w:t>
      </w:r>
    </w:p>
    <w:p w14:paraId="17ECD065" w14:textId="77777777" w:rsidR="009D7AAC" w:rsidRDefault="009D7AAC" w:rsidP="00AE05C3">
      <w:pPr>
        <w:ind w:left="1985" w:right="70" w:hanging="1985"/>
        <w:jc w:val="both"/>
        <w:rPr>
          <w:b/>
          <w:shd w:val="clear" w:color="auto" w:fill="E0E0E0"/>
        </w:rPr>
      </w:pPr>
    </w:p>
    <w:p w14:paraId="730372AD" w14:textId="78AD0475" w:rsidR="009D7AAC" w:rsidRPr="0068618D" w:rsidRDefault="009D7AAC" w:rsidP="00AE05C3">
      <w:pPr>
        <w:jc w:val="both"/>
        <w:rPr>
          <w:b/>
        </w:rPr>
      </w:pPr>
      <w:r>
        <w:rPr>
          <w:b/>
        </w:rPr>
        <w:t xml:space="preserve">L. dz.: </w:t>
      </w:r>
      <w:r w:rsidRPr="0068618D">
        <w:rPr>
          <w:b/>
        </w:rPr>
        <w:t>RI.271.</w:t>
      </w:r>
      <w:r>
        <w:rPr>
          <w:b/>
        </w:rPr>
        <w:t>3.1</w:t>
      </w:r>
      <w:r w:rsidR="009046A0">
        <w:rPr>
          <w:b/>
        </w:rPr>
        <w:t>4</w:t>
      </w:r>
      <w:r w:rsidRPr="0068618D">
        <w:rPr>
          <w:b/>
        </w:rPr>
        <w:t>.202</w:t>
      </w:r>
      <w:r w:rsidR="006D3595">
        <w:rPr>
          <w:b/>
        </w:rPr>
        <w:t>4</w:t>
      </w:r>
    </w:p>
    <w:p w14:paraId="66535BB2" w14:textId="77777777" w:rsidR="009D7AAC" w:rsidRDefault="009D7AAC" w:rsidP="00AE05C3">
      <w:pPr>
        <w:ind w:right="-1"/>
        <w:jc w:val="center"/>
        <w:rPr>
          <w:b/>
        </w:rPr>
      </w:pPr>
    </w:p>
    <w:p w14:paraId="26F19774" w14:textId="77777777" w:rsidR="009D7AAC" w:rsidRDefault="009D7AAC" w:rsidP="00AE05C3">
      <w:pPr>
        <w:spacing w:line="480" w:lineRule="auto"/>
      </w:pPr>
      <w:r>
        <w:rPr>
          <w:b/>
        </w:rPr>
        <w:t>Wykonawca:</w:t>
      </w:r>
    </w:p>
    <w:p w14:paraId="1D4C042D" w14:textId="77777777" w:rsidR="009D7AAC" w:rsidRDefault="009D7AAC" w:rsidP="00AE05C3">
      <w:pPr>
        <w:spacing w:line="480" w:lineRule="auto"/>
        <w:ind w:right="5954"/>
      </w:pPr>
      <w:r>
        <w:t>………………………………………</w:t>
      </w:r>
    </w:p>
    <w:p w14:paraId="0848ED52" w14:textId="77777777" w:rsidR="009D7AAC" w:rsidRDefault="009D7AAC" w:rsidP="00AE05C3">
      <w:pPr>
        <w:ind w:right="5954"/>
      </w:pPr>
      <w:r>
        <w:t>………………………………………</w:t>
      </w:r>
    </w:p>
    <w:p w14:paraId="70C51464" w14:textId="77777777" w:rsidR="009D7AAC" w:rsidRDefault="009D7AAC" w:rsidP="00AE05C3">
      <w:pPr>
        <w:ind w:right="5953"/>
      </w:pPr>
      <w:r>
        <w:rPr>
          <w:i/>
          <w:sz w:val="16"/>
          <w:szCs w:val="16"/>
        </w:rPr>
        <w:t>(pełna nazwa/firma, adres, w zależności od podmiotu: NIP/PESEL, KRS/</w:t>
      </w:r>
      <w:proofErr w:type="spellStart"/>
      <w:r>
        <w:rPr>
          <w:i/>
          <w:sz w:val="16"/>
          <w:szCs w:val="16"/>
        </w:rPr>
        <w:t>CEiDG</w:t>
      </w:r>
      <w:proofErr w:type="spellEnd"/>
      <w:r>
        <w:rPr>
          <w:i/>
          <w:sz w:val="16"/>
          <w:szCs w:val="16"/>
        </w:rPr>
        <w:t>)</w:t>
      </w:r>
    </w:p>
    <w:p w14:paraId="53AC239B" w14:textId="77777777" w:rsidR="009D7AAC" w:rsidRDefault="009D7AAC" w:rsidP="00AE05C3">
      <w:pPr>
        <w:spacing w:line="480" w:lineRule="auto"/>
      </w:pPr>
      <w:r>
        <w:rPr>
          <w:sz w:val="16"/>
          <w:szCs w:val="16"/>
          <w:u w:val="single"/>
        </w:rPr>
        <w:t>reprezentowany przez:</w:t>
      </w:r>
    </w:p>
    <w:p w14:paraId="0DDEE514" w14:textId="77777777" w:rsidR="009D7AAC" w:rsidRDefault="009D7AAC" w:rsidP="00AE05C3">
      <w:pPr>
        <w:spacing w:line="480" w:lineRule="auto"/>
        <w:ind w:right="5954"/>
      </w:pPr>
      <w:r>
        <w:t>………………………………………</w:t>
      </w:r>
    </w:p>
    <w:p w14:paraId="3B06D5BB" w14:textId="77777777" w:rsidR="009D7AAC" w:rsidRDefault="009D7AAC" w:rsidP="00AE05C3">
      <w:pPr>
        <w:ind w:right="5954"/>
      </w:pPr>
      <w:r>
        <w:t>………………………………………</w:t>
      </w:r>
    </w:p>
    <w:p w14:paraId="104239E2" w14:textId="77777777" w:rsidR="009D7AAC" w:rsidRDefault="009D7AAC" w:rsidP="00AE05C3">
      <w:pPr>
        <w:ind w:right="5953"/>
      </w:pPr>
      <w:r>
        <w:rPr>
          <w:i/>
          <w:sz w:val="16"/>
          <w:szCs w:val="16"/>
        </w:rPr>
        <w:t>(imię, nazwisko, stanowisko/podstawa do  reprezentacji)</w:t>
      </w:r>
    </w:p>
    <w:p w14:paraId="57B34980" w14:textId="77777777" w:rsidR="009D7AAC" w:rsidRDefault="009D7AAC" w:rsidP="00AE05C3">
      <w:pPr>
        <w:ind w:right="-1"/>
        <w:jc w:val="both"/>
        <w:rPr>
          <w:b/>
        </w:rPr>
      </w:pPr>
    </w:p>
    <w:p w14:paraId="14178866" w14:textId="77777777" w:rsidR="009D7AAC" w:rsidRDefault="009D7AAC" w:rsidP="00AE05C3">
      <w:pPr>
        <w:ind w:right="-1"/>
        <w:jc w:val="both"/>
      </w:pPr>
      <w:r>
        <w:rPr>
          <w:bCs/>
        </w:rPr>
        <w:t xml:space="preserve">Wykaz </w:t>
      </w:r>
      <w:r w:rsidRPr="00320F63">
        <w:t>narzędzi, wyposażenia zakładu lub urządzeń technicznych</w:t>
      </w:r>
      <w:r>
        <w:rPr>
          <w:bCs/>
        </w:rPr>
        <w:t xml:space="preserve"> składany w celu wykazania spełniania warunku udziału w postępowaniu na </w:t>
      </w:r>
      <w:r>
        <w:rPr>
          <w:b/>
          <w:bCs/>
        </w:rPr>
        <w:t>„</w:t>
      </w:r>
      <w:r>
        <w:rPr>
          <w:b/>
          <w:bCs/>
        </w:rPr>
        <w:fldChar w:fldCharType="begin">
          <w:ffData>
            <w:name w:val=""/>
            <w:enabled/>
            <w:calcOnExit w:val="0"/>
            <w:textInput>
              <w:default w:val="Zakup paliw na potrzeby Urzędu Miasta i Gminy Mrocza"/>
            </w:textInput>
          </w:ffData>
        </w:fldChar>
      </w:r>
      <w:r>
        <w:rPr>
          <w:b/>
          <w:bCs/>
        </w:rPr>
        <w:instrText xml:space="preserve"> FORMTEXT </w:instrText>
      </w:r>
      <w:r>
        <w:rPr>
          <w:b/>
          <w:bCs/>
        </w:rPr>
      </w:r>
      <w:r>
        <w:rPr>
          <w:b/>
          <w:bCs/>
        </w:rPr>
        <w:fldChar w:fldCharType="separate"/>
      </w:r>
      <w:r>
        <w:rPr>
          <w:b/>
          <w:bCs/>
          <w:noProof/>
        </w:rPr>
        <w:t>Zakup paliw na potrzeby Urzędu Miasta i Gminy Mrocza</w:t>
      </w:r>
      <w:r>
        <w:rPr>
          <w:b/>
          <w:bCs/>
        </w:rPr>
        <w:fldChar w:fldCharType="end"/>
      </w:r>
      <w:r>
        <w:rPr>
          <w:b/>
          <w:bCs/>
        </w:rPr>
        <w:t>”</w:t>
      </w:r>
    </w:p>
    <w:p w14:paraId="65D85CD0" w14:textId="77777777" w:rsidR="009D7AAC" w:rsidRDefault="009D7AAC" w:rsidP="00AE05C3">
      <w:pPr>
        <w:ind w:right="-1"/>
        <w:jc w:val="both"/>
      </w:pPr>
      <w:r>
        <w:rPr>
          <w:bCs/>
        </w:rPr>
        <w:t xml:space="preserve">Oświadczam, że w celu realizacji zamówienia będę dysponować niezbędnymi urządzeniami technicznymi, tj.: </w:t>
      </w:r>
    </w:p>
    <w:p w14:paraId="386D7466" w14:textId="77777777" w:rsidR="009D7AAC" w:rsidRDefault="009D7AAC" w:rsidP="00AE05C3">
      <w:pPr>
        <w:ind w:right="-1"/>
        <w:jc w:val="both"/>
        <w:rPr>
          <w:bCs/>
        </w:rPr>
      </w:pPr>
    </w:p>
    <w:tbl>
      <w:tblPr>
        <w:tblW w:w="8907" w:type="dxa"/>
        <w:tblInd w:w="44" w:type="dxa"/>
        <w:tblLayout w:type="fixed"/>
        <w:tblCellMar>
          <w:left w:w="70" w:type="dxa"/>
          <w:right w:w="70" w:type="dxa"/>
        </w:tblCellMar>
        <w:tblLook w:val="0000" w:firstRow="0" w:lastRow="0" w:firstColumn="0" w:lastColumn="0" w:noHBand="0" w:noVBand="0"/>
      </w:tblPr>
      <w:tblGrid>
        <w:gridCol w:w="444"/>
        <w:gridCol w:w="4857"/>
        <w:gridCol w:w="1158"/>
        <w:gridCol w:w="2448"/>
      </w:tblGrid>
      <w:tr w:rsidR="009D7AAC" w14:paraId="5467D17B" w14:textId="77777777" w:rsidTr="0085305A">
        <w:trPr>
          <w:cantSplit/>
          <w:trHeight w:val="797"/>
        </w:trPr>
        <w:tc>
          <w:tcPr>
            <w:tcW w:w="444" w:type="dxa"/>
            <w:tcBorders>
              <w:top w:val="double" w:sz="4" w:space="0" w:color="000000"/>
              <w:left w:val="double" w:sz="4" w:space="0" w:color="000000"/>
              <w:bottom w:val="double" w:sz="4" w:space="0" w:color="000000"/>
              <w:right w:val="single" w:sz="4" w:space="0" w:color="000000"/>
            </w:tcBorders>
            <w:shd w:val="clear" w:color="auto" w:fill="E0E0E0"/>
            <w:vAlign w:val="center"/>
          </w:tcPr>
          <w:p w14:paraId="5A1748EA" w14:textId="77777777" w:rsidR="009D7AAC" w:rsidRDefault="009D7AAC" w:rsidP="001D7C9D">
            <w:pPr>
              <w:snapToGrid w:val="0"/>
              <w:jc w:val="center"/>
            </w:pPr>
            <w:r>
              <w:rPr>
                <w:b/>
                <w:bCs/>
                <w:sz w:val="16"/>
                <w:szCs w:val="16"/>
              </w:rPr>
              <w:t>L.p.</w:t>
            </w:r>
          </w:p>
        </w:tc>
        <w:tc>
          <w:tcPr>
            <w:tcW w:w="4857" w:type="dxa"/>
            <w:tcBorders>
              <w:top w:val="double" w:sz="4" w:space="0" w:color="000000"/>
              <w:left w:val="single" w:sz="4" w:space="0" w:color="000000"/>
              <w:bottom w:val="double" w:sz="4" w:space="0" w:color="000000"/>
              <w:right w:val="single" w:sz="4" w:space="0" w:color="000000"/>
            </w:tcBorders>
            <w:shd w:val="clear" w:color="auto" w:fill="E0E0E0"/>
            <w:vAlign w:val="center"/>
          </w:tcPr>
          <w:p w14:paraId="4A552D5F" w14:textId="77777777" w:rsidR="009D7AAC" w:rsidRDefault="009D7AAC" w:rsidP="001D7C9D">
            <w:pPr>
              <w:snapToGrid w:val="0"/>
              <w:ind w:left="-40" w:firstLine="10"/>
              <w:jc w:val="center"/>
            </w:pPr>
            <w:r>
              <w:rPr>
                <w:b/>
                <w:bCs/>
                <w:sz w:val="16"/>
                <w:szCs w:val="16"/>
              </w:rPr>
              <w:t>Rodzaj/typ</w:t>
            </w:r>
          </w:p>
          <w:p w14:paraId="40BA72B9" w14:textId="77777777" w:rsidR="009D7AAC" w:rsidRDefault="009D7AAC" w:rsidP="001D7C9D">
            <w:pPr>
              <w:snapToGrid w:val="0"/>
              <w:ind w:left="-40" w:firstLine="10"/>
              <w:jc w:val="center"/>
            </w:pPr>
            <w:r>
              <w:rPr>
                <w:b/>
                <w:bCs/>
                <w:sz w:val="16"/>
                <w:szCs w:val="16"/>
              </w:rPr>
              <w:t>pojazdu</w:t>
            </w:r>
          </w:p>
        </w:tc>
        <w:tc>
          <w:tcPr>
            <w:tcW w:w="1158" w:type="dxa"/>
            <w:tcBorders>
              <w:top w:val="double" w:sz="4" w:space="0" w:color="000000"/>
              <w:left w:val="single" w:sz="4" w:space="0" w:color="000000"/>
              <w:bottom w:val="double" w:sz="4" w:space="0" w:color="000000"/>
              <w:right w:val="single" w:sz="4" w:space="0" w:color="000000"/>
            </w:tcBorders>
            <w:shd w:val="clear" w:color="auto" w:fill="E0E0E0"/>
            <w:vAlign w:val="center"/>
          </w:tcPr>
          <w:p w14:paraId="4BCFFB8C" w14:textId="77777777" w:rsidR="009D7AAC" w:rsidRDefault="009D7AAC" w:rsidP="001D7C9D">
            <w:pPr>
              <w:tabs>
                <w:tab w:val="left" w:pos="922"/>
                <w:tab w:val="left" w:pos="994"/>
              </w:tabs>
              <w:snapToGrid w:val="0"/>
              <w:ind w:right="72"/>
              <w:jc w:val="center"/>
            </w:pPr>
            <w:r>
              <w:rPr>
                <w:rStyle w:val="WW-Znakiprzypiswdolnych1111"/>
                <w:b/>
                <w:bCs/>
                <w:sz w:val="16"/>
                <w:szCs w:val="16"/>
              </w:rPr>
              <w:t>Liczba pojazdów</w:t>
            </w:r>
          </w:p>
        </w:tc>
        <w:tc>
          <w:tcPr>
            <w:tcW w:w="2448" w:type="dxa"/>
            <w:tcBorders>
              <w:top w:val="double" w:sz="4" w:space="0" w:color="000000"/>
              <w:left w:val="single" w:sz="4" w:space="0" w:color="000000"/>
              <w:bottom w:val="double" w:sz="4" w:space="0" w:color="000000"/>
              <w:right w:val="double" w:sz="4" w:space="0" w:color="000000"/>
            </w:tcBorders>
            <w:shd w:val="clear" w:color="auto" w:fill="E0E0E0"/>
            <w:vAlign w:val="center"/>
          </w:tcPr>
          <w:p w14:paraId="04F2099F" w14:textId="77777777" w:rsidR="009D7AAC" w:rsidRDefault="009D7AAC" w:rsidP="001D7C9D">
            <w:pPr>
              <w:tabs>
                <w:tab w:val="left" w:pos="922"/>
                <w:tab w:val="left" w:pos="994"/>
              </w:tabs>
              <w:snapToGrid w:val="0"/>
              <w:ind w:right="72"/>
              <w:jc w:val="center"/>
            </w:pPr>
            <w:r>
              <w:rPr>
                <w:rStyle w:val="WW-Znakiprzypiswdolnych1111"/>
                <w:b/>
                <w:bCs/>
                <w:sz w:val="16"/>
                <w:szCs w:val="16"/>
              </w:rPr>
              <w:t>Informacja o sposobie dysponowania</w:t>
            </w:r>
          </w:p>
        </w:tc>
      </w:tr>
      <w:tr w:rsidR="009D7AAC" w14:paraId="55E2E0AB" w14:textId="77777777" w:rsidTr="0085305A">
        <w:trPr>
          <w:cantSplit/>
          <w:trHeight w:val="637"/>
        </w:trPr>
        <w:tc>
          <w:tcPr>
            <w:tcW w:w="444" w:type="dxa"/>
            <w:tcBorders>
              <w:top w:val="single" w:sz="12" w:space="0" w:color="000000"/>
              <w:left w:val="double" w:sz="4" w:space="0" w:color="000000"/>
              <w:bottom w:val="single" w:sz="4" w:space="0" w:color="000000"/>
              <w:right w:val="single" w:sz="4" w:space="0" w:color="000000"/>
            </w:tcBorders>
            <w:vAlign w:val="center"/>
          </w:tcPr>
          <w:p w14:paraId="2DDC48C8" w14:textId="77777777" w:rsidR="009D7AAC" w:rsidRDefault="009D7AAC" w:rsidP="001D7C9D">
            <w:pPr>
              <w:snapToGrid w:val="0"/>
              <w:jc w:val="center"/>
            </w:pPr>
            <w:r>
              <w:t>1</w:t>
            </w:r>
          </w:p>
        </w:tc>
        <w:tc>
          <w:tcPr>
            <w:tcW w:w="4857" w:type="dxa"/>
            <w:tcBorders>
              <w:top w:val="single" w:sz="12" w:space="0" w:color="000000"/>
              <w:left w:val="single" w:sz="4" w:space="0" w:color="000000"/>
              <w:bottom w:val="single" w:sz="4" w:space="0" w:color="000000"/>
              <w:right w:val="single" w:sz="4" w:space="0" w:color="000000"/>
            </w:tcBorders>
          </w:tcPr>
          <w:p w14:paraId="76E0E61D" w14:textId="77777777" w:rsidR="009D7AAC" w:rsidRDefault="009D7AAC" w:rsidP="001D7C9D">
            <w:pPr>
              <w:snapToGrid w:val="0"/>
            </w:pPr>
            <w:r>
              <w:t>AUTO CYSTERNA</w:t>
            </w:r>
            <w:r w:rsidRPr="00BE6AE9">
              <w:rPr>
                <w:bCs/>
              </w:rPr>
              <w:t xml:space="preserve"> wyposażon</w:t>
            </w:r>
            <w:r>
              <w:rPr>
                <w:bCs/>
              </w:rPr>
              <w:t>a</w:t>
            </w:r>
            <w:r w:rsidRPr="00BE6AE9">
              <w:rPr>
                <w:bCs/>
              </w:rPr>
              <w:t xml:space="preserve"> w pompę lub dystrybutor</w:t>
            </w:r>
            <w:r>
              <w:rPr>
                <w:bCs/>
              </w:rPr>
              <w:t xml:space="preserve"> </w:t>
            </w:r>
          </w:p>
        </w:tc>
        <w:tc>
          <w:tcPr>
            <w:tcW w:w="1158" w:type="dxa"/>
            <w:tcBorders>
              <w:top w:val="single" w:sz="12" w:space="0" w:color="000000"/>
              <w:left w:val="single" w:sz="4" w:space="0" w:color="000000"/>
              <w:bottom w:val="single" w:sz="4" w:space="0" w:color="000000"/>
              <w:right w:val="single" w:sz="4" w:space="0" w:color="000000"/>
            </w:tcBorders>
          </w:tcPr>
          <w:p w14:paraId="2CE8CEFD" w14:textId="77777777" w:rsidR="009D7AAC" w:rsidRDefault="009D7AAC" w:rsidP="001D7C9D">
            <w:pPr>
              <w:snapToGrid w:val="0"/>
              <w:jc w:val="both"/>
            </w:pPr>
          </w:p>
        </w:tc>
        <w:tc>
          <w:tcPr>
            <w:tcW w:w="2448" w:type="dxa"/>
            <w:tcBorders>
              <w:top w:val="single" w:sz="12" w:space="0" w:color="000000"/>
              <w:left w:val="single" w:sz="4" w:space="0" w:color="000000"/>
              <w:bottom w:val="single" w:sz="4" w:space="0" w:color="000000"/>
              <w:right w:val="double" w:sz="4" w:space="0" w:color="000000"/>
            </w:tcBorders>
          </w:tcPr>
          <w:p w14:paraId="7A597B7A" w14:textId="77777777" w:rsidR="009D7AAC" w:rsidRDefault="009D7AAC" w:rsidP="001D7C9D">
            <w:pPr>
              <w:snapToGrid w:val="0"/>
              <w:jc w:val="both"/>
            </w:pPr>
          </w:p>
        </w:tc>
      </w:tr>
    </w:tbl>
    <w:p w14:paraId="7BD1E8F1" w14:textId="77777777" w:rsidR="009D7AAC" w:rsidRDefault="009D7AAC" w:rsidP="00AE05C3">
      <w:pPr>
        <w:ind w:right="-1"/>
        <w:jc w:val="both"/>
      </w:pPr>
    </w:p>
    <w:p w14:paraId="3EE26A2D" w14:textId="77777777" w:rsidR="009D7AAC" w:rsidRPr="008D40E3" w:rsidRDefault="009D7AAC" w:rsidP="0085305A">
      <w:pPr>
        <w:ind w:right="-1"/>
        <w:jc w:val="both"/>
        <w:rPr>
          <w:iCs/>
        </w:rPr>
      </w:pPr>
      <w:r w:rsidRPr="008D40E3">
        <w:rPr>
          <w:iCs/>
        </w:rPr>
        <w:t xml:space="preserve">Oświadczam, że wyżej wymienione urządzenia techniczne i wyposażenie spełniają wszelkie wymagania obowiązującego prawa, w szczególności Ustawy z dnia 11 maja 2001 r. prawo o miarach i aktów wykonawczych do ustawy w zakresie auto cystern (pojazdów do transportu paliw ciekłych). </w:t>
      </w:r>
    </w:p>
    <w:p w14:paraId="0F10074F" w14:textId="77777777" w:rsidR="009D7AAC" w:rsidRDefault="009D7AAC" w:rsidP="0085305A">
      <w:pPr>
        <w:ind w:right="-1"/>
        <w:jc w:val="both"/>
        <w:rPr>
          <w:iCs/>
        </w:rPr>
      </w:pPr>
    </w:p>
    <w:p w14:paraId="74F515B2" w14:textId="77777777" w:rsidR="009D7AAC" w:rsidRDefault="009D7AAC" w:rsidP="0085305A">
      <w:pPr>
        <w:ind w:right="-1"/>
        <w:jc w:val="both"/>
        <w:rPr>
          <w:iCs/>
        </w:rPr>
      </w:pPr>
    </w:p>
    <w:p w14:paraId="794E501C" w14:textId="77777777" w:rsidR="009D7AAC" w:rsidRPr="00BE6AE9" w:rsidRDefault="009D7AAC" w:rsidP="0085305A">
      <w:pPr>
        <w:ind w:right="-1"/>
        <w:jc w:val="both"/>
        <w:rPr>
          <w:b/>
          <w:bCs/>
        </w:rPr>
      </w:pPr>
      <w:r w:rsidRPr="00BE6AE9">
        <w:rPr>
          <w:b/>
          <w:bCs/>
        </w:rPr>
        <w:br/>
      </w:r>
    </w:p>
    <w:p w14:paraId="4C644B84" w14:textId="77777777" w:rsidR="009D7AAC" w:rsidRPr="00350AC9" w:rsidRDefault="009D7AAC" w:rsidP="0085305A">
      <w:pPr>
        <w:widowControl w:val="0"/>
        <w:jc w:val="both"/>
        <w:rPr>
          <w:lang w:eastAsia="pl-PL"/>
        </w:rPr>
      </w:pPr>
      <w:r w:rsidRPr="00350AC9">
        <w:rPr>
          <w:lang w:eastAsia="pl-PL"/>
        </w:rPr>
        <w:t>Miejscowość …………….…………….., dnia ………….…………………... r.</w:t>
      </w:r>
    </w:p>
    <w:p w14:paraId="1A19D543" w14:textId="77777777" w:rsidR="006D3595" w:rsidRDefault="006D3595" w:rsidP="006D3595">
      <w:pPr>
        <w:jc w:val="both"/>
        <w:rPr>
          <w:b/>
          <w:i/>
          <w:iCs/>
          <w:sz w:val="16"/>
          <w:szCs w:val="16"/>
        </w:rPr>
      </w:pPr>
    </w:p>
    <w:p w14:paraId="4EAFA1F8" w14:textId="77777777" w:rsidR="006D3595" w:rsidRDefault="006D3595" w:rsidP="006D3595">
      <w:pPr>
        <w:jc w:val="both"/>
        <w:rPr>
          <w:b/>
          <w:i/>
          <w:iCs/>
          <w:sz w:val="16"/>
          <w:szCs w:val="16"/>
        </w:rPr>
      </w:pPr>
    </w:p>
    <w:p w14:paraId="77907983" w14:textId="77777777" w:rsidR="006D3595" w:rsidRDefault="006D3595" w:rsidP="006D3595">
      <w:pPr>
        <w:jc w:val="both"/>
        <w:rPr>
          <w:b/>
          <w:i/>
          <w:iCs/>
          <w:sz w:val="16"/>
          <w:szCs w:val="16"/>
        </w:rPr>
      </w:pPr>
    </w:p>
    <w:p w14:paraId="1F50B441" w14:textId="77777777" w:rsidR="006D3595" w:rsidRDefault="006D3595" w:rsidP="006D3595">
      <w:pPr>
        <w:jc w:val="both"/>
        <w:rPr>
          <w:b/>
          <w:i/>
          <w:iCs/>
          <w:sz w:val="16"/>
          <w:szCs w:val="16"/>
        </w:rPr>
      </w:pPr>
    </w:p>
    <w:p w14:paraId="3F249AAE" w14:textId="77777777" w:rsidR="006D3595" w:rsidRDefault="006D3595" w:rsidP="006D3595">
      <w:pPr>
        <w:jc w:val="both"/>
        <w:rPr>
          <w:b/>
          <w:i/>
          <w:iCs/>
          <w:sz w:val="16"/>
          <w:szCs w:val="16"/>
        </w:rPr>
      </w:pPr>
    </w:p>
    <w:p w14:paraId="411A2D03" w14:textId="77777777" w:rsidR="006D3595" w:rsidRDefault="006D3595" w:rsidP="006D3595">
      <w:pPr>
        <w:jc w:val="both"/>
        <w:rPr>
          <w:b/>
          <w:i/>
          <w:iCs/>
          <w:sz w:val="16"/>
          <w:szCs w:val="16"/>
        </w:rPr>
      </w:pPr>
    </w:p>
    <w:p w14:paraId="348E8478" w14:textId="77777777" w:rsidR="00F2618A" w:rsidRDefault="00F2618A" w:rsidP="006D3595">
      <w:pPr>
        <w:jc w:val="both"/>
        <w:rPr>
          <w:b/>
          <w:i/>
          <w:iCs/>
          <w:sz w:val="16"/>
          <w:szCs w:val="16"/>
        </w:rPr>
      </w:pPr>
    </w:p>
    <w:p w14:paraId="7ECD0A10" w14:textId="77777777" w:rsidR="00F2618A" w:rsidRDefault="00F2618A" w:rsidP="006D3595">
      <w:pPr>
        <w:jc w:val="both"/>
        <w:rPr>
          <w:b/>
          <w:i/>
          <w:iCs/>
          <w:sz w:val="16"/>
          <w:szCs w:val="16"/>
        </w:rPr>
      </w:pPr>
    </w:p>
    <w:p w14:paraId="1F1F8815" w14:textId="77777777" w:rsidR="00F2618A" w:rsidRDefault="00F2618A" w:rsidP="006D3595">
      <w:pPr>
        <w:jc w:val="both"/>
        <w:rPr>
          <w:b/>
          <w:i/>
          <w:iCs/>
          <w:sz w:val="16"/>
          <w:szCs w:val="16"/>
        </w:rPr>
      </w:pPr>
    </w:p>
    <w:p w14:paraId="78CDDF01" w14:textId="77777777" w:rsidR="00F2618A" w:rsidRDefault="00F2618A" w:rsidP="006D3595">
      <w:pPr>
        <w:jc w:val="both"/>
        <w:rPr>
          <w:b/>
          <w:i/>
          <w:iCs/>
          <w:sz w:val="16"/>
          <w:szCs w:val="16"/>
        </w:rPr>
      </w:pPr>
    </w:p>
    <w:p w14:paraId="1961A22F" w14:textId="77777777" w:rsidR="00F2618A" w:rsidRDefault="00F2618A" w:rsidP="006D3595">
      <w:pPr>
        <w:jc w:val="both"/>
        <w:rPr>
          <w:b/>
          <w:i/>
          <w:iCs/>
          <w:sz w:val="16"/>
          <w:szCs w:val="16"/>
        </w:rPr>
      </w:pPr>
    </w:p>
    <w:p w14:paraId="40F7BD0F" w14:textId="77777777" w:rsidR="00F2618A" w:rsidRDefault="00F2618A" w:rsidP="006D3595">
      <w:pPr>
        <w:jc w:val="both"/>
        <w:rPr>
          <w:b/>
          <w:i/>
          <w:iCs/>
          <w:sz w:val="16"/>
          <w:szCs w:val="16"/>
        </w:rPr>
      </w:pPr>
    </w:p>
    <w:p w14:paraId="166DE40E" w14:textId="77777777" w:rsidR="00F2618A" w:rsidRDefault="00F2618A" w:rsidP="006D3595">
      <w:pPr>
        <w:jc w:val="both"/>
        <w:rPr>
          <w:b/>
          <w:i/>
          <w:iCs/>
          <w:sz w:val="16"/>
          <w:szCs w:val="16"/>
        </w:rPr>
      </w:pPr>
    </w:p>
    <w:p w14:paraId="7A529265" w14:textId="77777777" w:rsidR="00F2618A" w:rsidRDefault="00F2618A" w:rsidP="006D3595">
      <w:pPr>
        <w:jc w:val="both"/>
        <w:rPr>
          <w:b/>
          <w:i/>
          <w:iCs/>
          <w:sz w:val="16"/>
          <w:szCs w:val="16"/>
        </w:rPr>
      </w:pPr>
    </w:p>
    <w:p w14:paraId="5621D882" w14:textId="10D2995F" w:rsidR="006D3595" w:rsidRPr="00350AC9" w:rsidRDefault="006D3595" w:rsidP="006D3595">
      <w:pPr>
        <w:jc w:val="both"/>
        <w:rPr>
          <w:b/>
          <w:i/>
          <w:iCs/>
          <w:sz w:val="16"/>
          <w:szCs w:val="16"/>
        </w:rPr>
      </w:pPr>
      <w:r w:rsidRPr="00350AC9">
        <w:rPr>
          <w:b/>
          <w:i/>
          <w:iCs/>
          <w:sz w:val="16"/>
          <w:szCs w:val="16"/>
        </w:rPr>
        <w:t>UWAGA!</w:t>
      </w:r>
    </w:p>
    <w:p w14:paraId="6B7BDE39" w14:textId="77777777" w:rsidR="006D3595" w:rsidRPr="00350AC9" w:rsidRDefault="006D3595" w:rsidP="006D3595">
      <w:pPr>
        <w:jc w:val="both"/>
        <w:rPr>
          <w:i/>
          <w:iCs/>
          <w:sz w:val="16"/>
          <w:szCs w:val="16"/>
        </w:rPr>
      </w:pPr>
      <w:r w:rsidRPr="00350AC9">
        <w:rPr>
          <w:b/>
          <w:bCs/>
          <w:i/>
          <w:iCs/>
          <w:sz w:val="16"/>
          <w:szCs w:val="16"/>
        </w:rPr>
        <w:t>Niniejsze oświadczenie należy podpisać kwalifikowanym podpisem elektronicznym, podpisem zaufanym lub podpisem osobistym osoby uprawnionej do zaciągania zobowiązań w imieniu Wykonawcy.</w:t>
      </w:r>
    </w:p>
    <w:p w14:paraId="7CD6124A" w14:textId="77777777" w:rsidR="009D7AAC" w:rsidRPr="00350AC9" w:rsidRDefault="009D7AAC">
      <w:pPr>
        <w:ind w:left="113" w:hanging="227"/>
      </w:pPr>
    </w:p>
    <w:sectPr w:rsidR="009D7AAC" w:rsidRPr="00350AC9" w:rsidSect="00716D5B">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531"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CAF98" w14:textId="77777777" w:rsidR="009D7AAC" w:rsidRDefault="009D7AAC">
      <w:r>
        <w:separator/>
      </w:r>
    </w:p>
  </w:endnote>
  <w:endnote w:type="continuationSeparator" w:id="0">
    <w:p w14:paraId="00DEEEF9" w14:textId="77777777" w:rsidR="009D7AAC" w:rsidRDefault="009D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tarSymbol">
    <w:altName w:val="Segoe UI Symbol"/>
    <w:panose1 w:val="00000000000000000000"/>
    <w:charset w:val="EE"/>
    <w:family w:val="auto"/>
    <w:notTrueType/>
    <w:pitch w:val="default"/>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PL NewBrunswick">
    <w:altName w:val="Times New Roman"/>
    <w:panose1 w:val="00000000000000000000"/>
    <w:charset w:val="00"/>
    <w:family w:val="auto"/>
    <w:notTrueType/>
    <w:pitch w:val="variable"/>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463B6" w14:textId="10B0F63A" w:rsidR="009D7AAC" w:rsidRDefault="001D0BE6">
    <w:pPr>
      <w:pStyle w:val="Nagwek30"/>
      <w:pBdr>
        <w:top w:val="single" w:sz="4" w:space="3" w:color="000000"/>
      </w:pBdr>
      <w:jc w:val="left"/>
    </w:pPr>
    <w:r>
      <w:rPr>
        <w:b w:val="0"/>
        <w:i/>
        <w:sz w:val="16"/>
        <w:szCs w:val="16"/>
      </w:rPr>
      <w:tab/>
    </w:r>
    <w:r>
      <w:rPr>
        <w:b w:val="0"/>
        <w:i/>
        <w:sz w:val="16"/>
        <w:szCs w:val="16"/>
      </w:rPr>
      <w:tab/>
    </w:r>
    <w:r>
      <w:rPr>
        <w:b w:val="0"/>
        <w:i/>
        <w:sz w:val="16"/>
        <w:szCs w:val="16"/>
      </w:rPr>
      <w:tab/>
    </w:r>
    <w:r>
      <w:rPr>
        <w:b w:val="0"/>
        <w:i/>
        <w:sz w:val="16"/>
        <w:szCs w:val="16"/>
      </w:rPr>
      <w:tab/>
    </w:r>
    <w:r w:rsidR="009D7AAC">
      <w:rPr>
        <w:bCs w:val="0"/>
        <w:i/>
        <w:sz w:val="20"/>
        <w:szCs w:val="20"/>
      </w:rPr>
      <w:tab/>
      <w:t xml:space="preserve">Strona </w:t>
    </w:r>
    <w:r w:rsidR="009D7AAC">
      <w:rPr>
        <w:bCs w:val="0"/>
        <w:i/>
        <w:sz w:val="20"/>
        <w:szCs w:val="20"/>
      </w:rPr>
      <w:fldChar w:fldCharType="begin"/>
    </w:r>
    <w:r w:rsidR="009D7AAC">
      <w:rPr>
        <w:bCs w:val="0"/>
        <w:i/>
        <w:sz w:val="20"/>
        <w:szCs w:val="20"/>
      </w:rPr>
      <w:instrText xml:space="preserve"> PAGE </w:instrText>
    </w:r>
    <w:r w:rsidR="009D7AAC">
      <w:rPr>
        <w:bCs w:val="0"/>
        <w:i/>
        <w:sz w:val="20"/>
        <w:szCs w:val="20"/>
      </w:rPr>
      <w:fldChar w:fldCharType="separate"/>
    </w:r>
    <w:r w:rsidR="009D7AAC">
      <w:rPr>
        <w:bCs w:val="0"/>
        <w:i/>
        <w:noProof/>
        <w:sz w:val="20"/>
        <w:szCs w:val="20"/>
      </w:rPr>
      <w:t>2</w:t>
    </w:r>
    <w:r w:rsidR="009D7AAC">
      <w:rPr>
        <w:bCs w:val="0"/>
        <w:i/>
        <w:sz w:val="20"/>
        <w:szCs w:val="20"/>
      </w:rPr>
      <w:fldChar w:fldCharType="end"/>
    </w:r>
    <w:r w:rsidR="009D7AAC">
      <w:rPr>
        <w:bCs w:val="0"/>
        <w:i/>
        <w:sz w:val="20"/>
        <w:szCs w:val="20"/>
      </w:rPr>
      <w:t xml:space="preserve"> z </w:t>
    </w:r>
    <w:r w:rsidR="009D7AAC">
      <w:rPr>
        <w:bCs w:val="0"/>
        <w:i/>
        <w:sz w:val="20"/>
        <w:szCs w:val="20"/>
      </w:rPr>
      <w:fldChar w:fldCharType="begin"/>
    </w:r>
    <w:r w:rsidR="009D7AAC">
      <w:rPr>
        <w:bCs w:val="0"/>
        <w:i/>
        <w:sz w:val="20"/>
        <w:szCs w:val="20"/>
      </w:rPr>
      <w:instrText xml:space="preserve"> NUMPAGES \* ARABIC </w:instrText>
    </w:r>
    <w:r w:rsidR="009D7AAC">
      <w:rPr>
        <w:bCs w:val="0"/>
        <w:i/>
        <w:sz w:val="20"/>
        <w:szCs w:val="20"/>
      </w:rPr>
      <w:fldChar w:fldCharType="separate"/>
    </w:r>
    <w:r w:rsidR="009D7AAC">
      <w:rPr>
        <w:bCs w:val="0"/>
        <w:i/>
        <w:noProof/>
        <w:sz w:val="20"/>
        <w:szCs w:val="20"/>
      </w:rPr>
      <w:t>34</w:t>
    </w:r>
    <w:r w:rsidR="009D7AAC">
      <w:rPr>
        <w:bCs w:val="0"/>
        <w: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88B07" w14:textId="77777777" w:rsidR="009D7AAC" w:rsidRDefault="009D7AAC">
    <w:pPr>
      <w:pStyle w:val="Nagwek30"/>
      <w:pBdr>
        <w:top w:val="single" w:sz="4" w:space="3" w:color="000000"/>
      </w:pBdr>
      <w:jc w:val="left"/>
    </w:pPr>
    <w:r>
      <w:rPr>
        <w:b w:val="0"/>
        <w:i/>
        <w:sz w:val="16"/>
        <w:szCs w:val="16"/>
      </w:rPr>
      <w:t xml:space="preserve">- </w:t>
    </w:r>
    <w:r>
      <w:rPr>
        <w:bCs w:val="0"/>
        <w:i/>
        <w:sz w:val="20"/>
        <w:szCs w:val="16"/>
      </w:rPr>
      <w:t>Urząd Miasta i Gminy w</w:t>
    </w:r>
    <w:r>
      <w:rPr>
        <w:bCs w:val="0"/>
        <w:i/>
        <w:sz w:val="20"/>
        <w:szCs w:val="20"/>
      </w:rPr>
      <w:t xml:space="preserve"> Mroczy</w:t>
    </w:r>
    <w:r>
      <w:rPr>
        <w:bCs w:val="0"/>
        <w:i/>
        <w:sz w:val="20"/>
        <w:szCs w:val="20"/>
      </w:rPr>
      <w:tab/>
    </w:r>
    <w:r>
      <w:rPr>
        <w:bCs w:val="0"/>
        <w:i/>
        <w:sz w:val="20"/>
        <w:szCs w:val="20"/>
      </w:rPr>
      <w:tab/>
      <w:t xml:space="preserve">Strona </w:t>
    </w:r>
    <w:r>
      <w:rPr>
        <w:bCs w:val="0"/>
        <w:i/>
        <w:sz w:val="20"/>
        <w:szCs w:val="20"/>
      </w:rPr>
      <w:fldChar w:fldCharType="begin"/>
    </w:r>
    <w:r>
      <w:rPr>
        <w:bCs w:val="0"/>
        <w:i/>
        <w:sz w:val="20"/>
        <w:szCs w:val="20"/>
      </w:rPr>
      <w:instrText xml:space="preserve"> PAGE </w:instrText>
    </w:r>
    <w:r>
      <w:rPr>
        <w:bCs w:val="0"/>
        <w:i/>
        <w:sz w:val="20"/>
        <w:szCs w:val="20"/>
      </w:rPr>
      <w:fldChar w:fldCharType="separate"/>
    </w:r>
    <w:r>
      <w:rPr>
        <w:bCs w:val="0"/>
        <w:i/>
        <w:noProof/>
        <w:sz w:val="20"/>
        <w:szCs w:val="20"/>
      </w:rPr>
      <w:t>27</w:t>
    </w:r>
    <w:r>
      <w:rPr>
        <w:bCs w:val="0"/>
        <w:i/>
        <w:sz w:val="20"/>
        <w:szCs w:val="20"/>
      </w:rPr>
      <w:fldChar w:fldCharType="end"/>
    </w:r>
    <w:r>
      <w:rPr>
        <w:bCs w:val="0"/>
        <w:i/>
        <w:sz w:val="20"/>
        <w:szCs w:val="20"/>
      </w:rPr>
      <w:t xml:space="preserve"> z </w:t>
    </w:r>
    <w:r>
      <w:rPr>
        <w:bCs w:val="0"/>
        <w:i/>
        <w:sz w:val="20"/>
        <w:szCs w:val="20"/>
      </w:rPr>
      <w:fldChar w:fldCharType="begin"/>
    </w:r>
    <w:r>
      <w:rPr>
        <w:bCs w:val="0"/>
        <w:i/>
        <w:sz w:val="20"/>
        <w:szCs w:val="20"/>
      </w:rPr>
      <w:instrText xml:space="preserve"> NUMPAGES \* ARABIC </w:instrText>
    </w:r>
    <w:r>
      <w:rPr>
        <w:bCs w:val="0"/>
        <w:i/>
        <w:sz w:val="20"/>
        <w:szCs w:val="20"/>
      </w:rPr>
      <w:fldChar w:fldCharType="separate"/>
    </w:r>
    <w:r>
      <w:rPr>
        <w:bCs w:val="0"/>
        <w:i/>
        <w:noProof/>
        <w:sz w:val="20"/>
        <w:szCs w:val="20"/>
      </w:rPr>
      <w:t>34</w:t>
    </w:r>
    <w:r>
      <w:rPr>
        <w:bCs w:val="0"/>
        <w: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DEEF5" w14:textId="77777777" w:rsidR="009D7AAC" w:rsidRDefault="009D7AA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5B115" w14:textId="77777777" w:rsidR="009D7AAC" w:rsidRDefault="009D7AA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9716D" w14:textId="77777777" w:rsidR="009D7AAC" w:rsidRDefault="009D7AAC">
    <w:pPr>
      <w:pStyle w:val="Nagwek30"/>
      <w:pBdr>
        <w:top w:val="single" w:sz="4" w:space="3" w:color="000000"/>
      </w:pBdr>
      <w:jc w:val="left"/>
    </w:pPr>
    <w:r>
      <w:rPr>
        <w:b w:val="0"/>
        <w:i/>
        <w:sz w:val="16"/>
        <w:szCs w:val="16"/>
      </w:rPr>
      <w:t xml:space="preserve">- </w:t>
    </w:r>
    <w:r>
      <w:rPr>
        <w:bCs w:val="0"/>
        <w:i/>
        <w:sz w:val="20"/>
        <w:szCs w:val="16"/>
      </w:rPr>
      <w:t>Urząd Miasta i Gminy w</w:t>
    </w:r>
    <w:r>
      <w:rPr>
        <w:bCs w:val="0"/>
        <w:i/>
        <w:sz w:val="20"/>
        <w:szCs w:val="20"/>
      </w:rPr>
      <w:t xml:space="preserve"> Mroczy</w:t>
    </w:r>
    <w:r>
      <w:rPr>
        <w:bCs w:val="0"/>
        <w:i/>
        <w:sz w:val="20"/>
        <w:szCs w:val="20"/>
      </w:rPr>
      <w:tab/>
    </w:r>
    <w:r>
      <w:rPr>
        <w:bCs w:val="0"/>
        <w:i/>
        <w:sz w:val="20"/>
        <w:szCs w:val="20"/>
      </w:rPr>
      <w:tab/>
      <w:t xml:space="preserve">Strona </w:t>
    </w:r>
    <w:r>
      <w:rPr>
        <w:bCs w:val="0"/>
        <w:i/>
        <w:sz w:val="20"/>
        <w:szCs w:val="20"/>
      </w:rPr>
      <w:fldChar w:fldCharType="begin"/>
    </w:r>
    <w:r>
      <w:rPr>
        <w:bCs w:val="0"/>
        <w:i/>
        <w:sz w:val="20"/>
        <w:szCs w:val="20"/>
      </w:rPr>
      <w:instrText xml:space="preserve"> PAGE </w:instrText>
    </w:r>
    <w:r>
      <w:rPr>
        <w:bCs w:val="0"/>
        <w:i/>
        <w:sz w:val="20"/>
        <w:szCs w:val="20"/>
      </w:rPr>
      <w:fldChar w:fldCharType="separate"/>
    </w:r>
    <w:r>
      <w:rPr>
        <w:bCs w:val="0"/>
        <w:i/>
        <w:noProof/>
        <w:sz w:val="20"/>
        <w:szCs w:val="20"/>
      </w:rPr>
      <w:t>28</w:t>
    </w:r>
    <w:r>
      <w:rPr>
        <w:bCs w:val="0"/>
        <w:i/>
        <w:sz w:val="20"/>
        <w:szCs w:val="20"/>
      </w:rPr>
      <w:fldChar w:fldCharType="end"/>
    </w:r>
    <w:r>
      <w:rPr>
        <w:bCs w:val="0"/>
        <w:i/>
        <w:sz w:val="20"/>
        <w:szCs w:val="20"/>
      </w:rPr>
      <w:t xml:space="preserve"> z </w:t>
    </w:r>
    <w:r>
      <w:rPr>
        <w:bCs w:val="0"/>
        <w:i/>
        <w:sz w:val="20"/>
        <w:szCs w:val="20"/>
      </w:rPr>
      <w:fldChar w:fldCharType="begin"/>
    </w:r>
    <w:r>
      <w:rPr>
        <w:bCs w:val="0"/>
        <w:i/>
        <w:sz w:val="20"/>
        <w:szCs w:val="20"/>
      </w:rPr>
      <w:instrText xml:space="preserve"> NUMPAGES \* ARABIC </w:instrText>
    </w:r>
    <w:r>
      <w:rPr>
        <w:bCs w:val="0"/>
        <w:i/>
        <w:sz w:val="20"/>
        <w:szCs w:val="20"/>
      </w:rPr>
      <w:fldChar w:fldCharType="separate"/>
    </w:r>
    <w:r>
      <w:rPr>
        <w:bCs w:val="0"/>
        <w:i/>
        <w:noProof/>
        <w:sz w:val="20"/>
        <w:szCs w:val="20"/>
      </w:rPr>
      <w:t>34</w:t>
    </w:r>
    <w:r>
      <w:rPr>
        <w:bCs w:val="0"/>
        <w:i/>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67433" w14:textId="77777777" w:rsidR="009D7AAC" w:rsidRDefault="009D7A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51CF3" w14:textId="77777777" w:rsidR="009D7AAC" w:rsidRDefault="009D7AAC">
      <w:r>
        <w:separator/>
      </w:r>
    </w:p>
  </w:footnote>
  <w:footnote w:type="continuationSeparator" w:id="0">
    <w:p w14:paraId="3EB8B2CE" w14:textId="77777777" w:rsidR="009D7AAC" w:rsidRDefault="009D7AAC">
      <w:r>
        <w:continuationSeparator/>
      </w:r>
    </w:p>
  </w:footnote>
  <w:footnote w:id="1">
    <w:p w14:paraId="76C87B9C" w14:textId="77777777" w:rsidR="009D7AAC" w:rsidRDefault="009D7AAC" w:rsidP="007C6D0B">
      <w:pPr>
        <w:pStyle w:val="Tekstprzypisudolnego"/>
        <w:ind w:left="142" w:hanging="142"/>
      </w:pPr>
      <w:r w:rsidRPr="006965DF">
        <w:rPr>
          <w:rStyle w:val="Odwoanieprzypisudolnego"/>
          <w:rFonts w:ascii="Calibri" w:hAnsi="Calibri" w:cs="Calibri"/>
          <w:sz w:val="18"/>
          <w:szCs w:val="18"/>
        </w:rPr>
        <w:footnoteRef/>
      </w:r>
      <w:r w:rsidRPr="006965DF">
        <w:rPr>
          <w:rFonts w:ascii="Calibri" w:hAnsi="Calibri" w:cs="Calibri"/>
          <w:sz w:val="18"/>
          <w:szCs w:val="18"/>
        </w:rPr>
        <w:t xml:space="preserve"> </w:t>
      </w:r>
      <w:r w:rsidRPr="007D4A4B">
        <w:rPr>
          <w:rFonts w:ascii="Calibri" w:hAnsi="Calibri" w:cs="Calibri"/>
          <w:sz w:val="18"/>
          <w:szCs w:val="18"/>
        </w:rPr>
        <w:t>Należy podać mającą zastosowanie podstawę wykluczenia spośród wymienionych w 108 ust. 1</w:t>
      </w:r>
      <w:r>
        <w:rPr>
          <w:rFonts w:ascii="Calibri" w:hAnsi="Calibri" w:cs="Calibri"/>
          <w:sz w:val="18"/>
          <w:szCs w:val="18"/>
        </w:rPr>
        <w:t xml:space="preserve"> ustawy Pzp</w:t>
      </w:r>
      <w:r w:rsidRPr="007D4A4B">
        <w:rPr>
          <w:rFonts w:ascii="Calibri" w:hAnsi="Calibri" w:cs="Calibri"/>
          <w:sz w:val="18"/>
          <w:szCs w:val="18"/>
        </w:rPr>
        <w:t>.</w:t>
      </w:r>
    </w:p>
  </w:footnote>
  <w:footnote w:id="2">
    <w:p w14:paraId="043AFA26" w14:textId="77777777" w:rsidR="009D7AAC" w:rsidRDefault="009D7AAC" w:rsidP="007C6D0B">
      <w:pPr>
        <w:pStyle w:val="Tekstprzypisudolnego"/>
      </w:pPr>
      <w:r w:rsidRPr="006965DF">
        <w:rPr>
          <w:rStyle w:val="Odwoanieprzypisudolnego"/>
          <w:rFonts w:ascii="Calibri" w:hAnsi="Calibri" w:cs="Calibri"/>
          <w:sz w:val="18"/>
          <w:szCs w:val="18"/>
        </w:rPr>
        <w:footnoteRef/>
      </w:r>
      <w:r w:rsidRPr="006965DF">
        <w:rPr>
          <w:rFonts w:ascii="Calibri" w:hAnsi="Calibri" w:cs="Calibri"/>
          <w:sz w:val="18"/>
          <w:szCs w:val="18"/>
        </w:rPr>
        <w:t xml:space="preserve"> W przypadku gdy nie dotyczy, należy daną treść oświadczenia wykreślić.</w:t>
      </w:r>
    </w:p>
  </w:footnote>
  <w:footnote w:id="3">
    <w:p w14:paraId="194AF7C1" w14:textId="77777777" w:rsidR="009E7A31" w:rsidRDefault="009E7A31" w:rsidP="009E7A31">
      <w:pPr>
        <w:pStyle w:val="Tekstprzypisudolnego"/>
        <w:ind w:left="142" w:hanging="142"/>
      </w:pPr>
      <w:r w:rsidRPr="006965DF">
        <w:rPr>
          <w:rStyle w:val="Odwoanieprzypisudolnego"/>
          <w:rFonts w:ascii="Calibri" w:hAnsi="Calibri" w:cs="Calibri"/>
          <w:sz w:val="18"/>
          <w:szCs w:val="18"/>
        </w:rPr>
        <w:footnoteRef/>
      </w:r>
      <w:r w:rsidRPr="006965DF">
        <w:rPr>
          <w:rFonts w:ascii="Calibri" w:hAnsi="Calibri" w:cs="Calibri"/>
          <w:sz w:val="18"/>
          <w:szCs w:val="18"/>
        </w:rPr>
        <w:t xml:space="preserve"> </w:t>
      </w:r>
      <w:r w:rsidRPr="007D4A4B">
        <w:rPr>
          <w:rFonts w:ascii="Calibri" w:hAnsi="Calibri" w:cs="Calibri"/>
          <w:sz w:val="18"/>
          <w:szCs w:val="18"/>
        </w:rPr>
        <w:t>Należy podać mającą zastosowanie podstawę wykluczenia spośród wymienionych w 108 ust. 1</w:t>
      </w:r>
      <w:r>
        <w:rPr>
          <w:rFonts w:ascii="Calibri" w:hAnsi="Calibri" w:cs="Calibri"/>
          <w:sz w:val="18"/>
          <w:szCs w:val="18"/>
        </w:rPr>
        <w:t xml:space="preserve"> ustawy </w:t>
      </w:r>
      <w:r>
        <w:rPr>
          <w:rFonts w:ascii="Calibri" w:hAnsi="Calibri" w:cs="Calibri"/>
          <w:sz w:val="18"/>
          <w:szCs w:val="18"/>
        </w:rPr>
        <w:t>Pzp</w:t>
      </w:r>
      <w:r w:rsidRPr="007D4A4B">
        <w:rPr>
          <w:rFonts w:ascii="Calibri" w:hAnsi="Calibri" w:cs="Calibri"/>
          <w:sz w:val="18"/>
          <w:szCs w:val="18"/>
        </w:rPr>
        <w:t>.</w:t>
      </w:r>
    </w:p>
  </w:footnote>
  <w:footnote w:id="4">
    <w:p w14:paraId="6C0F5C63" w14:textId="77777777" w:rsidR="009E7A31" w:rsidRDefault="009E7A31" w:rsidP="009E7A31">
      <w:pPr>
        <w:pStyle w:val="Tekstprzypisudolnego"/>
      </w:pPr>
      <w:r w:rsidRPr="006965DF">
        <w:rPr>
          <w:rStyle w:val="Odwoanieprzypisudolnego"/>
          <w:rFonts w:ascii="Calibri" w:hAnsi="Calibri" w:cs="Calibri"/>
          <w:sz w:val="18"/>
          <w:szCs w:val="18"/>
        </w:rPr>
        <w:footnoteRef/>
      </w:r>
      <w:r w:rsidRPr="006965DF">
        <w:rPr>
          <w:rFonts w:ascii="Calibri" w:hAnsi="Calibri" w:cs="Calibri"/>
          <w:sz w:val="18"/>
          <w:szCs w:val="18"/>
        </w:rPr>
        <w:t xml:space="preserve"> W przypadku gdy nie dotyczy, należy daną treść oświadczenia wykreślić.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E527A" w14:textId="77777777" w:rsidR="009D7AAC" w:rsidRDefault="009D7AAC">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C95B6" w14:textId="77777777" w:rsidR="009D7AAC" w:rsidRDefault="009D7AA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EC1C" w14:textId="77777777" w:rsidR="009D7AAC" w:rsidRDefault="009D7AA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547EC" w14:textId="77777777" w:rsidR="009D7AAC" w:rsidRDefault="009D7AAC">
    <w:pPr>
      <w:pStyle w:val="Nagwek"/>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0A8E0" w14:textId="77777777" w:rsidR="009D7AAC" w:rsidRDefault="009D7A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706A305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33D266D2"/>
    <w:lvl w:ilvl="0">
      <w:start w:val="1"/>
      <w:numFmt w:val="decimal"/>
      <w:pStyle w:val="Nagwek1"/>
      <w:lvlText w:val="%1"/>
      <w:lvlJc w:val="left"/>
      <w:pPr>
        <w:tabs>
          <w:tab w:val="num" w:pos="432"/>
        </w:tabs>
        <w:ind w:left="432" w:hanging="432"/>
      </w:pPr>
      <w:rPr>
        <w:rFonts w:ascii="Times New Roman" w:hAnsi="Times New Roman" w:cs="Times New Roman" w:hint="default"/>
        <w:b/>
        <w:sz w:val="20"/>
        <w:szCs w:val="20"/>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decimal"/>
      <w:pStyle w:val="Nagwek5"/>
      <w:lvlText w:val="%5"/>
      <w:lvlJc w:val="left"/>
      <w:pPr>
        <w:tabs>
          <w:tab w:val="num" w:pos="1008"/>
        </w:tabs>
        <w:ind w:left="1008" w:hanging="1008"/>
      </w:pPr>
      <w:rPr>
        <w:rFonts w:ascii="Tahoma" w:hAnsi="Tahoma" w:cs="Tahoma" w:hint="default"/>
      </w:rPr>
    </w:lvl>
    <w:lvl w:ilvl="5">
      <w:start w:val="1"/>
      <w:numFmt w:val="decimal"/>
      <w:pStyle w:val="Nagwek6"/>
      <w:lvlText w:val="%5.%6"/>
      <w:lvlJc w:val="left"/>
      <w:pPr>
        <w:tabs>
          <w:tab w:val="num" w:pos="1152"/>
        </w:tabs>
        <w:ind w:left="1152" w:hanging="1152"/>
      </w:pPr>
      <w:rPr>
        <w:rFonts w:ascii="Tahoma" w:hAnsi="Tahoma" w:cs="Tahoma" w:hint="default"/>
      </w:rPr>
    </w:lvl>
    <w:lvl w:ilvl="6">
      <w:start w:val="1"/>
      <w:numFmt w:val="decimal"/>
      <w:pStyle w:val="Nagwek7"/>
      <w:lvlText w:val="%5.%6.%7"/>
      <w:lvlJc w:val="left"/>
      <w:pPr>
        <w:tabs>
          <w:tab w:val="num" w:pos="1296"/>
        </w:tabs>
        <w:ind w:left="1296" w:hanging="1296"/>
      </w:pPr>
      <w:rPr>
        <w:rFonts w:ascii="Tahoma" w:hAnsi="Tahoma" w:cs="Tahoma" w:hint="default"/>
      </w:rPr>
    </w:lvl>
    <w:lvl w:ilvl="7">
      <w:start w:val="1"/>
      <w:numFmt w:val="decimal"/>
      <w:pStyle w:val="Nagwek8"/>
      <w:lvlText w:val="%5.%6.%7.%8"/>
      <w:lvlJc w:val="left"/>
      <w:pPr>
        <w:tabs>
          <w:tab w:val="num" w:pos="1440"/>
        </w:tabs>
        <w:ind w:left="1440" w:hanging="1440"/>
      </w:pPr>
      <w:rPr>
        <w:rFonts w:ascii="Tahoma" w:hAnsi="Tahoma" w:cs="Tahoma" w:hint="default"/>
      </w:rPr>
    </w:lvl>
    <w:lvl w:ilvl="8">
      <w:start w:val="1"/>
      <w:numFmt w:val="decimal"/>
      <w:pStyle w:val="Nagwek9"/>
      <w:lvlText w:val="%5.%6.%7.%8.%9"/>
      <w:lvlJc w:val="left"/>
      <w:pPr>
        <w:tabs>
          <w:tab w:val="num" w:pos="1584"/>
        </w:tabs>
        <w:ind w:left="1584" w:hanging="1584"/>
      </w:pPr>
      <w:rPr>
        <w:rFonts w:ascii="Tahoma" w:hAnsi="Tahoma" w:cs="Tahoma" w:hint="default"/>
      </w:rPr>
    </w:lvl>
  </w:abstractNum>
  <w:abstractNum w:abstractNumId="2" w15:restartNumberingAfterBreak="0">
    <w:nsid w:val="00000002"/>
    <w:multiLevelType w:val="singleLevel"/>
    <w:tmpl w:val="00000002"/>
    <w:name w:val="WW8Num2"/>
    <w:lvl w:ilvl="0">
      <w:start w:val="1"/>
      <w:numFmt w:val="decimal"/>
      <w:pStyle w:val="Listanumerowana1"/>
      <w:lvlText w:val="%1."/>
      <w:lvlJc w:val="left"/>
      <w:pPr>
        <w:tabs>
          <w:tab w:val="num" w:pos="360"/>
        </w:tabs>
        <w:ind w:left="360" w:hanging="360"/>
      </w:pPr>
      <w:rPr>
        <w:rFonts w:cs="Times New Roman"/>
      </w:rPr>
    </w:lvl>
  </w:abstractNum>
  <w:abstractNum w:abstractNumId="3" w15:restartNumberingAfterBreak="0">
    <w:nsid w:val="00000003"/>
    <w:multiLevelType w:val="multilevel"/>
    <w:tmpl w:val="00000003"/>
    <w:name w:val="WW8Num4"/>
    <w:lvl w:ilvl="0">
      <w:start w:val="1"/>
      <w:numFmt w:val="decimal"/>
      <w:lvlText w:val="%1)"/>
      <w:lvlJc w:val="left"/>
      <w:pPr>
        <w:tabs>
          <w:tab w:val="num" w:pos="921"/>
        </w:tabs>
        <w:ind w:left="921" w:hanging="360"/>
      </w:pPr>
      <w:rPr>
        <w:rFonts w:ascii="Tahoma" w:hAnsi="Tahoma" w:cs="Tahoma"/>
        <w:b w:val="0"/>
        <w:b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4"/>
    <w:multiLevelType w:val="multilevel"/>
    <w:tmpl w:val="2884AD1C"/>
    <w:name w:val="WW8Num8"/>
    <w:lvl w:ilvl="0">
      <w:start w:val="1"/>
      <w:numFmt w:val="lowerLetter"/>
      <w:lvlText w:val="%1)"/>
      <w:lvlJc w:val="left"/>
      <w:pPr>
        <w:tabs>
          <w:tab w:val="num" w:pos="0"/>
        </w:tabs>
        <w:ind w:left="1574" w:hanging="360"/>
      </w:pPr>
      <w:rPr>
        <w:rFonts w:cs="Times New Roman"/>
      </w:rPr>
    </w:lvl>
    <w:lvl w:ilvl="1">
      <w:start w:val="1"/>
      <w:numFmt w:val="lowerLetter"/>
      <w:lvlText w:val="%2."/>
      <w:lvlJc w:val="left"/>
      <w:pPr>
        <w:tabs>
          <w:tab w:val="num" w:pos="0"/>
        </w:tabs>
        <w:ind w:left="2294" w:hanging="360"/>
      </w:pPr>
      <w:rPr>
        <w:rFonts w:cs="Times New Roman"/>
      </w:rPr>
    </w:lvl>
    <w:lvl w:ilvl="2">
      <w:start w:val="1"/>
      <w:numFmt w:val="lowerLetter"/>
      <w:lvlText w:val="%3)"/>
      <w:lvlJc w:val="left"/>
      <w:pPr>
        <w:tabs>
          <w:tab w:val="num" w:pos="0"/>
        </w:tabs>
        <w:ind w:left="3014" w:hanging="180"/>
      </w:pPr>
      <w:rPr>
        <w:rFonts w:ascii="Tahoma" w:hAnsi="Tahoma" w:cs="Tahoma" w:hint="default"/>
      </w:rPr>
    </w:lvl>
    <w:lvl w:ilvl="3">
      <w:start w:val="1"/>
      <w:numFmt w:val="decimal"/>
      <w:lvlText w:val="%4."/>
      <w:lvlJc w:val="left"/>
      <w:pPr>
        <w:tabs>
          <w:tab w:val="num" w:pos="0"/>
        </w:tabs>
        <w:ind w:left="3734" w:hanging="360"/>
      </w:pPr>
      <w:rPr>
        <w:rFonts w:cs="Times New Roman"/>
      </w:rPr>
    </w:lvl>
    <w:lvl w:ilvl="4">
      <w:start w:val="1"/>
      <w:numFmt w:val="lowerLetter"/>
      <w:lvlText w:val="%5."/>
      <w:lvlJc w:val="left"/>
      <w:pPr>
        <w:tabs>
          <w:tab w:val="num" w:pos="0"/>
        </w:tabs>
        <w:ind w:left="4454" w:hanging="360"/>
      </w:pPr>
      <w:rPr>
        <w:rFonts w:cs="Times New Roman"/>
      </w:rPr>
    </w:lvl>
    <w:lvl w:ilvl="5">
      <w:start w:val="1"/>
      <w:numFmt w:val="lowerRoman"/>
      <w:lvlText w:val="%6."/>
      <w:lvlJc w:val="right"/>
      <w:pPr>
        <w:tabs>
          <w:tab w:val="num" w:pos="0"/>
        </w:tabs>
        <w:ind w:left="5174" w:hanging="180"/>
      </w:pPr>
      <w:rPr>
        <w:rFonts w:cs="Times New Roman"/>
      </w:rPr>
    </w:lvl>
    <w:lvl w:ilvl="6">
      <w:start w:val="1"/>
      <w:numFmt w:val="decimal"/>
      <w:lvlText w:val="%7."/>
      <w:lvlJc w:val="left"/>
      <w:pPr>
        <w:tabs>
          <w:tab w:val="num" w:pos="0"/>
        </w:tabs>
        <w:ind w:left="5894" w:hanging="360"/>
      </w:pPr>
      <w:rPr>
        <w:rFonts w:cs="Times New Roman"/>
      </w:rPr>
    </w:lvl>
    <w:lvl w:ilvl="7">
      <w:start w:val="1"/>
      <w:numFmt w:val="lowerLetter"/>
      <w:lvlText w:val="%8."/>
      <w:lvlJc w:val="left"/>
      <w:pPr>
        <w:tabs>
          <w:tab w:val="num" w:pos="0"/>
        </w:tabs>
        <w:ind w:left="6614" w:hanging="360"/>
      </w:pPr>
      <w:rPr>
        <w:rFonts w:cs="Times New Roman"/>
      </w:rPr>
    </w:lvl>
    <w:lvl w:ilvl="8">
      <w:start w:val="1"/>
      <w:numFmt w:val="lowerRoman"/>
      <w:lvlText w:val="%9."/>
      <w:lvlJc w:val="right"/>
      <w:pPr>
        <w:tabs>
          <w:tab w:val="num" w:pos="0"/>
        </w:tabs>
        <w:ind w:left="7334" w:hanging="180"/>
      </w:pPr>
      <w:rPr>
        <w:rFonts w:cs="Times New Roman"/>
      </w:rPr>
    </w:lvl>
  </w:abstractNum>
  <w:abstractNum w:abstractNumId="5" w15:restartNumberingAfterBreak="0">
    <w:nsid w:val="00000005"/>
    <w:multiLevelType w:val="singleLevel"/>
    <w:tmpl w:val="00000005"/>
    <w:name w:val="WW8Num9"/>
    <w:lvl w:ilvl="0">
      <w:start w:val="1"/>
      <w:numFmt w:val="decimal"/>
      <w:lvlText w:val="%1."/>
      <w:lvlJc w:val="left"/>
      <w:pPr>
        <w:tabs>
          <w:tab w:val="num" w:pos="720"/>
        </w:tabs>
        <w:ind w:left="720" w:hanging="360"/>
      </w:pPr>
      <w:rPr>
        <w:rFonts w:ascii="Tahoma" w:hAnsi="Tahoma" w:cs="Tahoma"/>
        <w:color w:val="auto"/>
      </w:rPr>
    </w:lvl>
  </w:abstractNum>
  <w:abstractNum w:abstractNumId="6" w15:restartNumberingAfterBreak="0">
    <w:nsid w:val="00000006"/>
    <w:multiLevelType w:val="singleLevel"/>
    <w:tmpl w:val="00000006"/>
    <w:name w:val="WW8Num10"/>
    <w:lvl w:ilvl="0">
      <w:start w:val="1"/>
      <w:numFmt w:val="decimal"/>
      <w:lvlText w:val="%1."/>
      <w:lvlJc w:val="left"/>
      <w:pPr>
        <w:tabs>
          <w:tab w:val="num" w:pos="720"/>
        </w:tabs>
        <w:ind w:left="720" w:hanging="360"/>
      </w:pPr>
      <w:rPr>
        <w:rFonts w:ascii="Tahoma" w:hAnsi="Tahoma" w:cs="Tahoma"/>
      </w:rPr>
    </w:lvl>
  </w:abstractNum>
  <w:abstractNum w:abstractNumId="7" w15:restartNumberingAfterBreak="0">
    <w:nsid w:val="00000007"/>
    <w:multiLevelType w:val="singleLevel"/>
    <w:tmpl w:val="00000007"/>
    <w:name w:val="WW8Num11"/>
    <w:lvl w:ilvl="0">
      <w:start w:val="1"/>
      <w:numFmt w:val="decimal"/>
      <w:lvlText w:val="%1)"/>
      <w:lvlJc w:val="left"/>
      <w:pPr>
        <w:tabs>
          <w:tab w:val="num" w:pos="0"/>
        </w:tabs>
        <w:ind w:left="1440" w:hanging="360"/>
      </w:pPr>
      <w:rPr>
        <w:rFonts w:ascii="Tahoma" w:hAnsi="Tahoma" w:cs="Tahoma" w:hint="default"/>
        <w:b w:val="0"/>
        <w:i w:val="0"/>
        <w:sz w:val="20"/>
        <w:szCs w:val="20"/>
      </w:rPr>
    </w:lvl>
  </w:abstractNum>
  <w:abstractNum w:abstractNumId="8" w15:restartNumberingAfterBreak="0">
    <w:nsid w:val="00000008"/>
    <w:multiLevelType w:val="multilevel"/>
    <w:tmpl w:val="00000008"/>
    <w:name w:val="WW8Num12"/>
    <w:lvl w:ilvl="0">
      <w:start w:val="18"/>
      <w:numFmt w:val="decimal"/>
      <w:lvlText w:val="%1."/>
      <w:lvlJc w:val="left"/>
      <w:pPr>
        <w:tabs>
          <w:tab w:val="num" w:pos="0"/>
        </w:tabs>
        <w:ind w:left="435" w:hanging="435"/>
      </w:pPr>
      <w:rPr>
        <w:rFonts w:ascii="Tahoma" w:hAnsi="Tahoma" w:cs="Tahoma" w:hint="default"/>
      </w:rPr>
    </w:lvl>
    <w:lvl w:ilvl="1">
      <w:start w:val="1"/>
      <w:numFmt w:val="decimal"/>
      <w:lvlText w:val="%1.%2."/>
      <w:lvlJc w:val="left"/>
      <w:pPr>
        <w:tabs>
          <w:tab w:val="num" w:pos="0"/>
        </w:tabs>
        <w:ind w:left="1296" w:hanging="720"/>
      </w:pPr>
      <w:rPr>
        <w:rFonts w:ascii="Tahoma" w:hAnsi="Tahoma" w:cs="Tahoma" w:hint="default"/>
      </w:rPr>
    </w:lvl>
    <w:lvl w:ilvl="2">
      <w:start w:val="1"/>
      <w:numFmt w:val="decimal"/>
      <w:lvlText w:val="%1.%2.%3."/>
      <w:lvlJc w:val="left"/>
      <w:pPr>
        <w:tabs>
          <w:tab w:val="num" w:pos="0"/>
        </w:tabs>
        <w:ind w:left="1872" w:hanging="720"/>
      </w:pPr>
      <w:rPr>
        <w:rFonts w:ascii="Tahoma" w:hAnsi="Tahoma" w:cs="Tahoma" w:hint="default"/>
      </w:rPr>
    </w:lvl>
    <w:lvl w:ilvl="3">
      <w:start w:val="1"/>
      <w:numFmt w:val="decimal"/>
      <w:lvlText w:val="%1.%2.%3.%4."/>
      <w:lvlJc w:val="left"/>
      <w:pPr>
        <w:tabs>
          <w:tab w:val="num" w:pos="0"/>
        </w:tabs>
        <w:ind w:left="2808" w:hanging="1080"/>
      </w:pPr>
      <w:rPr>
        <w:rFonts w:ascii="Tahoma" w:hAnsi="Tahoma" w:cs="Tahoma" w:hint="default"/>
      </w:rPr>
    </w:lvl>
    <w:lvl w:ilvl="4">
      <w:start w:val="1"/>
      <w:numFmt w:val="decimal"/>
      <w:lvlText w:val="%1.%2.%3.%4.%5."/>
      <w:lvlJc w:val="left"/>
      <w:pPr>
        <w:tabs>
          <w:tab w:val="num" w:pos="0"/>
        </w:tabs>
        <w:ind w:left="3384" w:hanging="1080"/>
      </w:pPr>
      <w:rPr>
        <w:rFonts w:ascii="Tahoma" w:hAnsi="Tahoma" w:cs="Tahoma" w:hint="default"/>
      </w:rPr>
    </w:lvl>
    <w:lvl w:ilvl="5">
      <w:start w:val="1"/>
      <w:numFmt w:val="decimal"/>
      <w:lvlText w:val="%1.%2.%3.%4.%5.%6."/>
      <w:lvlJc w:val="left"/>
      <w:pPr>
        <w:tabs>
          <w:tab w:val="num" w:pos="0"/>
        </w:tabs>
        <w:ind w:left="4320" w:hanging="1440"/>
      </w:pPr>
      <w:rPr>
        <w:rFonts w:ascii="Tahoma" w:hAnsi="Tahoma" w:cs="Tahoma" w:hint="default"/>
      </w:rPr>
    </w:lvl>
    <w:lvl w:ilvl="6">
      <w:start w:val="1"/>
      <w:numFmt w:val="decimal"/>
      <w:lvlText w:val="%1.%2.%3.%4.%5.%6.%7."/>
      <w:lvlJc w:val="left"/>
      <w:pPr>
        <w:tabs>
          <w:tab w:val="num" w:pos="0"/>
        </w:tabs>
        <w:ind w:left="4896" w:hanging="1440"/>
      </w:pPr>
      <w:rPr>
        <w:rFonts w:ascii="Tahoma" w:hAnsi="Tahoma" w:cs="Tahoma" w:hint="default"/>
      </w:rPr>
    </w:lvl>
    <w:lvl w:ilvl="7">
      <w:start w:val="1"/>
      <w:numFmt w:val="decimal"/>
      <w:lvlText w:val="%1.%2.%3.%4.%5.%6.%7.%8."/>
      <w:lvlJc w:val="left"/>
      <w:pPr>
        <w:tabs>
          <w:tab w:val="num" w:pos="0"/>
        </w:tabs>
        <w:ind w:left="5832" w:hanging="1800"/>
      </w:pPr>
      <w:rPr>
        <w:rFonts w:ascii="Tahoma" w:hAnsi="Tahoma" w:cs="Tahoma" w:hint="default"/>
      </w:rPr>
    </w:lvl>
    <w:lvl w:ilvl="8">
      <w:start w:val="1"/>
      <w:numFmt w:val="decimal"/>
      <w:lvlText w:val="%1.%2.%3.%4.%5.%6.%7.%8.%9."/>
      <w:lvlJc w:val="left"/>
      <w:pPr>
        <w:tabs>
          <w:tab w:val="num" w:pos="0"/>
        </w:tabs>
        <w:ind w:left="6768" w:hanging="2160"/>
      </w:pPr>
      <w:rPr>
        <w:rFonts w:ascii="Tahoma" w:hAnsi="Tahoma" w:cs="Tahoma" w:hint="default"/>
      </w:rPr>
    </w:lvl>
  </w:abstractNum>
  <w:abstractNum w:abstractNumId="9" w15:restartNumberingAfterBreak="0">
    <w:nsid w:val="00000009"/>
    <w:multiLevelType w:val="multilevel"/>
    <w:tmpl w:val="00000009"/>
    <w:name w:val="WW8Num14"/>
    <w:lvl w:ilvl="0">
      <w:start w:val="15"/>
      <w:numFmt w:val="decimal"/>
      <w:lvlText w:val="%1."/>
      <w:lvlJc w:val="left"/>
      <w:pPr>
        <w:tabs>
          <w:tab w:val="num" w:pos="435"/>
        </w:tabs>
        <w:ind w:left="435" w:hanging="435"/>
      </w:pPr>
      <w:rPr>
        <w:rFonts w:ascii="Tahoma" w:hAnsi="Tahoma" w:cs="Tahoma" w:hint="default"/>
        <w:b/>
        <w:bCs/>
      </w:rPr>
    </w:lvl>
    <w:lvl w:ilvl="1">
      <w:start w:val="1"/>
      <w:numFmt w:val="decimal"/>
      <w:lvlText w:val="14.%2."/>
      <w:lvlJc w:val="left"/>
      <w:pPr>
        <w:tabs>
          <w:tab w:val="num" w:pos="720"/>
        </w:tabs>
        <w:ind w:left="720" w:hanging="720"/>
      </w:pPr>
      <w:rPr>
        <w:rFonts w:ascii="Tahoma" w:hAnsi="Tahoma" w:cs="Tahoma" w:hint="default"/>
        <w:b/>
        <w:bCs/>
      </w:rPr>
    </w:lvl>
    <w:lvl w:ilvl="2">
      <w:start w:val="1"/>
      <w:numFmt w:val="decimal"/>
      <w:lvlText w:val="%1.%2.%3."/>
      <w:lvlJc w:val="left"/>
      <w:pPr>
        <w:tabs>
          <w:tab w:val="num" w:pos="720"/>
        </w:tabs>
        <w:ind w:left="720" w:hanging="720"/>
      </w:pPr>
      <w:rPr>
        <w:rFonts w:ascii="Tahoma" w:hAnsi="Tahoma" w:cs="Tahoma" w:hint="default"/>
        <w:b/>
        <w:bCs/>
      </w:rPr>
    </w:lvl>
    <w:lvl w:ilvl="3">
      <w:start w:val="1"/>
      <w:numFmt w:val="decimal"/>
      <w:lvlText w:val="%1.%2.%3.%4."/>
      <w:lvlJc w:val="left"/>
      <w:pPr>
        <w:tabs>
          <w:tab w:val="num" w:pos="1080"/>
        </w:tabs>
        <w:ind w:left="1080" w:hanging="1080"/>
      </w:pPr>
      <w:rPr>
        <w:rFonts w:ascii="Tahoma" w:hAnsi="Tahoma" w:cs="Tahoma" w:hint="default"/>
        <w:b/>
        <w:bCs/>
      </w:rPr>
    </w:lvl>
    <w:lvl w:ilvl="4">
      <w:start w:val="1"/>
      <w:numFmt w:val="decimal"/>
      <w:lvlText w:val="%1.%2.%3.%4.%5."/>
      <w:lvlJc w:val="left"/>
      <w:pPr>
        <w:tabs>
          <w:tab w:val="num" w:pos="1080"/>
        </w:tabs>
        <w:ind w:left="1080" w:hanging="1080"/>
      </w:pPr>
      <w:rPr>
        <w:rFonts w:ascii="Tahoma" w:hAnsi="Tahoma" w:cs="Tahoma" w:hint="default"/>
        <w:b/>
        <w:bCs/>
      </w:rPr>
    </w:lvl>
    <w:lvl w:ilvl="5">
      <w:start w:val="1"/>
      <w:numFmt w:val="decimal"/>
      <w:lvlText w:val="%1.%2.%3.%4.%5.%6."/>
      <w:lvlJc w:val="left"/>
      <w:pPr>
        <w:tabs>
          <w:tab w:val="num" w:pos="1440"/>
        </w:tabs>
        <w:ind w:left="1440" w:hanging="1440"/>
      </w:pPr>
      <w:rPr>
        <w:rFonts w:ascii="Tahoma" w:hAnsi="Tahoma" w:cs="Tahoma" w:hint="default"/>
        <w:b/>
        <w:bCs/>
      </w:rPr>
    </w:lvl>
    <w:lvl w:ilvl="6">
      <w:start w:val="1"/>
      <w:numFmt w:val="decimal"/>
      <w:lvlText w:val="%1.%2.%3.%4.%5.%6.%7."/>
      <w:lvlJc w:val="left"/>
      <w:pPr>
        <w:tabs>
          <w:tab w:val="num" w:pos="1440"/>
        </w:tabs>
        <w:ind w:left="1440" w:hanging="1440"/>
      </w:pPr>
      <w:rPr>
        <w:rFonts w:ascii="Tahoma" w:hAnsi="Tahoma" w:cs="Tahoma" w:hint="default"/>
        <w:b/>
        <w:bCs/>
      </w:rPr>
    </w:lvl>
    <w:lvl w:ilvl="7">
      <w:start w:val="1"/>
      <w:numFmt w:val="decimal"/>
      <w:lvlText w:val="%1.%2.%3.%4.%5.%6.%7.%8."/>
      <w:lvlJc w:val="left"/>
      <w:pPr>
        <w:tabs>
          <w:tab w:val="num" w:pos="1800"/>
        </w:tabs>
        <w:ind w:left="1800" w:hanging="1800"/>
      </w:pPr>
      <w:rPr>
        <w:rFonts w:ascii="Tahoma" w:hAnsi="Tahoma" w:cs="Tahoma" w:hint="default"/>
        <w:b/>
        <w:bCs/>
      </w:rPr>
    </w:lvl>
    <w:lvl w:ilvl="8">
      <w:start w:val="1"/>
      <w:numFmt w:val="decimal"/>
      <w:lvlText w:val="%1.%2.%3.%4.%5.%6.%7.%8.%9."/>
      <w:lvlJc w:val="left"/>
      <w:pPr>
        <w:tabs>
          <w:tab w:val="num" w:pos="2160"/>
        </w:tabs>
        <w:ind w:left="2160" w:hanging="2160"/>
      </w:pPr>
      <w:rPr>
        <w:rFonts w:ascii="Tahoma" w:hAnsi="Tahoma" w:cs="Tahoma" w:hint="default"/>
        <w:b/>
        <w:bCs/>
      </w:rPr>
    </w:lvl>
  </w:abstractNum>
  <w:abstractNum w:abstractNumId="10" w15:restartNumberingAfterBreak="0">
    <w:nsid w:val="0000000A"/>
    <w:multiLevelType w:val="singleLevel"/>
    <w:tmpl w:val="0000000A"/>
    <w:name w:val="WW8Num15"/>
    <w:lvl w:ilvl="0">
      <w:start w:val="1"/>
      <w:numFmt w:val="decimal"/>
      <w:lvlText w:val="%1."/>
      <w:lvlJc w:val="left"/>
      <w:pPr>
        <w:tabs>
          <w:tab w:val="num" w:pos="720"/>
        </w:tabs>
        <w:ind w:left="720" w:hanging="360"/>
      </w:pPr>
      <w:rPr>
        <w:rFonts w:ascii="Tahoma" w:hAnsi="Tahoma" w:cs="Tahoma"/>
      </w:rPr>
    </w:lvl>
  </w:abstractNum>
  <w:abstractNum w:abstractNumId="11" w15:restartNumberingAfterBreak="0">
    <w:nsid w:val="0000000B"/>
    <w:multiLevelType w:val="singleLevel"/>
    <w:tmpl w:val="0000000B"/>
    <w:name w:val="WW8Num16"/>
    <w:lvl w:ilvl="0">
      <w:start w:val="1"/>
      <w:numFmt w:val="decimal"/>
      <w:lvlText w:val="%1."/>
      <w:lvlJc w:val="left"/>
      <w:pPr>
        <w:tabs>
          <w:tab w:val="num" w:pos="0"/>
        </w:tabs>
        <w:ind w:left="720" w:hanging="360"/>
      </w:pPr>
      <w:rPr>
        <w:rFonts w:ascii="Tahoma" w:hAnsi="Tahoma" w:cs="Tahoma" w:hint="default"/>
        <w:b/>
        <w:sz w:val="16"/>
        <w:szCs w:val="16"/>
      </w:rPr>
    </w:lvl>
  </w:abstractNum>
  <w:abstractNum w:abstractNumId="12" w15:restartNumberingAfterBreak="0">
    <w:nsid w:val="0000000C"/>
    <w:multiLevelType w:val="singleLevel"/>
    <w:tmpl w:val="6874C126"/>
    <w:name w:val="WW8Num17"/>
    <w:lvl w:ilvl="0">
      <w:start w:val="1"/>
      <w:numFmt w:val="decimal"/>
      <w:lvlText w:val="%1)"/>
      <w:lvlJc w:val="left"/>
      <w:pPr>
        <w:tabs>
          <w:tab w:val="num" w:pos="1440"/>
        </w:tabs>
        <w:ind w:left="1440" w:hanging="360"/>
      </w:pPr>
      <w:rPr>
        <w:rFonts w:ascii="Times New Roman" w:hAnsi="Times New Roman" w:cs="Times New Roman" w:hint="default"/>
        <w:b w:val="0"/>
        <w:i w:val="0"/>
        <w:sz w:val="20"/>
        <w:szCs w:val="20"/>
      </w:rPr>
    </w:lvl>
  </w:abstractNum>
  <w:abstractNum w:abstractNumId="13" w15:restartNumberingAfterBreak="0">
    <w:nsid w:val="0000000D"/>
    <w:multiLevelType w:val="singleLevel"/>
    <w:tmpl w:val="186E8264"/>
    <w:name w:val="WW8Num18"/>
    <w:lvl w:ilvl="0">
      <w:start w:val="5"/>
      <w:numFmt w:val="decimal"/>
      <w:lvlText w:val="%1."/>
      <w:lvlJc w:val="left"/>
      <w:pPr>
        <w:tabs>
          <w:tab w:val="num" w:pos="0"/>
        </w:tabs>
        <w:ind w:left="1440" w:hanging="360"/>
      </w:pPr>
      <w:rPr>
        <w:rFonts w:ascii="Tahoma" w:hAnsi="Tahoma" w:cs="Tahoma" w:hint="default"/>
      </w:rPr>
    </w:lvl>
  </w:abstractNum>
  <w:abstractNum w:abstractNumId="14" w15:restartNumberingAfterBreak="0">
    <w:nsid w:val="0000000E"/>
    <w:multiLevelType w:val="multilevel"/>
    <w:tmpl w:val="0000000E"/>
    <w:name w:val="WW8Num19"/>
    <w:lvl w:ilvl="0">
      <w:start w:val="1"/>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720"/>
        </w:tabs>
        <w:ind w:left="720" w:hanging="720"/>
      </w:pPr>
      <w:rPr>
        <w:rFonts w:ascii="Tahoma" w:hAnsi="Tahoma" w:cs="Tahoma" w:hint="default"/>
        <w:color w:val="auto"/>
      </w:rPr>
    </w:lvl>
    <w:lvl w:ilvl="2">
      <w:start w:val="1"/>
      <w:numFmt w:val="decimal"/>
      <w:lvlText w:val="7.%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0000000F"/>
    <w:multiLevelType w:val="singleLevel"/>
    <w:tmpl w:val="0000000F"/>
    <w:name w:val="WW8Num21"/>
    <w:lvl w:ilvl="0">
      <w:start w:val="1"/>
      <w:numFmt w:val="decimal"/>
      <w:lvlText w:val="%1."/>
      <w:lvlJc w:val="left"/>
      <w:pPr>
        <w:tabs>
          <w:tab w:val="num" w:pos="720"/>
        </w:tabs>
        <w:ind w:left="720" w:hanging="360"/>
      </w:pPr>
      <w:rPr>
        <w:rFonts w:ascii="Tahoma" w:hAnsi="Tahoma" w:cs="Tahoma"/>
      </w:rPr>
    </w:lvl>
  </w:abstractNum>
  <w:abstractNum w:abstractNumId="16" w15:restartNumberingAfterBreak="0">
    <w:nsid w:val="00000010"/>
    <w:multiLevelType w:val="multilevel"/>
    <w:tmpl w:val="00000010"/>
    <w:name w:val="WW8Num22"/>
    <w:lvl w:ilvl="0">
      <w:start w:val="3"/>
      <w:numFmt w:val="decimal"/>
      <w:lvlText w:val="%1."/>
      <w:lvlJc w:val="left"/>
      <w:pPr>
        <w:tabs>
          <w:tab w:val="num" w:pos="360"/>
        </w:tabs>
        <w:ind w:left="360" w:hanging="360"/>
      </w:pPr>
      <w:rPr>
        <w:rFonts w:ascii="Tahoma" w:hAnsi="Tahoma" w:cs="Tahoma" w:hint="default"/>
      </w:rPr>
    </w:lvl>
    <w:lvl w:ilvl="1">
      <w:start w:val="1"/>
      <w:numFmt w:val="decimal"/>
      <w:lvlText w:val="%1.%2."/>
      <w:lvlJc w:val="left"/>
      <w:pPr>
        <w:tabs>
          <w:tab w:val="num" w:pos="720"/>
        </w:tabs>
        <w:ind w:left="720" w:hanging="720"/>
      </w:pPr>
      <w:rPr>
        <w:rFonts w:ascii="Tahoma" w:hAnsi="Tahoma" w:cs="Tahoma" w:hint="default"/>
      </w:rPr>
    </w:lvl>
    <w:lvl w:ilvl="2">
      <w:start w:val="1"/>
      <w:numFmt w:val="decimal"/>
      <w:lvlText w:val="%1.%2.%3."/>
      <w:lvlJc w:val="left"/>
      <w:pPr>
        <w:tabs>
          <w:tab w:val="num" w:pos="720"/>
        </w:tabs>
        <w:ind w:left="720" w:hanging="720"/>
      </w:pPr>
      <w:rPr>
        <w:rFonts w:ascii="Tahoma" w:hAnsi="Tahoma" w:cs="Tahoma" w:hint="default"/>
      </w:rPr>
    </w:lvl>
    <w:lvl w:ilvl="3">
      <w:start w:val="1"/>
      <w:numFmt w:val="decimal"/>
      <w:lvlText w:val="%1.%2.%3.%4."/>
      <w:lvlJc w:val="left"/>
      <w:pPr>
        <w:tabs>
          <w:tab w:val="num" w:pos="1080"/>
        </w:tabs>
        <w:ind w:left="1080" w:hanging="1080"/>
      </w:pPr>
      <w:rPr>
        <w:rFonts w:ascii="Tahoma" w:hAnsi="Tahoma" w:cs="Tahoma" w:hint="default"/>
      </w:rPr>
    </w:lvl>
    <w:lvl w:ilvl="4">
      <w:start w:val="1"/>
      <w:numFmt w:val="decimal"/>
      <w:lvlText w:val="%1.%2.%3.%4.%5."/>
      <w:lvlJc w:val="left"/>
      <w:pPr>
        <w:tabs>
          <w:tab w:val="num" w:pos="1080"/>
        </w:tabs>
        <w:ind w:left="1080" w:hanging="1080"/>
      </w:pPr>
      <w:rPr>
        <w:rFonts w:ascii="Tahoma" w:hAnsi="Tahoma" w:cs="Tahoma" w:hint="default"/>
      </w:rPr>
    </w:lvl>
    <w:lvl w:ilvl="5">
      <w:start w:val="1"/>
      <w:numFmt w:val="decimal"/>
      <w:lvlText w:val="%1.%2.%3.%4.%5.%6."/>
      <w:lvlJc w:val="left"/>
      <w:pPr>
        <w:tabs>
          <w:tab w:val="num" w:pos="1440"/>
        </w:tabs>
        <w:ind w:left="1440" w:hanging="1440"/>
      </w:pPr>
      <w:rPr>
        <w:rFonts w:ascii="Tahoma" w:hAnsi="Tahoma" w:cs="Tahoma" w:hint="default"/>
      </w:rPr>
    </w:lvl>
    <w:lvl w:ilvl="6">
      <w:start w:val="1"/>
      <w:numFmt w:val="decimal"/>
      <w:lvlText w:val="%1.%2.%3.%4.%5.%6.%7."/>
      <w:lvlJc w:val="left"/>
      <w:pPr>
        <w:tabs>
          <w:tab w:val="num" w:pos="1440"/>
        </w:tabs>
        <w:ind w:left="1440" w:hanging="1440"/>
      </w:pPr>
      <w:rPr>
        <w:rFonts w:ascii="Tahoma" w:hAnsi="Tahoma" w:cs="Tahoma" w:hint="default"/>
      </w:rPr>
    </w:lvl>
    <w:lvl w:ilvl="7">
      <w:start w:val="1"/>
      <w:numFmt w:val="decimal"/>
      <w:lvlText w:val="%1.%2.%3.%4.%5.%6.%7.%8."/>
      <w:lvlJc w:val="left"/>
      <w:pPr>
        <w:tabs>
          <w:tab w:val="num" w:pos="1800"/>
        </w:tabs>
        <w:ind w:left="1800" w:hanging="1800"/>
      </w:pPr>
      <w:rPr>
        <w:rFonts w:ascii="Tahoma" w:hAnsi="Tahoma" w:cs="Tahoma" w:hint="default"/>
      </w:rPr>
    </w:lvl>
    <w:lvl w:ilvl="8">
      <w:start w:val="1"/>
      <w:numFmt w:val="decimal"/>
      <w:lvlText w:val="%1.%2.%3.%4.%5.%6.%7.%8.%9."/>
      <w:lvlJc w:val="left"/>
      <w:pPr>
        <w:tabs>
          <w:tab w:val="num" w:pos="2160"/>
        </w:tabs>
        <w:ind w:left="2160" w:hanging="2160"/>
      </w:pPr>
      <w:rPr>
        <w:rFonts w:ascii="Tahoma" w:hAnsi="Tahoma" w:cs="Tahoma" w:hint="default"/>
      </w:rPr>
    </w:lvl>
  </w:abstractNum>
  <w:abstractNum w:abstractNumId="17" w15:restartNumberingAfterBreak="0">
    <w:nsid w:val="00000011"/>
    <w:multiLevelType w:val="singleLevel"/>
    <w:tmpl w:val="75024180"/>
    <w:name w:val="WW8Num23"/>
    <w:lvl w:ilvl="0">
      <w:start w:val="1"/>
      <w:numFmt w:val="decimal"/>
      <w:lvlText w:val="%1)"/>
      <w:lvlJc w:val="left"/>
      <w:pPr>
        <w:tabs>
          <w:tab w:val="num" w:pos="0"/>
        </w:tabs>
        <w:ind w:left="1440" w:hanging="360"/>
      </w:pPr>
      <w:rPr>
        <w:rFonts w:ascii="Tahoma" w:hAnsi="Tahoma" w:cs="Tahoma" w:hint="default"/>
        <w:b/>
        <w:bCs/>
        <w:i w:val="0"/>
        <w:color w:val="0000FF"/>
      </w:rPr>
    </w:lvl>
  </w:abstractNum>
  <w:abstractNum w:abstractNumId="18" w15:restartNumberingAfterBreak="0">
    <w:nsid w:val="00000012"/>
    <w:multiLevelType w:val="singleLevel"/>
    <w:tmpl w:val="00000012"/>
    <w:name w:val="WW8Num24"/>
    <w:lvl w:ilvl="0">
      <w:start w:val="1"/>
      <w:numFmt w:val="lowerLetter"/>
      <w:lvlText w:val="%1)"/>
      <w:lvlJc w:val="left"/>
      <w:pPr>
        <w:tabs>
          <w:tab w:val="num" w:pos="1440"/>
        </w:tabs>
        <w:ind w:left="1440" w:hanging="360"/>
      </w:pPr>
      <w:rPr>
        <w:rFonts w:ascii="Tahoma" w:hAnsi="Tahoma" w:cs="Tahoma"/>
        <w:bCs/>
      </w:rPr>
    </w:lvl>
  </w:abstractNum>
  <w:abstractNum w:abstractNumId="19" w15:restartNumberingAfterBreak="0">
    <w:nsid w:val="00000013"/>
    <w:multiLevelType w:val="singleLevel"/>
    <w:tmpl w:val="00000013"/>
    <w:name w:val="WW8Num25"/>
    <w:lvl w:ilvl="0">
      <w:start w:val="1"/>
      <w:numFmt w:val="lowerLetter"/>
      <w:lvlText w:val="%1)"/>
      <w:lvlJc w:val="left"/>
      <w:pPr>
        <w:tabs>
          <w:tab w:val="num" w:pos="2880"/>
        </w:tabs>
        <w:ind w:left="2880" w:hanging="360"/>
      </w:pPr>
      <w:rPr>
        <w:rFonts w:ascii="Tahoma" w:hAnsi="Tahoma" w:cs="Tahoma"/>
      </w:rPr>
    </w:lvl>
  </w:abstractNum>
  <w:abstractNum w:abstractNumId="20" w15:restartNumberingAfterBreak="0">
    <w:nsid w:val="00000014"/>
    <w:multiLevelType w:val="singleLevel"/>
    <w:tmpl w:val="00000014"/>
    <w:name w:val="WW8Num26"/>
    <w:lvl w:ilvl="0">
      <w:start w:val="1"/>
      <w:numFmt w:val="decimal"/>
      <w:lvlText w:val="%1."/>
      <w:lvlJc w:val="left"/>
      <w:pPr>
        <w:tabs>
          <w:tab w:val="num" w:pos="720"/>
        </w:tabs>
        <w:ind w:left="720" w:hanging="360"/>
      </w:pPr>
      <w:rPr>
        <w:rFonts w:ascii="Tahoma" w:hAnsi="Tahoma" w:cs="Tahoma"/>
      </w:rPr>
    </w:lvl>
  </w:abstractNum>
  <w:abstractNum w:abstractNumId="21" w15:restartNumberingAfterBreak="0">
    <w:nsid w:val="00000015"/>
    <w:multiLevelType w:val="singleLevel"/>
    <w:tmpl w:val="00000015"/>
    <w:name w:val="WW8Num31"/>
    <w:lvl w:ilvl="0">
      <w:start w:val="1"/>
      <w:numFmt w:val="decimal"/>
      <w:lvlText w:val="%1)"/>
      <w:lvlJc w:val="left"/>
      <w:pPr>
        <w:tabs>
          <w:tab w:val="num" w:pos="0"/>
        </w:tabs>
        <w:ind w:left="1440" w:hanging="360"/>
      </w:pPr>
      <w:rPr>
        <w:rFonts w:ascii="Tahoma" w:hAnsi="Tahoma" w:cs="Tahoma" w:hint="default"/>
        <w:b w:val="0"/>
        <w:bCs/>
        <w:i w:val="0"/>
        <w:sz w:val="20"/>
        <w:szCs w:val="20"/>
      </w:rPr>
    </w:lvl>
  </w:abstractNum>
  <w:abstractNum w:abstractNumId="22" w15:restartNumberingAfterBreak="0">
    <w:nsid w:val="00000016"/>
    <w:multiLevelType w:val="multilevel"/>
    <w:tmpl w:val="00000016"/>
    <w:name w:val="WW8Num33"/>
    <w:lvl w:ilvl="0">
      <w:start w:val="7"/>
      <w:numFmt w:val="decimal"/>
      <w:lvlText w:val="%1."/>
      <w:lvlJc w:val="left"/>
      <w:pPr>
        <w:tabs>
          <w:tab w:val="num" w:pos="360"/>
        </w:tabs>
        <w:ind w:left="360" w:hanging="360"/>
      </w:pPr>
      <w:rPr>
        <w:rFonts w:ascii="Tahoma" w:hAnsi="Tahoma" w:cs="Tahoma" w:hint="default"/>
        <w:sz w:val="20"/>
        <w:szCs w:val="20"/>
      </w:rPr>
    </w:lvl>
    <w:lvl w:ilvl="1">
      <w:start w:val="1"/>
      <w:numFmt w:val="decimal"/>
      <w:lvlText w:val="6.%2."/>
      <w:lvlJc w:val="left"/>
      <w:pPr>
        <w:tabs>
          <w:tab w:val="num" w:pos="862"/>
        </w:tabs>
        <w:ind w:left="862" w:hanging="720"/>
      </w:pPr>
      <w:rPr>
        <w:rFonts w:ascii="Tahoma" w:hAnsi="Tahoma" w:cs="Tahoma" w:hint="default"/>
        <w:sz w:val="20"/>
        <w:szCs w:val="20"/>
      </w:rPr>
    </w:lvl>
    <w:lvl w:ilvl="2">
      <w:start w:val="1"/>
      <w:numFmt w:val="decimal"/>
      <w:lvlText w:val="6.%2.%3."/>
      <w:lvlJc w:val="left"/>
      <w:pPr>
        <w:tabs>
          <w:tab w:val="num" w:pos="1004"/>
        </w:tabs>
        <w:ind w:left="1004" w:hanging="720"/>
      </w:pPr>
      <w:rPr>
        <w:rFonts w:ascii="Tahoma" w:hAnsi="Tahoma" w:cs="Tahoma" w:hint="default"/>
        <w:sz w:val="20"/>
        <w:szCs w:val="20"/>
      </w:rPr>
    </w:lvl>
    <w:lvl w:ilvl="3">
      <w:start w:val="1"/>
      <w:numFmt w:val="decimal"/>
      <w:lvlText w:val="%1.%2.%3.%4."/>
      <w:lvlJc w:val="left"/>
      <w:pPr>
        <w:tabs>
          <w:tab w:val="num" w:pos="1506"/>
        </w:tabs>
        <w:ind w:left="1506" w:hanging="1080"/>
      </w:pPr>
      <w:rPr>
        <w:rFonts w:ascii="Tahoma" w:hAnsi="Tahoma" w:cs="Tahoma" w:hint="default"/>
        <w:sz w:val="20"/>
        <w:szCs w:val="20"/>
      </w:rPr>
    </w:lvl>
    <w:lvl w:ilvl="4">
      <w:start w:val="1"/>
      <w:numFmt w:val="decimal"/>
      <w:lvlText w:val="%1.%2.%3.%4.%5."/>
      <w:lvlJc w:val="left"/>
      <w:pPr>
        <w:tabs>
          <w:tab w:val="num" w:pos="1648"/>
        </w:tabs>
        <w:ind w:left="1648" w:hanging="1080"/>
      </w:pPr>
      <w:rPr>
        <w:rFonts w:ascii="Tahoma" w:hAnsi="Tahoma" w:cs="Tahoma" w:hint="default"/>
        <w:sz w:val="20"/>
        <w:szCs w:val="20"/>
      </w:rPr>
    </w:lvl>
    <w:lvl w:ilvl="5">
      <w:start w:val="1"/>
      <w:numFmt w:val="decimal"/>
      <w:lvlText w:val="%1.%2.%3.%4.%5.%6."/>
      <w:lvlJc w:val="left"/>
      <w:pPr>
        <w:tabs>
          <w:tab w:val="num" w:pos="2150"/>
        </w:tabs>
        <w:ind w:left="2150" w:hanging="1440"/>
      </w:pPr>
      <w:rPr>
        <w:rFonts w:ascii="Tahoma" w:hAnsi="Tahoma" w:cs="Tahoma" w:hint="default"/>
        <w:sz w:val="20"/>
        <w:szCs w:val="20"/>
      </w:rPr>
    </w:lvl>
    <w:lvl w:ilvl="6">
      <w:start w:val="1"/>
      <w:numFmt w:val="decimal"/>
      <w:lvlText w:val="%1.%2.%3.%4.%5.%6.%7."/>
      <w:lvlJc w:val="left"/>
      <w:pPr>
        <w:tabs>
          <w:tab w:val="num" w:pos="2292"/>
        </w:tabs>
        <w:ind w:left="2292" w:hanging="1440"/>
      </w:pPr>
      <w:rPr>
        <w:rFonts w:ascii="Tahoma" w:hAnsi="Tahoma" w:cs="Tahoma" w:hint="default"/>
        <w:sz w:val="20"/>
        <w:szCs w:val="20"/>
      </w:rPr>
    </w:lvl>
    <w:lvl w:ilvl="7">
      <w:start w:val="1"/>
      <w:numFmt w:val="decimal"/>
      <w:lvlText w:val="%1.%2.%3.%4.%5.%6.%7.%8."/>
      <w:lvlJc w:val="left"/>
      <w:pPr>
        <w:tabs>
          <w:tab w:val="num" w:pos="2794"/>
        </w:tabs>
        <w:ind w:left="2794" w:hanging="1800"/>
      </w:pPr>
      <w:rPr>
        <w:rFonts w:ascii="Tahoma" w:hAnsi="Tahoma" w:cs="Tahoma" w:hint="default"/>
        <w:sz w:val="20"/>
        <w:szCs w:val="20"/>
      </w:rPr>
    </w:lvl>
    <w:lvl w:ilvl="8">
      <w:start w:val="1"/>
      <w:numFmt w:val="decimal"/>
      <w:lvlText w:val="%1.%2.%3.%4.%5.%6.%7.%8.%9."/>
      <w:lvlJc w:val="left"/>
      <w:pPr>
        <w:tabs>
          <w:tab w:val="num" w:pos="3296"/>
        </w:tabs>
        <w:ind w:left="3296" w:hanging="2160"/>
      </w:pPr>
      <w:rPr>
        <w:rFonts w:ascii="Tahoma" w:hAnsi="Tahoma" w:cs="Tahoma" w:hint="default"/>
        <w:sz w:val="20"/>
        <w:szCs w:val="20"/>
      </w:rPr>
    </w:lvl>
  </w:abstractNum>
  <w:abstractNum w:abstractNumId="23" w15:restartNumberingAfterBreak="0">
    <w:nsid w:val="00000017"/>
    <w:multiLevelType w:val="singleLevel"/>
    <w:tmpl w:val="F10C22E2"/>
    <w:name w:val="WW8Num34"/>
    <w:lvl w:ilvl="0">
      <w:start w:val="1"/>
      <w:numFmt w:val="decimal"/>
      <w:lvlText w:val="%1)"/>
      <w:lvlJc w:val="left"/>
      <w:pPr>
        <w:tabs>
          <w:tab w:val="num" w:pos="0"/>
        </w:tabs>
        <w:ind w:left="1440" w:hanging="360"/>
      </w:pPr>
      <w:rPr>
        <w:rFonts w:ascii="Tahoma" w:hAnsi="Tahoma" w:cs="Tahoma" w:hint="default"/>
      </w:rPr>
    </w:lvl>
  </w:abstractNum>
  <w:abstractNum w:abstractNumId="24" w15:restartNumberingAfterBreak="0">
    <w:nsid w:val="00000018"/>
    <w:multiLevelType w:val="singleLevel"/>
    <w:tmpl w:val="00000018"/>
    <w:name w:val="WW8Num36"/>
    <w:lvl w:ilvl="0">
      <w:start w:val="1"/>
      <w:numFmt w:val="decimal"/>
      <w:lvlText w:val="%1."/>
      <w:lvlJc w:val="left"/>
      <w:pPr>
        <w:tabs>
          <w:tab w:val="num" w:pos="502"/>
        </w:tabs>
        <w:ind w:left="502" w:hanging="360"/>
      </w:pPr>
      <w:rPr>
        <w:rFonts w:ascii="Tahoma" w:hAnsi="Tahoma" w:cs="Tahoma"/>
        <w:color w:val="auto"/>
        <w:spacing w:val="-1"/>
      </w:rPr>
    </w:lvl>
  </w:abstractNum>
  <w:abstractNum w:abstractNumId="25" w15:restartNumberingAfterBreak="0">
    <w:nsid w:val="00000019"/>
    <w:multiLevelType w:val="multilevel"/>
    <w:tmpl w:val="00000019"/>
    <w:name w:val="WW8Num37"/>
    <w:lvl w:ilvl="0">
      <w:start w:val="1"/>
      <w:numFmt w:val="decimal"/>
      <w:lvlText w:val="%1)"/>
      <w:lvlJc w:val="left"/>
      <w:pPr>
        <w:tabs>
          <w:tab w:val="num" w:pos="1440"/>
        </w:tabs>
        <w:ind w:left="1440" w:hanging="360"/>
      </w:pPr>
      <w:rPr>
        <w:rFonts w:cs="Times New Roman" w:hint="default"/>
      </w:rPr>
    </w:lvl>
    <w:lvl w:ilvl="1">
      <w:start w:val="1"/>
      <w:numFmt w:val="bullet"/>
      <w:lvlText w:val="-"/>
      <w:lvlJc w:val="left"/>
      <w:pPr>
        <w:tabs>
          <w:tab w:val="num" w:pos="1440"/>
        </w:tabs>
        <w:ind w:left="1440" w:hanging="360"/>
      </w:pPr>
      <w:rPr>
        <w:rFonts w:ascii="Tahoma" w:hAnsi="Tahoma" w:hint="default"/>
      </w:rPr>
    </w:lvl>
    <w:lvl w:ilvl="2">
      <w:start w:val="1"/>
      <w:numFmt w:val="bullet"/>
      <w:lvlText w:val="-"/>
      <w:lvlJc w:val="left"/>
      <w:pPr>
        <w:tabs>
          <w:tab w:val="num" w:pos="2340"/>
        </w:tabs>
        <w:ind w:left="2340" w:hanging="360"/>
      </w:pPr>
      <w:rPr>
        <w:rFonts w:ascii="Tahoma" w:hAnsi="Tahoma"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0000001A"/>
    <w:multiLevelType w:val="multilevel"/>
    <w:tmpl w:val="3B0E12EE"/>
    <w:name w:val="WW8Num38"/>
    <w:lvl w:ilvl="0">
      <w:start w:val="1"/>
      <w:numFmt w:val="bullet"/>
      <w:lvlText w:val=""/>
      <w:lvlJc w:val="left"/>
      <w:pPr>
        <w:tabs>
          <w:tab w:val="num" w:pos="0"/>
        </w:tabs>
        <w:ind w:left="1429" w:hanging="360"/>
      </w:pPr>
      <w:rPr>
        <w:rFonts w:ascii="Symbol" w:hAnsi="Symbol" w:hint="default"/>
      </w:rPr>
    </w:lvl>
    <w:lvl w:ilvl="1">
      <w:start w:val="1"/>
      <w:numFmt w:val="bullet"/>
      <w:lvlText w:val="o"/>
      <w:lvlJc w:val="left"/>
      <w:pPr>
        <w:tabs>
          <w:tab w:val="num" w:pos="0"/>
        </w:tabs>
        <w:ind w:left="2149" w:hanging="360"/>
      </w:pPr>
      <w:rPr>
        <w:rFonts w:ascii="Courier New" w:hAnsi="Courier New" w:hint="default"/>
      </w:rPr>
    </w:lvl>
    <w:lvl w:ilvl="2">
      <w:start w:val="1"/>
      <w:numFmt w:val="decimal"/>
      <w:lvlText w:val="%3)"/>
      <w:lvlJc w:val="left"/>
      <w:pPr>
        <w:tabs>
          <w:tab w:val="num" w:pos="0"/>
        </w:tabs>
        <w:ind w:left="2869" w:hanging="360"/>
      </w:pPr>
      <w:rPr>
        <w:rFonts w:ascii="Tahoma" w:hAnsi="Tahoma" w:cs="Tahoma" w:hint="default"/>
      </w:rPr>
    </w:lvl>
    <w:lvl w:ilvl="3">
      <w:start w:val="1"/>
      <w:numFmt w:val="bullet"/>
      <w:lvlText w:val=""/>
      <w:lvlJc w:val="left"/>
      <w:pPr>
        <w:tabs>
          <w:tab w:val="num" w:pos="0"/>
        </w:tabs>
        <w:ind w:left="3589" w:hanging="360"/>
      </w:pPr>
      <w:rPr>
        <w:rFonts w:ascii="Symbol" w:hAnsi="Symbol" w:hint="default"/>
      </w:rPr>
    </w:lvl>
    <w:lvl w:ilvl="4">
      <w:start w:val="1"/>
      <w:numFmt w:val="bullet"/>
      <w:lvlText w:val="o"/>
      <w:lvlJc w:val="left"/>
      <w:pPr>
        <w:tabs>
          <w:tab w:val="num" w:pos="0"/>
        </w:tabs>
        <w:ind w:left="4309" w:hanging="360"/>
      </w:pPr>
      <w:rPr>
        <w:rFonts w:ascii="Courier New" w:hAnsi="Courier New" w:hint="default"/>
      </w:rPr>
    </w:lvl>
    <w:lvl w:ilvl="5">
      <w:start w:val="1"/>
      <w:numFmt w:val="bullet"/>
      <w:lvlText w:val=""/>
      <w:lvlJc w:val="left"/>
      <w:pPr>
        <w:tabs>
          <w:tab w:val="num" w:pos="0"/>
        </w:tabs>
        <w:ind w:left="5029" w:hanging="360"/>
      </w:pPr>
      <w:rPr>
        <w:rFonts w:ascii="Wingdings" w:hAnsi="Wingdings" w:hint="default"/>
      </w:rPr>
    </w:lvl>
    <w:lvl w:ilvl="6">
      <w:start w:val="1"/>
      <w:numFmt w:val="bullet"/>
      <w:lvlText w:val=""/>
      <w:lvlJc w:val="left"/>
      <w:pPr>
        <w:tabs>
          <w:tab w:val="num" w:pos="0"/>
        </w:tabs>
        <w:ind w:left="5749" w:hanging="360"/>
      </w:pPr>
      <w:rPr>
        <w:rFonts w:ascii="Symbol" w:hAnsi="Symbol" w:hint="default"/>
      </w:rPr>
    </w:lvl>
    <w:lvl w:ilvl="7">
      <w:start w:val="1"/>
      <w:numFmt w:val="bullet"/>
      <w:lvlText w:val="o"/>
      <w:lvlJc w:val="left"/>
      <w:pPr>
        <w:tabs>
          <w:tab w:val="num" w:pos="0"/>
        </w:tabs>
        <w:ind w:left="6469" w:hanging="360"/>
      </w:pPr>
      <w:rPr>
        <w:rFonts w:ascii="Courier New" w:hAnsi="Courier New" w:hint="default"/>
      </w:rPr>
    </w:lvl>
    <w:lvl w:ilvl="8">
      <w:start w:val="1"/>
      <w:numFmt w:val="bullet"/>
      <w:lvlText w:val=""/>
      <w:lvlJc w:val="left"/>
      <w:pPr>
        <w:tabs>
          <w:tab w:val="num" w:pos="0"/>
        </w:tabs>
        <w:ind w:left="7189" w:hanging="360"/>
      </w:pPr>
      <w:rPr>
        <w:rFonts w:ascii="Wingdings" w:hAnsi="Wingdings" w:hint="default"/>
      </w:rPr>
    </w:lvl>
  </w:abstractNum>
  <w:abstractNum w:abstractNumId="27" w15:restartNumberingAfterBreak="0">
    <w:nsid w:val="0000001B"/>
    <w:multiLevelType w:val="multilevel"/>
    <w:tmpl w:val="0000001B"/>
    <w:name w:val="WW8Num40"/>
    <w:lvl w:ilvl="0">
      <w:start w:val="14"/>
      <w:numFmt w:val="decimal"/>
      <w:lvlText w:val="%1."/>
      <w:lvlJc w:val="left"/>
      <w:pPr>
        <w:tabs>
          <w:tab w:val="num" w:pos="435"/>
        </w:tabs>
        <w:ind w:left="435" w:hanging="435"/>
      </w:pPr>
      <w:rPr>
        <w:rFonts w:cs="Times New Roman" w:hint="default"/>
      </w:rPr>
    </w:lvl>
    <w:lvl w:ilvl="1">
      <w:start w:val="1"/>
      <w:numFmt w:val="decimal"/>
      <w:lvlText w:val="13.%2."/>
      <w:lvlJc w:val="left"/>
      <w:pPr>
        <w:tabs>
          <w:tab w:val="num" w:pos="720"/>
        </w:tabs>
        <w:ind w:left="720" w:hanging="720"/>
      </w:pPr>
      <w:rPr>
        <w:rFonts w:ascii="Tahoma" w:hAnsi="Tahoma" w:cs="Tahoma" w:hint="default"/>
        <w:b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15:restartNumberingAfterBreak="0">
    <w:nsid w:val="0000001C"/>
    <w:multiLevelType w:val="singleLevel"/>
    <w:tmpl w:val="0000001C"/>
    <w:name w:val="WW8Num41"/>
    <w:lvl w:ilvl="0">
      <w:start w:val="1"/>
      <w:numFmt w:val="bullet"/>
      <w:lvlText w:val="-"/>
      <w:lvlJc w:val="left"/>
      <w:pPr>
        <w:tabs>
          <w:tab w:val="num" w:pos="720"/>
        </w:tabs>
        <w:ind w:left="720" w:hanging="360"/>
      </w:pPr>
      <w:rPr>
        <w:rFonts w:ascii="Tahoma" w:hAnsi="Tahoma" w:hint="default"/>
      </w:rPr>
    </w:lvl>
  </w:abstractNum>
  <w:abstractNum w:abstractNumId="29" w15:restartNumberingAfterBreak="0">
    <w:nsid w:val="0000001D"/>
    <w:multiLevelType w:val="singleLevel"/>
    <w:tmpl w:val="0000001D"/>
    <w:name w:val="WW8Num42"/>
    <w:lvl w:ilvl="0">
      <w:start w:val="1"/>
      <w:numFmt w:val="decimal"/>
      <w:lvlText w:val="%1)"/>
      <w:lvlJc w:val="left"/>
      <w:pPr>
        <w:tabs>
          <w:tab w:val="num" w:pos="0"/>
        </w:tabs>
        <w:ind w:left="1440" w:hanging="360"/>
      </w:pPr>
      <w:rPr>
        <w:rFonts w:cs="Times New Roman" w:hint="default"/>
        <w:b w:val="0"/>
        <w:i w:val="0"/>
        <w:sz w:val="20"/>
        <w:szCs w:val="20"/>
      </w:rPr>
    </w:lvl>
  </w:abstractNum>
  <w:abstractNum w:abstractNumId="30" w15:restartNumberingAfterBreak="0">
    <w:nsid w:val="0000001E"/>
    <w:multiLevelType w:val="singleLevel"/>
    <w:tmpl w:val="0D48FE30"/>
    <w:name w:val="WW8Num43"/>
    <w:lvl w:ilvl="0">
      <w:start w:val="1"/>
      <w:numFmt w:val="decimal"/>
      <w:lvlText w:val="%1)"/>
      <w:lvlJc w:val="left"/>
      <w:pPr>
        <w:tabs>
          <w:tab w:val="num" w:pos="0"/>
        </w:tabs>
        <w:ind w:left="720" w:hanging="360"/>
      </w:pPr>
      <w:rPr>
        <w:rFonts w:ascii="Tahoma" w:hAnsi="Tahoma" w:cs="Tahoma" w:hint="default"/>
      </w:rPr>
    </w:lvl>
  </w:abstractNum>
  <w:abstractNum w:abstractNumId="31" w15:restartNumberingAfterBreak="0">
    <w:nsid w:val="0000001F"/>
    <w:multiLevelType w:val="singleLevel"/>
    <w:tmpl w:val="0000001F"/>
    <w:name w:val="WW8Num44"/>
    <w:lvl w:ilvl="0">
      <w:start w:val="1"/>
      <w:numFmt w:val="decimal"/>
      <w:lvlText w:val="%1)"/>
      <w:lvlJc w:val="left"/>
      <w:pPr>
        <w:tabs>
          <w:tab w:val="num" w:pos="0"/>
        </w:tabs>
        <w:ind w:left="1440" w:hanging="360"/>
      </w:pPr>
      <w:rPr>
        <w:rFonts w:cs="Times New Roman"/>
      </w:rPr>
    </w:lvl>
  </w:abstractNum>
  <w:abstractNum w:abstractNumId="32" w15:restartNumberingAfterBreak="0">
    <w:nsid w:val="00000020"/>
    <w:multiLevelType w:val="singleLevel"/>
    <w:tmpl w:val="00000020"/>
    <w:name w:val="WW8Num45"/>
    <w:lvl w:ilvl="0">
      <w:start w:val="1"/>
      <w:numFmt w:val="bullet"/>
      <w:lvlText w:val="-"/>
      <w:lvlJc w:val="left"/>
      <w:pPr>
        <w:tabs>
          <w:tab w:val="num" w:pos="0"/>
        </w:tabs>
        <w:ind w:left="1854" w:hanging="360"/>
      </w:pPr>
      <w:rPr>
        <w:rFonts w:ascii="Tahoma" w:hAnsi="Tahoma" w:hint="default"/>
      </w:rPr>
    </w:lvl>
  </w:abstractNum>
  <w:abstractNum w:abstractNumId="33" w15:restartNumberingAfterBreak="0">
    <w:nsid w:val="00000021"/>
    <w:multiLevelType w:val="multilevel"/>
    <w:tmpl w:val="16A888AC"/>
    <w:name w:val="WW8Num46"/>
    <w:lvl w:ilvl="0">
      <w:start w:val="1"/>
      <w:numFmt w:val="decimal"/>
      <w:lvlText w:val="%1."/>
      <w:lvlJc w:val="left"/>
      <w:pPr>
        <w:tabs>
          <w:tab w:val="num" w:pos="720"/>
        </w:tabs>
        <w:ind w:left="720" w:hanging="360"/>
      </w:pPr>
      <w:rPr>
        <w:rFonts w:ascii="Tahoma" w:hAnsi="Tahoma" w:cs="Tahoma" w:hint="default"/>
      </w:rPr>
    </w:lvl>
    <w:lvl w:ilvl="1">
      <w:start w:val="1"/>
      <w:numFmt w:val="decimal"/>
      <w:lvlText w:val="%2)"/>
      <w:lvlJc w:val="left"/>
      <w:pPr>
        <w:tabs>
          <w:tab w:val="num" w:pos="720"/>
        </w:tabs>
        <w:ind w:left="720" w:hanging="360"/>
      </w:pPr>
      <w:rPr>
        <w:rFonts w:ascii="Tahoma" w:hAnsi="Tahoma" w:cs="Tahoma"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15:restartNumberingAfterBreak="0">
    <w:nsid w:val="00000022"/>
    <w:multiLevelType w:val="singleLevel"/>
    <w:tmpl w:val="00000022"/>
    <w:name w:val="WW8Num47"/>
    <w:lvl w:ilvl="0">
      <w:start w:val="2"/>
      <w:numFmt w:val="decimal"/>
      <w:lvlText w:val="%1."/>
      <w:lvlJc w:val="left"/>
      <w:pPr>
        <w:tabs>
          <w:tab w:val="num" w:pos="709"/>
        </w:tabs>
        <w:ind w:left="1440" w:hanging="360"/>
      </w:pPr>
      <w:rPr>
        <w:rFonts w:ascii="Tahoma" w:hAnsi="Tahoma" w:cs="Tahoma" w:hint="default"/>
        <w:b w:val="0"/>
      </w:rPr>
    </w:lvl>
  </w:abstractNum>
  <w:abstractNum w:abstractNumId="35" w15:restartNumberingAfterBreak="0">
    <w:nsid w:val="00000023"/>
    <w:multiLevelType w:val="singleLevel"/>
    <w:tmpl w:val="7772BC96"/>
    <w:name w:val="WW8Num48"/>
    <w:lvl w:ilvl="0">
      <w:start w:val="1"/>
      <w:numFmt w:val="decimal"/>
      <w:lvlText w:val="%1)"/>
      <w:lvlJc w:val="left"/>
      <w:pPr>
        <w:tabs>
          <w:tab w:val="num" w:pos="720"/>
        </w:tabs>
        <w:ind w:left="720" w:hanging="360"/>
      </w:pPr>
      <w:rPr>
        <w:rFonts w:ascii="Tahoma" w:hAnsi="Tahoma" w:cs="Tahoma" w:hint="default"/>
        <w:b w:val="0"/>
        <w:sz w:val="18"/>
        <w:szCs w:val="18"/>
      </w:rPr>
    </w:lvl>
  </w:abstractNum>
  <w:abstractNum w:abstractNumId="36" w15:restartNumberingAfterBreak="0">
    <w:nsid w:val="00000024"/>
    <w:multiLevelType w:val="singleLevel"/>
    <w:tmpl w:val="00000024"/>
    <w:name w:val="WW8Num49"/>
    <w:lvl w:ilvl="0">
      <w:start w:val="1"/>
      <w:numFmt w:val="decimal"/>
      <w:lvlText w:val="%1)"/>
      <w:lvlJc w:val="left"/>
      <w:pPr>
        <w:tabs>
          <w:tab w:val="num" w:pos="1440"/>
        </w:tabs>
        <w:ind w:left="1440" w:hanging="360"/>
      </w:pPr>
      <w:rPr>
        <w:rFonts w:ascii="Tahoma" w:hAnsi="Tahoma" w:cs="Tahoma" w:hint="default"/>
        <w:sz w:val="18"/>
        <w:szCs w:val="18"/>
      </w:rPr>
    </w:lvl>
  </w:abstractNum>
  <w:abstractNum w:abstractNumId="37" w15:restartNumberingAfterBreak="0">
    <w:nsid w:val="00000025"/>
    <w:multiLevelType w:val="singleLevel"/>
    <w:tmpl w:val="51A2073A"/>
    <w:name w:val="WW8Num50"/>
    <w:lvl w:ilvl="0">
      <w:start w:val="1"/>
      <w:numFmt w:val="lowerLetter"/>
      <w:lvlText w:val="%1)"/>
      <w:lvlJc w:val="left"/>
      <w:pPr>
        <w:tabs>
          <w:tab w:val="num" w:pos="0"/>
        </w:tabs>
        <w:ind w:left="3731" w:hanging="360"/>
      </w:pPr>
      <w:rPr>
        <w:rFonts w:ascii="Tahoma" w:hAnsi="Tahoma" w:cs="Tahoma" w:hint="default"/>
      </w:rPr>
    </w:lvl>
  </w:abstractNum>
  <w:abstractNum w:abstractNumId="38" w15:restartNumberingAfterBreak="0">
    <w:nsid w:val="00000026"/>
    <w:multiLevelType w:val="multilevel"/>
    <w:tmpl w:val="00000026"/>
    <w:name w:val="WW8Num51"/>
    <w:lvl w:ilvl="0">
      <w:start w:val="1"/>
      <w:numFmt w:val="decimal"/>
      <w:pStyle w:val="Normalny15pt"/>
      <w:lvlText w:val="%1."/>
      <w:lvlJc w:val="left"/>
      <w:pPr>
        <w:tabs>
          <w:tab w:val="num" w:pos="360"/>
        </w:tabs>
        <w:ind w:left="360" w:hanging="360"/>
      </w:pPr>
      <w:rPr>
        <w:rFonts w:ascii="Times New Roman" w:hAnsi="Times New Roman" w:cs="Times New Roman" w:hint="default"/>
        <w:sz w:val="24"/>
        <w:szCs w:val="24"/>
      </w:rPr>
    </w:lvl>
    <w:lvl w:ilvl="1">
      <w:start w:val="6"/>
      <w:numFmt w:val="decimal"/>
      <w:lvlText w:val="%1.%2"/>
      <w:lvlJc w:val="left"/>
      <w:pPr>
        <w:tabs>
          <w:tab w:val="num" w:pos="704"/>
        </w:tabs>
        <w:ind w:left="704" w:hanging="4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39" w15:restartNumberingAfterBreak="0">
    <w:nsid w:val="00000027"/>
    <w:multiLevelType w:val="multilevel"/>
    <w:tmpl w:val="00000027"/>
    <w:name w:val="WW8Num52"/>
    <w:lvl w:ilvl="0">
      <w:start w:val="13"/>
      <w:numFmt w:val="decimal"/>
      <w:lvlText w:val="%1."/>
      <w:lvlJc w:val="left"/>
      <w:pPr>
        <w:tabs>
          <w:tab w:val="num" w:pos="435"/>
        </w:tabs>
        <w:ind w:left="435" w:hanging="435"/>
      </w:pPr>
      <w:rPr>
        <w:rFonts w:ascii="Tahoma" w:hAnsi="Tahoma" w:cs="Tahoma" w:hint="default"/>
      </w:rPr>
    </w:lvl>
    <w:lvl w:ilvl="1">
      <w:start w:val="1"/>
      <w:numFmt w:val="decimal"/>
      <w:lvlText w:val="12.%2."/>
      <w:lvlJc w:val="left"/>
      <w:pPr>
        <w:tabs>
          <w:tab w:val="num" w:pos="720"/>
        </w:tabs>
        <w:ind w:left="720" w:hanging="720"/>
      </w:pPr>
      <w:rPr>
        <w:rFonts w:ascii="Tahoma" w:hAnsi="Tahoma" w:cs="Tahoma" w:hint="default"/>
      </w:rPr>
    </w:lvl>
    <w:lvl w:ilvl="2">
      <w:start w:val="1"/>
      <w:numFmt w:val="decimal"/>
      <w:lvlText w:val="%1.%2.%3."/>
      <w:lvlJc w:val="left"/>
      <w:pPr>
        <w:tabs>
          <w:tab w:val="num" w:pos="720"/>
        </w:tabs>
        <w:ind w:left="720" w:hanging="720"/>
      </w:pPr>
      <w:rPr>
        <w:rFonts w:ascii="Tahoma" w:hAnsi="Tahoma" w:cs="Tahoma" w:hint="default"/>
      </w:rPr>
    </w:lvl>
    <w:lvl w:ilvl="3">
      <w:start w:val="1"/>
      <w:numFmt w:val="decimal"/>
      <w:lvlText w:val="%1.%2.%3.%4."/>
      <w:lvlJc w:val="left"/>
      <w:pPr>
        <w:tabs>
          <w:tab w:val="num" w:pos="1080"/>
        </w:tabs>
        <w:ind w:left="1080" w:hanging="1080"/>
      </w:pPr>
      <w:rPr>
        <w:rFonts w:ascii="Tahoma" w:hAnsi="Tahoma" w:cs="Tahoma" w:hint="default"/>
      </w:rPr>
    </w:lvl>
    <w:lvl w:ilvl="4">
      <w:start w:val="1"/>
      <w:numFmt w:val="decimal"/>
      <w:lvlText w:val="%1.%2.%3.%4.%5."/>
      <w:lvlJc w:val="left"/>
      <w:pPr>
        <w:tabs>
          <w:tab w:val="num" w:pos="1080"/>
        </w:tabs>
        <w:ind w:left="1080" w:hanging="1080"/>
      </w:pPr>
      <w:rPr>
        <w:rFonts w:ascii="Tahoma" w:hAnsi="Tahoma" w:cs="Tahoma" w:hint="default"/>
      </w:rPr>
    </w:lvl>
    <w:lvl w:ilvl="5">
      <w:start w:val="1"/>
      <w:numFmt w:val="decimal"/>
      <w:lvlText w:val="%1.%2.%3.%4.%5.%6."/>
      <w:lvlJc w:val="left"/>
      <w:pPr>
        <w:tabs>
          <w:tab w:val="num" w:pos="1440"/>
        </w:tabs>
        <w:ind w:left="1440" w:hanging="1440"/>
      </w:pPr>
      <w:rPr>
        <w:rFonts w:ascii="Tahoma" w:hAnsi="Tahoma" w:cs="Tahoma" w:hint="default"/>
      </w:rPr>
    </w:lvl>
    <w:lvl w:ilvl="6">
      <w:start w:val="1"/>
      <w:numFmt w:val="decimal"/>
      <w:lvlText w:val="%1.%2.%3.%4.%5.%6.%7."/>
      <w:lvlJc w:val="left"/>
      <w:pPr>
        <w:tabs>
          <w:tab w:val="num" w:pos="1440"/>
        </w:tabs>
        <w:ind w:left="1440" w:hanging="1440"/>
      </w:pPr>
      <w:rPr>
        <w:rFonts w:ascii="Tahoma" w:hAnsi="Tahoma" w:cs="Tahoma" w:hint="default"/>
      </w:rPr>
    </w:lvl>
    <w:lvl w:ilvl="7">
      <w:start w:val="1"/>
      <w:numFmt w:val="decimal"/>
      <w:lvlText w:val="%1.%2.%3.%4.%5.%6.%7.%8."/>
      <w:lvlJc w:val="left"/>
      <w:pPr>
        <w:tabs>
          <w:tab w:val="num" w:pos="1800"/>
        </w:tabs>
        <w:ind w:left="1800" w:hanging="1800"/>
      </w:pPr>
      <w:rPr>
        <w:rFonts w:ascii="Tahoma" w:hAnsi="Tahoma" w:cs="Tahoma" w:hint="default"/>
      </w:rPr>
    </w:lvl>
    <w:lvl w:ilvl="8">
      <w:start w:val="1"/>
      <w:numFmt w:val="decimal"/>
      <w:lvlText w:val="%1.%2.%3.%4.%5.%6.%7.%8.%9."/>
      <w:lvlJc w:val="left"/>
      <w:pPr>
        <w:tabs>
          <w:tab w:val="num" w:pos="2160"/>
        </w:tabs>
        <w:ind w:left="2160" w:hanging="2160"/>
      </w:pPr>
      <w:rPr>
        <w:rFonts w:ascii="Tahoma" w:hAnsi="Tahoma" w:cs="Tahoma" w:hint="default"/>
      </w:rPr>
    </w:lvl>
  </w:abstractNum>
  <w:abstractNum w:abstractNumId="40" w15:restartNumberingAfterBreak="0">
    <w:nsid w:val="00000028"/>
    <w:multiLevelType w:val="singleLevel"/>
    <w:tmpl w:val="796A41B8"/>
    <w:name w:val="WW8Num53"/>
    <w:lvl w:ilvl="0">
      <w:start w:val="1"/>
      <w:numFmt w:val="decimal"/>
      <w:lvlText w:val="%1."/>
      <w:lvlJc w:val="left"/>
      <w:pPr>
        <w:tabs>
          <w:tab w:val="num" w:pos="720"/>
        </w:tabs>
        <w:ind w:left="720" w:hanging="360"/>
      </w:pPr>
      <w:rPr>
        <w:rFonts w:ascii="Tahoma" w:hAnsi="Tahoma" w:cs="Tahoma" w:hint="default"/>
        <w:strike w:val="0"/>
        <w:dstrike w:val="0"/>
      </w:rPr>
    </w:lvl>
  </w:abstractNum>
  <w:abstractNum w:abstractNumId="41" w15:restartNumberingAfterBreak="0">
    <w:nsid w:val="00000029"/>
    <w:multiLevelType w:val="multilevel"/>
    <w:tmpl w:val="00000029"/>
    <w:name w:val="WW8Num54"/>
    <w:lvl w:ilvl="0">
      <w:start w:val="5"/>
      <w:numFmt w:val="decimal"/>
      <w:lvlText w:val="%1)"/>
      <w:lvlJc w:val="left"/>
      <w:pPr>
        <w:tabs>
          <w:tab w:val="num" w:pos="360"/>
        </w:tabs>
        <w:ind w:left="360" w:hanging="360"/>
      </w:pPr>
      <w:rPr>
        <w:rFonts w:cs="Times New Roman" w:hint="default"/>
      </w:rPr>
    </w:lvl>
    <w:lvl w:ilvl="1">
      <w:start w:val="2"/>
      <w:numFmt w:val="decimal"/>
      <w:lvlText w:val="7.%2."/>
      <w:lvlJc w:val="left"/>
      <w:pPr>
        <w:tabs>
          <w:tab w:val="num" w:pos="720"/>
        </w:tabs>
        <w:ind w:left="720" w:hanging="720"/>
      </w:pPr>
      <w:rPr>
        <w:rFonts w:ascii="Tahoma" w:hAnsi="Tahoma" w:cs="Tahoma" w:hint="default"/>
        <w:color w:val="auto"/>
      </w:rPr>
    </w:lvl>
    <w:lvl w:ilvl="2">
      <w:start w:val="1"/>
      <w:numFmt w:val="decimal"/>
      <w:lvlText w:val="7.%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2" w15:restartNumberingAfterBreak="0">
    <w:nsid w:val="0000002A"/>
    <w:multiLevelType w:val="multilevel"/>
    <w:tmpl w:val="0000002A"/>
    <w:name w:val="WW8Num56"/>
    <w:lvl w:ilvl="0">
      <w:start w:val="1"/>
      <w:numFmt w:val="decimal"/>
      <w:lvlText w:val="%1)"/>
      <w:lvlJc w:val="left"/>
      <w:pPr>
        <w:tabs>
          <w:tab w:val="num" w:pos="720"/>
        </w:tabs>
        <w:ind w:left="720" w:hanging="360"/>
      </w:pPr>
      <w:rPr>
        <w:rFonts w:ascii="Tahoma" w:hAnsi="Tahoma" w:cs="Tahoma" w:hint="default"/>
      </w:rPr>
    </w:lvl>
    <w:lvl w:ilvl="1">
      <w:start w:val="1"/>
      <w:numFmt w:val="decimal"/>
      <w:lvlText w:val="%2)"/>
      <w:lvlJc w:val="left"/>
      <w:pPr>
        <w:tabs>
          <w:tab w:val="num" w:pos="720"/>
        </w:tabs>
        <w:ind w:left="720" w:hanging="360"/>
      </w:pPr>
      <w:rPr>
        <w:rFonts w:ascii="Tahoma" w:hAnsi="Tahoma" w:cs="Tahoma"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0000002B"/>
    <w:multiLevelType w:val="singleLevel"/>
    <w:tmpl w:val="0000002B"/>
    <w:name w:val="WW8Num57"/>
    <w:lvl w:ilvl="0">
      <w:start w:val="1"/>
      <w:numFmt w:val="lowerLetter"/>
      <w:lvlText w:val="%1)"/>
      <w:lvlJc w:val="left"/>
      <w:pPr>
        <w:tabs>
          <w:tab w:val="num" w:pos="0"/>
        </w:tabs>
        <w:ind w:left="1854" w:hanging="360"/>
      </w:pPr>
      <w:rPr>
        <w:rFonts w:ascii="Tahoma" w:hAnsi="Tahoma" w:cs="Tahoma"/>
        <w:bCs/>
        <w:i/>
        <w:sz w:val="20"/>
      </w:rPr>
    </w:lvl>
  </w:abstractNum>
  <w:abstractNum w:abstractNumId="44" w15:restartNumberingAfterBreak="0">
    <w:nsid w:val="0000002C"/>
    <w:multiLevelType w:val="singleLevel"/>
    <w:tmpl w:val="0000002C"/>
    <w:name w:val="WW8Num58"/>
    <w:lvl w:ilvl="0">
      <w:start w:val="1"/>
      <w:numFmt w:val="decimal"/>
      <w:lvlText w:val="%1)"/>
      <w:lvlJc w:val="left"/>
      <w:pPr>
        <w:tabs>
          <w:tab w:val="num" w:pos="720"/>
        </w:tabs>
        <w:ind w:left="720" w:hanging="360"/>
      </w:pPr>
      <w:rPr>
        <w:rFonts w:ascii="Tahoma" w:hAnsi="Tahoma" w:cs="Tahoma" w:hint="default"/>
      </w:rPr>
    </w:lvl>
  </w:abstractNum>
  <w:abstractNum w:abstractNumId="45" w15:restartNumberingAfterBreak="0">
    <w:nsid w:val="0000002D"/>
    <w:multiLevelType w:val="singleLevel"/>
    <w:tmpl w:val="0000002D"/>
    <w:name w:val="WW8Num59"/>
    <w:lvl w:ilvl="0">
      <w:start w:val="1"/>
      <w:numFmt w:val="decimal"/>
      <w:lvlText w:val="%1)"/>
      <w:lvlJc w:val="left"/>
      <w:pPr>
        <w:tabs>
          <w:tab w:val="num" w:pos="1440"/>
        </w:tabs>
        <w:ind w:left="1440" w:hanging="360"/>
      </w:pPr>
      <w:rPr>
        <w:rFonts w:ascii="Tahoma" w:hAnsi="Tahoma" w:cs="Tahoma" w:hint="default"/>
        <w:sz w:val="20"/>
        <w:szCs w:val="20"/>
      </w:rPr>
    </w:lvl>
  </w:abstractNum>
  <w:abstractNum w:abstractNumId="46" w15:restartNumberingAfterBreak="0">
    <w:nsid w:val="0000002E"/>
    <w:multiLevelType w:val="multilevel"/>
    <w:tmpl w:val="0000002E"/>
    <w:name w:val="WW8Num60"/>
    <w:lvl w:ilvl="0">
      <w:start w:val="11"/>
      <w:numFmt w:val="decimal"/>
      <w:lvlText w:val="%1."/>
      <w:lvlJc w:val="left"/>
      <w:pPr>
        <w:tabs>
          <w:tab w:val="num" w:pos="435"/>
        </w:tabs>
        <w:ind w:left="435" w:hanging="435"/>
      </w:pPr>
      <w:rPr>
        <w:rFonts w:ascii="Tahoma" w:hAnsi="Tahoma" w:cs="Tahoma" w:hint="default"/>
      </w:rPr>
    </w:lvl>
    <w:lvl w:ilvl="1">
      <w:start w:val="1"/>
      <w:numFmt w:val="decimal"/>
      <w:lvlText w:val="10.%2."/>
      <w:lvlJc w:val="left"/>
      <w:pPr>
        <w:tabs>
          <w:tab w:val="num" w:pos="5400"/>
        </w:tabs>
        <w:ind w:left="5400" w:hanging="720"/>
      </w:pPr>
      <w:rPr>
        <w:rFonts w:ascii="Tahoma" w:hAnsi="Tahoma" w:cs="Tahoma" w:hint="default"/>
      </w:rPr>
    </w:lvl>
    <w:lvl w:ilvl="2">
      <w:start w:val="1"/>
      <w:numFmt w:val="decimal"/>
      <w:lvlText w:val="%1.%2.%3."/>
      <w:lvlJc w:val="left"/>
      <w:pPr>
        <w:tabs>
          <w:tab w:val="num" w:pos="10080"/>
        </w:tabs>
        <w:ind w:left="10080" w:hanging="720"/>
      </w:pPr>
      <w:rPr>
        <w:rFonts w:ascii="Tahoma" w:hAnsi="Tahoma" w:cs="Tahoma" w:hint="default"/>
      </w:rPr>
    </w:lvl>
    <w:lvl w:ilvl="3">
      <w:start w:val="1"/>
      <w:numFmt w:val="decimal"/>
      <w:lvlText w:val="%1.%2.%3.%4."/>
      <w:lvlJc w:val="left"/>
      <w:pPr>
        <w:tabs>
          <w:tab w:val="num" w:pos="15120"/>
        </w:tabs>
        <w:ind w:left="15120" w:hanging="1080"/>
      </w:pPr>
      <w:rPr>
        <w:rFonts w:ascii="Tahoma" w:hAnsi="Tahoma" w:cs="Tahoma" w:hint="default"/>
      </w:rPr>
    </w:lvl>
    <w:lvl w:ilvl="4">
      <w:start w:val="1"/>
      <w:numFmt w:val="decimal"/>
      <w:lvlText w:val="%1.%2.%3.%4.%5."/>
      <w:lvlJc w:val="left"/>
      <w:pPr>
        <w:tabs>
          <w:tab w:val="num" w:pos="19800"/>
        </w:tabs>
        <w:ind w:left="19800" w:hanging="1080"/>
      </w:pPr>
      <w:rPr>
        <w:rFonts w:ascii="Tahoma" w:hAnsi="Tahoma" w:cs="Tahoma" w:hint="default"/>
      </w:rPr>
    </w:lvl>
    <w:lvl w:ilvl="5">
      <w:start w:val="1"/>
      <w:numFmt w:val="decimal"/>
      <w:lvlText w:val="%1.%2.%3.%4.%5.%6."/>
      <w:lvlJc w:val="left"/>
      <w:pPr>
        <w:tabs>
          <w:tab w:val="num" w:pos="24840"/>
        </w:tabs>
        <w:ind w:left="24840" w:hanging="1440"/>
      </w:pPr>
      <w:rPr>
        <w:rFonts w:ascii="Tahoma" w:hAnsi="Tahoma" w:cs="Tahoma" w:hint="default"/>
      </w:rPr>
    </w:lvl>
    <w:lvl w:ilvl="6">
      <w:start w:val="1"/>
      <w:numFmt w:val="decimal"/>
      <w:lvlText w:val="%1.%2.%3.%4.%5.%6.%7."/>
      <w:lvlJc w:val="left"/>
      <w:pPr>
        <w:tabs>
          <w:tab w:val="num" w:pos="29520"/>
        </w:tabs>
        <w:ind w:left="29520" w:hanging="1440"/>
      </w:pPr>
      <w:rPr>
        <w:rFonts w:ascii="Tahoma" w:hAnsi="Tahoma" w:cs="Tahoma" w:hint="default"/>
      </w:rPr>
    </w:lvl>
    <w:lvl w:ilvl="7">
      <w:start w:val="1"/>
      <w:numFmt w:val="decimal"/>
      <w:lvlText w:val="%1.%2.%3.%4.%5.%6.%7.%8."/>
      <w:lvlJc w:val="left"/>
      <w:pPr>
        <w:tabs>
          <w:tab w:val="num" w:pos="-30976"/>
        </w:tabs>
        <w:ind w:left="30976" w:hanging="1800"/>
      </w:pPr>
      <w:rPr>
        <w:rFonts w:ascii="Tahoma" w:hAnsi="Tahoma" w:cs="Tahoma" w:hint="default"/>
      </w:rPr>
    </w:lvl>
    <w:lvl w:ilvl="8">
      <w:start w:val="1"/>
      <w:numFmt w:val="decimal"/>
      <w:lvlText w:val="%1.%2.%3.%4.%5.%6.%7.%8.%9."/>
      <w:lvlJc w:val="left"/>
      <w:pPr>
        <w:tabs>
          <w:tab w:val="num" w:pos="-25936"/>
        </w:tabs>
        <w:ind w:left="25936" w:hanging="2160"/>
      </w:pPr>
      <w:rPr>
        <w:rFonts w:ascii="Tahoma" w:hAnsi="Tahoma" w:cs="Tahoma" w:hint="default"/>
      </w:rPr>
    </w:lvl>
  </w:abstractNum>
  <w:abstractNum w:abstractNumId="47" w15:restartNumberingAfterBreak="0">
    <w:nsid w:val="0000002F"/>
    <w:multiLevelType w:val="singleLevel"/>
    <w:tmpl w:val="CB225B7C"/>
    <w:name w:val="WW8Num61"/>
    <w:lvl w:ilvl="0">
      <w:start w:val="1"/>
      <w:numFmt w:val="decimal"/>
      <w:lvlText w:val="%1)"/>
      <w:lvlJc w:val="left"/>
      <w:pPr>
        <w:tabs>
          <w:tab w:val="num" w:pos="0"/>
        </w:tabs>
        <w:ind w:left="1440" w:hanging="360"/>
      </w:pPr>
      <w:rPr>
        <w:rFonts w:ascii="Tahoma" w:hAnsi="Tahoma" w:cs="Tahoma" w:hint="default"/>
        <w:b w:val="0"/>
        <w:bCs/>
        <w:i/>
      </w:rPr>
    </w:lvl>
  </w:abstractNum>
  <w:abstractNum w:abstractNumId="48" w15:restartNumberingAfterBreak="0">
    <w:nsid w:val="00000030"/>
    <w:multiLevelType w:val="singleLevel"/>
    <w:tmpl w:val="00000030"/>
    <w:name w:val="WW8Num62"/>
    <w:lvl w:ilvl="0">
      <w:start w:val="1"/>
      <w:numFmt w:val="decimal"/>
      <w:lvlText w:val="%1."/>
      <w:lvlJc w:val="left"/>
      <w:pPr>
        <w:tabs>
          <w:tab w:val="num" w:pos="720"/>
        </w:tabs>
        <w:ind w:left="720" w:hanging="360"/>
      </w:pPr>
      <w:rPr>
        <w:rFonts w:ascii="Tahoma" w:hAnsi="Tahoma" w:cs="Tahoma" w:hint="default"/>
      </w:rPr>
    </w:lvl>
  </w:abstractNum>
  <w:abstractNum w:abstractNumId="49" w15:restartNumberingAfterBreak="0">
    <w:nsid w:val="00000031"/>
    <w:multiLevelType w:val="multilevel"/>
    <w:tmpl w:val="E4E4BE12"/>
    <w:name w:val="WW8Num63"/>
    <w:lvl w:ilvl="0">
      <w:start w:val="1"/>
      <w:numFmt w:val="decimal"/>
      <w:lvlText w:val="%1)"/>
      <w:lvlJc w:val="left"/>
      <w:rPr>
        <w:rFonts w:ascii="Tahoma" w:hAnsi="Tahoma" w:cs="Tahoma"/>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0" w15:restartNumberingAfterBreak="0">
    <w:nsid w:val="00000032"/>
    <w:multiLevelType w:val="singleLevel"/>
    <w:tmpl w:val="00000032"/>
    <w:name w:val="WW8Num65"/>
    <w:lvl w:ilvl="0">
      <w:start w:val="1"/>
      <w:numFmt w:val="decimal"/>
      <w:lvlText w:val="%1)"/>
      <w:lvlJc w:val="left"/>
      <w:pPr>
        <w:tabs>
          <w:tab w:val="num" w:pos="720"/>
        </w:tabs>
        <w:ind w:left="720" w:hanging="360"/>
      </w:pPr>
      <w:rPr>
        <w:rFonts w:ascii="Tahoma" w:hAnsi="Tahoma" w:cs="Tahoma" w:hint="default"/>
      </w:rPr>
    </w:lvl>
  </w:abstractNum>
  <w:abstractNum w:abstractNumId="51" w15:restartNumberingAfterBreak="0">
    <w:nsid w:val="00000033"/>
    <w:multiLevelType w:val="singleLevel"/>
    <w:tmpl w:val="00000033"/>
    <w:name w:val="WW8Num66"/>
    <w:lvl w:ilvl="0">
      <w:start w:val="1"/>
      <w:numFmt w:val="bullet"/>
      <w:lvlText w:val="-"/>
      <w:lvlJc w:val="left"/>
      <w:pPr>
        <w:tabs>
          <w:tab w:val="num" w:pos="0"/>
        </w:tabs>
        <w:ind w:left="1440" w:hanging="360"/>
      </w:pPr>
      <w:rPr>
        <w:rFonts w:ascii="Tahoma" w:hAnsi="Tahoma" w:hint="default"/>
      </w:rPr>
    </w:lvl>
  </w:abstractNum>
  <w:abstractNum w:abstractNumId="52" w15:restartNumberingAfterBreak="0">
    <w:nsid w:val="00000034"/>
    <w:multiLevelType w:val="singleLevel"/>
    <w:tmpl w:val="00000034"/>
    <w:name w:val="WW8Num67"/>
    <w:lvl w:ilvl="0">
      <w:start w:val="1"/>
      <w:numFmt w:val="decimal"/>
      <w:lvlText w:val="%1)"/>
      <w:lvlJc w:val="left"/>
      <w:pPr>
        <w:tabs>
          <w:tab w:val="num" w:pos="2880"/>
        </w:tabs>
        <w:ind w:left="2880" w:hanging="360"/>
      </w:pPr>
      <w:rPr>
        <w:rFonts w:ascii="Tahoma" w:hAnsi="Tahoma" w:cs="Tahoma"/>
      </w:rPr>
    </w:lvl>
  </w:abstractNum>
  <w:abstractNum w:abstractNumId="53" w15:restartNumberingAfterBreak="0">
    <w:nsid w:val="00000035"/>
    <w:multiLevelType w:val="singleLevel"/>
    <w:tmpl w:val="00000035"/>
    <w:name w:val="WW8Num68"/>
    <w:lvl w:ilvl="0">
      <w:start w:val="1"/>
      <w:numFmt w:val="decimal"/>
      <w:lvlText w:val="%1."/>
      <w:lvlJc w:val="left"/>
      <w:pPr>
        <w:tabs>
          <w:tab w:val="num" w:pos="720"/>
        </w:tabs>
        <w:ind w:left="720" w:hanging="360"/>
      </w:pPr>
      <w:rPr>
        <w:rFonts w:ascii="Tahoma" w:hAnsi="Tahoma" w:cs="Tahoma"/>
      </w:rPr>
    </w:lvl>
  </w:abstractNum>
  <w:abstractNum w:abstractNumId="54" w15:restartNumberingAfterBreak="0">
    <w:nsid w:val="00000036"/>
    <w:multiLevelType w:val="multilevel"/>
    <w:tmpl w:val="95183130"/>
    <w:name w:val="WW8Num6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Tahoma" w:hAnsi="Tahoma" w:cs="Tahoma"/>
        <w:bCs/>
        <w:sz w:val="18"/>
        <w:szCs w:val="18"/>
      </w:rPr>
    </w:lvl>
    <w:lvl w:ilvl="2">
      <w:start w:val="1"/>
      <w:numFmt w:val="lowerLetter"/>
      <w:lvlText w:val="%3)"/>
      <w:lvlJc w:val="left"/>
      <w:pPr>
        <w:tabs>
          <w:tab w:val="num" w:pos="2340"/>
        </w:tabs>
        <w:ind w:left="2340" w:hanging="360"/>
      </w:pPr>
      <w:rPr>
        <w:rFonts w:ascii="Tahoma" w:hAnsi="Tahoma" w:cs="Tahoma"/>
      </w:rPr>
    </w:lvl>
    <w:lvl w:ilvl="3">
      <w:start w:val="1"/>
      <w:numFmt w:val="bullet"/>
      <w:lvlText w:val="-"/>
      <w:lvlJc w:val="left"/>
      <w:pPr>
        <w:tabs>
          <w:tab w:val="num" w:pos="2880"/>
        </w:tabs>
        <w:ind w:left="2880" w:hanging="360"/>
      </w:pPr>
      <w:rPr>
        <w:rFonts w:ascii="Tahoma" w:hAnsi="Tahoma"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5" w15:restartNumberingAfterBreak="0">
    <w:nsid w:val="00000037"/>
    <w:multiLevelType w:val="singleLevel"/>
    <w:tmpl w:val="9FAADB32"/>
    <w:name w:val="WW8Num70"/>
    <w:lvl w:ilvl="0">
      <w:start w:val="1"/>
      <w:numFmt w:val="lowerLetter"/>
      <w:lvlText w:val="%1)"/>
      <w:lvlJc w:val="left"/>
      <w:pPr>
        <w:tabs>
          <w:tab w:val="num" w:pos="0"/>
        </w:tabs>
        <w:ind w:left="3731" w:hanging="360"/>
      </w:pPr>
      <w:rPr>
        <w:rFonts w:ascii="Tahoma" w:hAnsi="Tahoma" w:cs="Tahoma" w:hint="default"/>
      </w:rPr>
    </w:lvl>
  </w:abstractNum>
  <w:abstractNum w:abstractNumId="56" w15:restartNumberingAfterBreak="0">
    <w:nsid w:val="00000038"/>
    <w:multiLevelType w:val="multilevel"/>
    <w:tmpl w:val="00000038"/>
    <w:name w:val="WW8Num71"/>
    <w:lvl w:ilvl="0">
      <w:start w:val="11"/>
      <w:numFmt w:val="decimal"/>
      <w:lvlText w:val="%1."/>
      <w:lvlJc w:val="left"/>
      <w:pPr>
        <w:tabs>
          <w:tab w:val="num" w:pos="0"/>
        </w:tabs>
        <w:ind w:left="435" w:hanging="435"/>
      </w:pPr>
      <w:rPr>
        <w:rFonts w:ascii="Tahoma" w:hAnsi="Tahoma" w:cs="Tahoma" w:hint="default"/>
      </w:rPr>
    </w:lvl>
    <w:lvl w:ilvl="1">
      <w:start w:val="1"/>
      <w:numFmt w:val="decimal"/>
      <w:lvlText w:val="%1.%2."/>
      <w:lvlJc w:val="left"/>
      <w:pPr>
        <w:tabs>
          <w:tab w:val="num" w:pos="0"/>
        </w:tabs>
        <w:ind w:left="1095" w:hanging="720"/>
      </w:pPr>
      <w:rPr>
        <w:rFonts w:ascii="Tahoma" w:hAnsi="Tahoma" w:cs="Tahoma" w:hint="default"/>
      </w:rPr>
    </w:lvl>
    <w:lvl w:ilvl="2">
      <w:start w:val="1"/>
      <w:numFmt w:val="decimal"/>
      <w:lvlText w:val="%1.%2.%3."/>
      <w:lvlJc w:val="left"/>
      <w:pPr>
        <w:tabs>
          <w:tab w:val="num" w:pos="0"/>
        </w:tabs>
        <w:ind w:left="1470" w:hanging="720"/>
      </w:pPr>
      <w:rPr>
        <w:rFonts w:ascii="Tahoma" w:hAnsi="Tahoma" w:cs="Tahoma" w:hint="default"/>
      </w:rPr>
    </w:lvl>
    <w:lvl w:ilvl="3">
      <w:start w:val="1"/>
      <w:numFmt w:val="decimal"/>
      <w:lvlText w:val="%1.%2.%3.%4."/>
      <w:lvlJc w:val="left"/>
      <w:pPr>
        <w:tabs>
          <w:tab w:val="num" w:pos="0"/>
        </w:tabs>
        <w:ind w:left="2205" w:hanging="1080"/>
      </w:pPr>
      <w:rPr>
        <w:rFonts w:ascii="Tahoma" w:hAnsi="Tahoma" w:cs="Tahoma" w:hint="default"/>
      </w:rPr>
    </w:lvl>
    <w:lvl w:ilvl="4">
      <w:start w:val="1"/>
      <w:numFmt w:val="decimal"/>
      <w:lvlText w:val="%1.%2.%3.%4.%5."/>
      <w:lvlJc w:val="left"/>
      <w:pPr>
        <w:tabs>
          <w:tab w:val="num" w:pos="0"/>
        </w:tabs>
        <w:ind w:left="2580" w:hanging="1080"/>
      </w:pPr>
      <w:rPr>
        <w:rFonts w:ascii="Tahoma" w:hAnsi="Tahoma" w:cs="Tahoma" w:hint="default"/>
      </w:rPr>
    </w:lvl>
    <w:lvl w:ilvl="5">
      <w:start w:val="1"/>
      <w:numFmt w:val="decimal"/>
      <w:lvlText w:val="%1.%2.%3.%4.%5.%6."/>
      <w:lvlJc w:val="left"/>
      <w:pPr>
        <w:tabs>
          <w:tab w:val="num" w:pos="0"/>
        </w:tabs>
        <w:ind w:left="3315" w:hanging="1440"/>
      </w:pPr>
      <w:rPr>
        <w:rFonts w:ascii="Tahoma" w:hAnsi="Tahoma" w:cs="Tahoma" w:hint="default"/>
      </w:rPr>
    </w:lvl>
    <w:lvl w:ilvl="6">
      <w:start w:val="1"/>
      <w:numFmt w:val="decimal"/>
      <w:lvlText w:val="%1.%2.%3.%4.%5.%6.%7."/>
      <w:lvlJc w:val="left"/>
      <w:pPr>
        <w:tabs>
          <w:tab w:val="num" w:pos="0"/>
        </w:tabs>
        <w:ind w:left="3690" w:hanging="1440"/>
      </w:pPr>
      <w:rPr>
        <w:rFonts w:ascii="Tahoma" w:hAnsi="Tahoma" w:cs="Tahoma" w:hint="default"/>
      </w:rPr>
    </w:lvl>
    <w:lvl w:ilvl="7">
      <w:start w:val="1"/>
      <w:numFmt w:val="decimal"/>
      <w:lvlText w:val="%1.%2.%3.%4.%5.%6.%7.%8."/>
      <w:lvlJc w:val="left"/>
      <w:pPr>
        <w:tabs>
          <w:tab w:val="num" w:pos="0"/>
        </w:tabs>
        <w:ind w:left="4425" w:hanging="1800"/>
      </w:pPr>
      <w:rPr>
        <w:rFonts w:ascii="Tahoma" w:hAnsi="Tahoma" w:cs="Tahoma" w:hint="default"/>
      </w:rPr>
    </w:lvl>
    <w:lvl w:ilvl="8">
      <w:start w:val="1"/>
      <w:numFmt w:val="decimal"/>
      <w:lvlText w:val="%1.%2.%3.%4.%5.%6.%7.%8.%9."/>
      <w:lvlJc w:val="left"/>
      <w:pPr>
        <w:tabs>
          <w:tab w:val="num" w:pos="0"/>
        </w:tabs>
        <w:ind w:left="5160" w:hanging="2160"/>
      </w:pPr>
      <w:rPr>
        <w:rFonts w:ascii="Tahoma" w:hAnsi="Tahoma" w:cs="Tahoma" w:hint="default"/>
      </w:rPr>
    </w:lvl>
  </w:abstractNum>
  <w:abstractNum w:abstractNumId="57" w15:restartNumberingAfterBreak="0">
    <w:nsid w:val="00000039"/>
    <w:multiLevelType w:val="multilevel"/>
    <w:tmpl w:val="00000039"/>
    <w:name w:val="WW8Num72"/>
    <w:lvl w:ilvl="0">
      <w:start w:val="1"/>
      <w:numFmt w:val="lowerLetter"/>
      <w:lvlText w:val="%1)"/>
      <w:lvlJc w:val="left"/>
      <w:pPr>
        <w:tabs>
          <w:tab w:val="num" w:pos="1070"/>
        </w:tabs>
        <w:ind w:left="1070" w:hanging="360"/>
      </w:pPr>
      <w:rPr>
        <w:rFonts w:cs="Times New Roman" w:hint="default"/>
      </w:rPr>
    </w:lvl>
    <w:lvl w:ilvl="1">
      <w:start w:val="1"/>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Times New Roman" w:hAnsi="Times New Roman" w:cs="Times New Roman" w:hint="default"/>
        <w:b w:val="0"/>
        <w:i w:val="0"/>
        <w:sz w:val="24"/>
      </w:rPr>
    </w:lvl>
    <w:lvl w:ilvl="3">
      <w:start w:val="8"/>
      <w:numFmt w:val="decimal"/>
      <w:lvlText w:val="%4"/>
      <w:lvlJc w:val="left"/>
      <w:pPr>
        <w:tabs>
          <w:tab w:val="num" w:pos="0"/>
        </w:tabs>
        <w:ind w:left="3590" w:hanging="360"/>
      </w:pPr>
      <w:rPr>
        <w:rFonts w:cs="Times New Roman" w:hint="default"/>
      </w:rPr>
    </w:lvl>
    <w:lvl w:ilvl="4">
      <w:start w:val="1"/>
      <w:numFmt w:val="lowerLetter"/>
      <w:lvlText w:val="%5."/>
      <w:lvlJc w:val="left"/>
      <w:pPr>
        <w:tabs>
          <w:tab w:val="num" w:pos="4310"/>
        </w:tabs>
        <w:ind w:left="4310" w:hanging="360"/>
      </w:pPr>
      <w:rPr>
        <w:rFonts w:cs="Times New Roman"/>
      </w:rPr>
    </w:lvl>
    <w:lvl w:ilvl="5">
      <w:start w:val="1"/>
      <w:numFmt w:val="lowerRoman"/>
      <w:lvlText w:val="%6."/>
      <w:lvlJc w:val="right"/>
      <w:pPr>
        <w:tabs>
          <w:tab w:val="num" w:pos="5030"/>
        </w:tabs>
        <w:ind w:left="5030" w:hanging="180"/>
      </w:pPr>
      <w:rPr>
        <w:rFonts w:cs="Times New Roman"/>
      </w:rPr>
    </w:lvl>
    <w:lvl w:ilvl="6">
      <w:start w:val="1"/>
      <w:numFmt w:val="decimal"/>
      <w:lvlText w:val="%7."/>
      <w:lvlJc w:val="left"/>
      <w:pPr>
        <w:tabs>
          <w:tab w:val="num" w:pos="5750"/>
        </w:tabs>
        <w:ind w:left="5750" w:hanging="360"/>
      </w:pPr>
      <w:rPr>
        <w:rFonts w:cs="Times New Roman"/>
      </w:rPr>
    </w:lvl>
    <w:lvl w:ilvl="7">
      <w:start w:val="1"/>
      <w:numFmt w:val="lowerLetter"/>
      <w:lvlText w:val="%8."/>
      <w:lvlJc w:val="left"/>
      <w:pPr>
        <w:tabs>
          <w:tab w:val="num" w:pos="6470"/>
        </w:tabs>
        <w:ind w:left="6470" w:hanging="360"/>
      </w:pPr>
      <w:rPr>
        <w:rFonts w:cs="Times New Roman"/>
      </w:rPr>
    </w:lvl>
    <w:lvl w:ilvl="8">
      <w:start w:val="1"/>
      <w:numFmt w:val="lowerRoman"/>
      <w:lvlText w:val="%9."/>
      <w:lvlJc w:val="right"/>
      <w:pPr>
        <w:tabs>
          <w:tab w:val="num" w:pos="7190"/>
        </w:tabs>
        <w:ind w:left="7190" w:hanging="180"/>
      </w:pPr>
      <w:rPr>
        <w:rFonts w:cs="Times New Roman"/>
      </w:rPr>
    </w:lvl>
  </w:abstractNum>
  <w:abstractNum w:abstractNumId="58" w15:restartNumberingAfterBreak="0">
    <w:nsid w:val="0000003A"/>
    <w:multiLevelType w:val="singleLevel"/>
    <w:tmpl w:val="0000003A"/>
    <w:name w:val="WW8Num74"/>
    <w:lvl w:ilvl="0">
      <w:start w:val="1"/>
      <w:numFmt w:val="bullet"/>
      <w:lvlText w:val="-"/>
      <w:lvlJc w:val="left"/>
      <w:pPr>
        <w:tabs>
          <w:tab w:val="num" w:pos="0"/>
        </w:tabs>
        <w:ind w:left="1440" w:hanging="360"/>
      </w:pPr>
      <w:rPr>
        <w:rFonts w:ascii="Tahoma" w:hAnsi="Tahoma" w:hint="default"/>
      </w:rPr>
    </w:lvl>
  </w:abstractNum>
  <w:abstractNum w:abstractNumId="59" w15:restartNumberingAfterBreak="0">
    <w:nsid w:val="0000003B"/>
    <w:multiLevelType w:val="singleLevel"/>
    <w:tmpl w:val="0000003B"/>
    <w:name w:val="WW8Num75"/>
    <w:lvl w:ilvl="0">
      <w:start w:val="1"/>
      <w:numFmt w:val="decimal"/>
      <w:lvlText w:val="%1)"/>
      <w:lvlJc w:val="left"/>
      <w:pPr>
        <w:tabs>
          <w:tab w:val="num" w:pos="0"/>
        </w:tabs>
        <w:ind w:left="720" w:hanging="360"/>
      </w:pPr>
      <w:rPr>
        <w:rFonts w:ascii="Tahoma" w:hAnsi="Tahoma" w:cs="Tahoma"/>
        <w:strike w:val="0"/>
        <w:dstrike w:val="0"/>
        <w:vanish/>
      </w:rPr>
    </w:lvl>
  </w:abstractNum>
  <w:abstractNum w:abstractNumId="60" w15:restartNumberingAfterBreak="0">
    <w:nsid w:val="0000003C"/>
    <w:multiLevelType w:val="singleLevel"/>
    <w:tmpl w:val="0000003C"/>
    <w:name w:val="WW8Num76"/>
    <w:lvl w:ilvl="0">
      <w:start w:val="1"/>
      <w:numFmt w:val="decimal"/>
      <w:lvlText w:val="%1."/>
      <w:lvlJc w:val="left"/>
      <w:pPr>
        <w:tabs>
          <w:tab w:val="num" w:pos="720"/>
        </w:tabs>
        <w:ind w:left="720" w:hanging="360"/>
      </w:pPr>
      <w:rPr>
        <w:rFonts w:ascii="Tahoma" w:hAnsi="Tahoma" w:cs="Tahoma"/>
      </w:rPr>
    </w:lvl>
  </w:abstractNum>
  <w:abstractNum w:abstractNumId="61" w15:restartNumberingAfterBreak="0">
    <w:nsid w:val="0000003D"/>
    <w:multiLevelType w:val="multilevel"/>
    <w:tmpl w:val="0000003D"/>
    <w:name w:val="WW8Num77"/>
    <w:lvl w:ilvl="0">
      <w:start w:val="8"/>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720"/>
        </w:tabs>
        <w:ind w:left="720" w:hanging="720"/>
      </w:pPr>
      <w:rPr>
        <w:rFonts w:ascii="Tahoma" w:hAnsi="Tahoma" w:cs="Tahoma" w:hint="default"/>
        <w:color w:val="auto"/>
        <w:sz w:val="20"/>
      </w:rPr>
    </w:lvl>
    <w:lvl w:ilvl="2">
      <w:start w:val="1"/>
      <w:numFmt w:val="decimal"/>
      <w:lvlText w:val="7.%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2" w15:restartNumberingAfterBreak="0">
    <w:nsid w:val="0000003E"/>
    <w:multiLevelType w:val="singleLevel"/>
    <w:tmpl w:val="0000003E"/>
    <w:name w:val="WW8Num79"/>
    <w:lvl w:ilvl="0">
      <w:start w:val="1"/>
      <w:numFmt w:val="decimal"/>
      <w:lvlText w:val="%1)"/>
      <w:lvlJc w:val="left"/>
      <w:pPr>
        <w:tabs>
          <w:tab w:val="num" w:pos="0"/>
        </w:tabs>
        <w:ind w:left="1440" w:hanging="360"/>
      </w:pPr>
      <w:rPr>
        <w:rFonts w:ascii="Tahoma" w:hAnsi="Tahoma" w:cs="Tahoma" w:hint="default"/>
        <w:bCs/>
      </w:rPr>
    </w:lvl>
  </w:abstractNum>
  <w:abstractNum w:abstractNumId="63" w15:restartNumberingAfterBreak="0">
    <w:nsid w:val="0000003F"/>
    <w:multiLevelType w:val="multilevel"/>
    <w:tmpl w:val="0000003F"/>
    <w:name w:val="WW8Num81"/>
    <w:lvl w:ilvl="0">
      <w:start w:val="1"/>
      <w:numFmt w:val="decimal"/>
      <w:lvlText w:val="%1)"/>
      <w:lvlJc w:val="left"/>
      <w:pPr>
        <w:tabs>
          <w:tab w:val="num" w:pos="360"/>
        </w:tabs>
        <w:ind w:left="360" w:hanging="360"/>
      </w:pPr>
      <w:rPr>
        <w:rFonts w:ascii="Tahoma" w:hAnsi="Tahoma" w:cs="Tahoma" w:hint="default"/>
        <w:sz w:val="20"/>
      </w:rPr>
    </w:lvl>
    <w:lvl w:ilvl="1">
      <w:start w:val="1"/>
      <w:numFmt w:val="decimal"/>
      <w:lvlText w:val="7.%2."/>
      <w:lvlJc w:val="left"/>
      <w:pPr>
        <w:tabs>
          <w:tab w:val="num" w:pos="720"/>
        </w:tabs>
        <w:ind w:left="720" w:hanging="720"/>
      </w:pPr>
      <w:rPr>
        <w:rFonts w:cs="Times New Roman" w:hint="default"/>
        <w:color w:val="auto"/>
      </w:rPr>
    </w:lvl>
    <w:lvl w:ilvl="2">
      <w:start w:val="1"/>
      <w:numFmt w:val="decimal"/>
      <w:lvlText w:val="7.%2.%3."/>
      <w:lvlJc w:val="left"/>
      <w:pPr>
        <w:tabs>
          <w:tab w:val="num" w:pos="720"/>
        </w:tabs>
        <w:ind w:left="720" w:hanging="720"/>
      </w:pPr>
      <w:rPr>
        <w:rFonts w:ascii="Tahoma" w:hAnsi="Tahoma" w:cs="Tahoma" w:hint="default"/>
        <w:sz w:val="20"/>
      </w:rPr>
    </w:lvl>
    <w:lvl w:ilvl="3">
      <w:start w:val="1"/>
      <w:numFmt w:val="decimal"/>
      <w:lvlText w:val="%1.%2.%3.%4."/>
      <w:lvlJc w:val="left"/>
      <w:pPr>
        <w:tabs>
          <w:tab w:val="num" w:pos="1080"/>
        </w:tabs>
        <w:ind w:left="1080" w:hanging="1080"/>
      </w:pPr>
      <w:rPr>
        <w:rFonts w:ascii="Tahoma" w:hAnsi="Tahoma" w:cs="Tahoma" w:hint="default"/>
        <w:sz w:val="20"/>
      </w:rPr>
    </w:lvl>
    <w:lvl w:ilvl="4">
      <w:start w:val="1"/>
      <w:numFmt w:val="decimal"/>
      <w:lvlText w:val="%1.%2.%3.%4.%5."/>
      <w:lvlJc w:val="left"/>
      <w:pPr>
        <w:tabs>
          <w:tab w:val="num" w:pos="1440"/>
        </w:tabs>
        <w:ind w:left="1440" w:hanging="1440"/>
      </w:pPr>
      <w:rPr>
        <w:rFonts w:ascii="Tahoma" w:hAnsi="Tahoma" w:cs="Tahoma" w:hint="default"/>
        <w:sz w:val="20"/>
      </w:rPr>
    </w:lvl>
    <w:lvl w:ilvl="5">
      <w:start w:val="1"/>
      <w:numFmt w:val="decimal"/>
      <w:lvlText w:val="%1.%2.%3.%4.%5.%6."/>
      <w:lvlJc w:val="left"/>
      <w:pPr>
        <w:tabs>
          <w:tab w:val="num" w:pos="1440"/>
        </w:tabs>
        <w:ind w:left="1440" w:hanging="1440"/>
      </w:pPr>
      <w:rPr>
        <w:rFonts w:ascii="Tahoma" w:hAnsi="Tahoma" w:cs="Tahoma" w:hint="default"/>
        <w:sz w:val="20"/>
      </w:rPr>
    </w:lvl>
    <w:lvl w:ilvl="6">
      <w:start w:val="1"/>
      <w:numFmt w:val="decimal"/>
      <w:lvlText w:val="%1.%2.%3.%4.%5.%6.%7."/>
      <w:lvlJc w:val="left"/>
      <w:pPr>
        <w:tabs>
          <w:tab w:val="num" w:pos="1800"/>
        </w:tabs>
        <w:ind w:left="1800" w:hanging="1800"/>
      </w:pPr>
      <w:rPr>
        <w:rFonts w:ascii="Tahoma" w:hAnsi="Tahoma" w:cs="Tahoma" w:hint="default"/>
        <w:sz w:val="20"/>
      </w:rPr>
    </w:lvl>
    <w:lvl w:ilvl="7">
      <w:start w:val="1"/>
      <w:numFmt w:val="decimal"/>
      <w:lvlText w:val="%1.%2.%3.%4.%5.%6.%7.%8."/>
      <w:lvlJc w:val="left"/>
      <w:pPr>
        <w:tabs>
          <w:tab w:val="num" w:pos="2160"/>
        </w:tabs>
        <w:ind w:left="2160" w:hanging="2160"/>
      </w:pPr>
      <w:rPr>
        <w:rFonts w:ascii="Tahoma" w:hAnsi="Tahoma" w:cs="Tahoma" w:hint="default"/>
        <w:sz w:val="20"/>
      </w:rPr>
    </w:lvl>
    <w:lvl w:ilvl="8">
      <w:start w:val="1"/>
      <w:numFmt w:val="decimal"/>
      <w:lvlText w:val="%1.%2.%3.%4.%5.%6.%7.%8.%9."/>
      <w:lvlJc w:val="left"/>
      <w:pPr>
        <w:tabs>
          <w:tab w:val="num" w:pos="2160"/>
        </w:tabs>
        <w:ind w:left="2160" w:hanging="2160"/>
      </w:pPr>
      <w:rPr>
        <w:rFonts w:ascii="Tahoma" w:hAnsi="Tahoma" w:cs="Tahoma" w:hint="default"/>
        <w:sz w:val="20"/>
      </w:rPr>
    </w:lvl>
  </w:abstractNum>
  <w:abstractNum w:abstractNumId="64" w15:restartNumberingAfterBreak="0">
    <w:nsid w:val="00000040"/>
    <w:multiLevelType w:val="singleLevel"/>
    <w:tmpl w:val="2E34E35A"/>
    <w:name w:val="WW8Num82"/>
    <w:lvl w:ilvl="0">
      <w:start w:val="1"/>
      <w:numFmt w:val="decimal"/>
      <w:lvlText w:val="%1)"/>
      <w:lvlJc w:val="left"/>
      <w:pPr>
        <w:tabs>
          <w:tab w:val="num" w:pos="0"/>
        </w:tabs>
        <w:ind w:left="1440" w:hanging="360"/>
      </w:pPr>
      <w:rPr>
        <w:rFonts w:ascii="Tahoma" w:hAnsi="Tahoma" w:cs="Tahoma" w:hint="default"/>
      </w:rPr>
    </w:lvl>
  </w:abstractNum>
  <w:abstractNum w:abstractNumId="65" w15:restartNumberingAfterBreak="0">
    <w:nsid w:val="00000041"/>
    <w:multiLevelType w:val="singleLevel"/>
    <w:tmpl w:val="00000041"/>
    <w:name w:val="WW8Num83"/>
    <w:lvl w:ilvl="0">
      <w:start w:val="1"/>
      <w:numFmt w:val="decimal"/>
      <w:lvlText w:val="%1)"/>
      <w:lvlJc w:val="left"/>
      <w:pPr>
        <w:tabs>
          <w:tab w:val="num" w:pos="720"/>
        </w:tabs>
        <w:ind w:left="720" w:hanging="360"/>
      </w:pPr>
      <w:rPr>
        <w:rFonts w:ascii="Tahoma" w:hAnsi="Tahoma" w:cs="Tahoma" w:hint="default"/>
      </w:rPr>
    </w:lvl>
  </w:abstractNum>
  <w:abstractNum w:abstractNumId="66" w15:restartNumberingAfterBreak="0">
    <w:nsid w:val="00000042"/>
    <w:multiLevelType w:val="singleLevel"/>
    <w:tmpl w:val="E164639C"/>
    <w:name w:val="WW8Num84"/>
    <w:lvl w:ilvl="0">
      <w:start w:val="1"/>
      <w:numFmt w:val="bullet"/>
      <w:lvlText w:val="-"/>
      <w:lvlJc w:val="left"/>
      <w:pPr>
        <w:tabs>
          <w:tab w:val="num" w:pos="0"/>
        </w:tabs>
        <w:ind w:left="1146" w:hanging="360"/>
      </w:pPr>
      <w:rPr>
        <w:rFonts w:ascii="Tahoma" w:hAnsi="Tahoma" w:hint="default"/>
        <w:sz w:val="20"/>
      </w:rPr>
    </w:lvl>
  </w:abstractNum>
  <w:abstractNum w:abstractNumId="67" w15:restartNumberingAfterBreak="0">
    <w:nsid w:val="00000043"/>
    <w:multiLevelType w:val="singleLevel"/>
    <w:tmpl w:val="00000043"/>
    <w:name w:val="WW8Num85"/>
    <w:lvl w:ilvl="0">
      <w:start w:val="1"/>
      <w:numFmt w:val="decimal"/>
      <w:lvlText w:val="%1)"/>
      <w:lvlJc w:val="left"/>
      <w:pPr>
        <w:tabs>
          <w:tab w:val="num" w:pos="720"/>
        </w:tabs>
        <w:ind w:left="720" w:hanging="360"/>
      </w:pPr>
      <w:rPr>
        <w:rFonts w:ascii="Tahoma" w:hAnsi="Tahoma" w:cs="Tahoma" w:hint="default"/>
      </w:rPr>
    </w:lvl>
  </w:abstractNum>
  <w:abstractNum w:abstractNumId="68" w15:restartNumberingAfterBreak="0">
    <w:nsid w:val="00000044"/>
    <w:multiLevelType w:val="singleLevel"/>
    <w:tmpl w:val="00000044"/>
    <w:name w:val="WW8Num86"/>
    <w:lvl w:ilvl="0">
      <w:start w:val="1"/>
      <w:numFmt w:val="decimal"/>
      <w:lvlText w:val="%1."/>
      <w:lvlJc w:val="left"/>
      <w:pPr>
        <w:tabs>
          <w:tab w:val="num" w:pos="720"/>
        </w:tabs>
        <w:ind w:left="720" w:hanging="360"/>
      </w:pPr>
      <w:rPr>
        <w:rFonts w:ascii="Tahoma" w:hAnsi="Tahoma" w:cs="Tahoma"/>
        <w:strike w:val="0"/>
        <w:dstrike w:val="0"/>
      </w:rPr>
    </w:lvl>
  </w:abstractNum>
  <w:abstractNum w:abstractNumId="69" w15:restartNumberingAfterBreak="0">
    <w:nsid w:val="00000045"/>
    <w:multiLevelType w:val="singleLevel"/>
    <w:tmpl w:val="D1BA83AA"/>
    <w:name w:val="WW8Num87"/>
    <w:lvl w:ilvl="0">
      <w:start w:val="1"/>
      <w:numFmt w:val="bullet"/>
      <w:lvlText w:val="-"/>
      <w:lvlJc w:val="left"/>
      <w:pPr>
        <w:tabs>
          <w:tab w:val="num" w:pos="0"/>
        </w:tabs>
        <w:ind w:left="1146" w:hanging="360"/>
      </w:pPr>
      <w:rPr>
        <w:rFonts w:ascii="Tahoma" w:hAnsi="Tahoma" w:hint="default"/>
        <w:sz w:val="20"/>
      </w:rPr>
    </w:lvl>
  </w:abstractNum>
  <w:abstractNum w:abstractNumId="70" w15:restartNumberingAfterBreak="0">
    <w:nsid w:val="00000046"/>
    <w:multiLevelType w:val="singleLevel"/>
    <w:tmpl w:val="00000046"/>
    <w:name w:val="WW8Num88"/>
    <w:lvl w:ilvl="0">
      <w:start w:val="1"/>
      <w:numFmt w:val="decimal"/>
      <w:lvlText w:val="%1)"/>
      <w:lvlJc w:val="left"/>
      <w:pPr>
        <w:tabs>
          <w:tab w:val="num" w:pos="0"/>
        </w:tabs>
        <w:ind w:left="1287" w:hanging="360"/>
      </w:pPr>
      <w:rPr>
        <w:rFonts w:ascii="Tahoma" w:hAnsi="Tahoma" w:cs="Tahoma" w:hint="default"/>
        <w:b w:val="0"/>
        <w:i w:val="0"/>
        <w:sz w:val="20"/>
        <w:szCs w:val="20"/>
      </w:rPr>
    </w:lvl>
  </w:abstractNum>
  <w:abstractNum w:abstractNumId="71" w15:restartNumberingAfterBreak="0">
    <w:nsid w:val="00000047"/>
    <w:multiLevelType w:val="singleLevel"/>
    <w:tmpl w:val="42A053E6"/>
    <w:name w:val="WW8Num89"/>
    <w:lvl w:ilvl="0">
      <w:start w:val="1"/>
      <w:numFmt w:val="decimal"/>
      <w:lvlText w:val="%1)"/>
      <w:lvlJc w:val="left"/>
      <w:rPr>
        <w:rFonts w:ascii="Tahoma" w:hAnsi="Tahoma" w:cs="Tahoma" w:hint="default"/>
        <w:strike w:val="0"/>
        <w:dstrike w:val="0"/>
        <w:color w:val="auto"/>
      </w:rPr>
    </w:lvl>
  </w:abstractNum>
  <w:abstractNum w:abstractNumId="72" w15:restartNumberingAfterBreak="0">
    <w:nsid w:val="00000048"/>
    <w:multiLevelType w:val="singleLevel"/>
    <w:tmpl w:val="A926BCBA"/>
    <w:name w:val="WW8Num90"/>
    <w:lvl w:ilvl="0">
      <w:start w:val="1"/>
      <w:numFmt w:val="lowerLetter"/>
      <w:lvlText w:val="%1)"/>
      <w:lvlJc w:val="left"/>
      <w:pPr>
        <w:tabs>
          <w:tab w:val="num" w:pos="0"/>
        </w:tabs>
        <w:ind w:left="1571" w:hanging="360"/>
      </w:pPr>
      <w:rPr>
        <w:rFonts w:ascii="Tahoma" w:hAnsi="Tahoma" w:cs="Tahoma" w:hint="default"/>
      </w:rPr>
    </w:lvl>
  </w:abstractNum>
  <w:abstractNum w:abstractNumId="73" w15:restartNumberingAfterBreak="0">
    <w:nsid w:val="00000049"/>
    <w:multiLevelType w:val="singleLevel"/>
    <w:tmpl w:val="00000049"/>
    <w:name w:val="WW8Num91"/>
    <w:lvl w:ilvl="0">
      <w:start w:val="1"/>
      <w:numFmt w:val="bullet"/>
      <w:lvlText w:val="-"/>
      <w:lvlJc w:val="left"/>
      <w:pPr>
        <w:tabs>
          <w:tab w:val="num" w:pos="2160"/>
        </w:tabs>
        <w:ind w:left="2160" w:hanging="360"/>
      </w:pPr>
      <w:rPr>
        <w:rFonts w:ascii="Tahoma" w:hAnsi="Tahoma" w:hint="default"/>
      </w:rPr>
    </w:lvl>
  </w:abstractNum>
  <w:abstractNum w:abstractNumId="74" w15:restartNumberingAfterBreak="0">
    <w:nsid w:val="0000004A"/>
    <w:multiLevelType w:val="multilevel"/>
    <w:tmpl w:val="0000004A"/>
    <w:name w:val="WW8Num92"/>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Letter"/>
      <w:lvlText w:val="%3)"/>
      <w:lvlJc w:val="left"/>
      <w:pPr>
        <w:tabs>
          <w:tab w:val="num" w:pos="0"/>
        </w:tabs>
        <w:ind w:left="3011" w:hanging="180"/>
      </w:pPr>
      <w:rPr>
        <w:rFonts w:ascii="Tahoma" w:hAnsi="Tahoma" w:cs="Tahoma"/>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75" w15:restartNumberingAfterBreak="0">
    <w:nsid w:val="0000004B"/>
    <w:multiLevelType w:val="multilevel"/>
    <w:tmpl w:val="0000004B"/>
    <w:name w:val="WW8Num94"/>
    <w:lvl w:ilvl="0">
      <w:start w:val="18"/>
      <w:numFmt w:val="decimal"/>
      <w:lvlText w:val="%1."/>
      <w:lvlJc w:val="left"/>
      <w:pPr>
        <w:tabs>
          <w:tab w:val="num" w:pos="435"/>
        </w:tabs>
        <w:ind w:left="435" w:hanging="435"/>
      </w:pPr>
      <w:rPr>
        <w:rFonts w:cs="Times New Roman" w:hint="default"/>
      </w:rPr>
    </w:lvl>
    <w:lvl w:ilvl="1">
      <w:start w:val="1"/>
      <w:numFmt w:val="decimal"/>
      <w:lvlText w:val="17.%2."/>
      <w:lvlJc w:val="left"/>
      <w:pPr>
        <w:tabs>
          <w:tab w:val="num" w:pos="720"/>
        </w:tabs>
        <w:ind w:left="720" w:hanging="720"/>
      </w:pPr>
      <w:rPr>
        <w:rFonts w:ascii="Tahoma" w:hAnsi="Tahoma" w:cs="Tahoma" w:hint="default"/>
        <w:b w:val="0"/>
        <w:color w:val="auto"/>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6" w15:restartNumberingAfterBreak="0">
    <w:nsid w:val="0000004C"/>
    <w:multiLevelType w:val="singleLevel"/>
    <w:tmpl w:val="0000004C"/>
    <w:name w:val="WW8Num95"/>
    <w:lvl w:ilvl="0">
      <w:start w:val="1"/>
      <w:numFmt w:val="decimal"/>
      <w:lvlText w:val="%1)"/>
      <w:lvlJc w:val="left"/>
      <w:pPr>
        <w:tabs>
          <w:tab w:val="num" w:pos="720"/>
        </w:tabs>
        <w:ind w:left="720" w:hanging="360"/>
      </w:pPr>
      <w:rPr>
        <w:rFonts w:ascii="Tahoma" w:hAnsi="Tahoma" w:cs="Tahoma" w:hint="default"/>
      </w:rPr>
    </w:lvl>
  </w:abstractNum>
  <w:abstractNum w:abstractNumId="77" w15:restartNumberingAfterBreak="0">
    <w:nsid w:val="0000004E"/>
    <w:multiLevelType w:val="singleLevel"/>
    <w:tmpl w:val="0000004E"/>
    <w:name w:val="WW8Num98"/>
    <w:lvl w:ilvl="0">
      <w:start w:val="1"/>
      <w:numFmt w:val="decimal"/>
      <w:lvlText w:val="%1)"/>
      <w:lvlJc w:val="left"/>
      <w:pPr>
        <w:tabs>
          <w:tab w:val="num" w:pos="1440"/>
        </w:tabs>
        <w:ind w:left="1440" w:hanging="360"/>
      </w:pPr>
      <w:rPr>
        <w:rFonts w:ascii="Tahoma" w:hAnsi="Tahoma" w:cs="Tahoma" w:hint="default"/>
        <w:color w:val="auto"/>
        <w:sz w:val="20"/>
        <w:szCs w:val="20"/>
      </w:rPr>
    </w:lvl>
  </w:abstractNum>
  <w:abstractNum w:abstractNumId="78" w15:restartNumberingAfterBreak="0">
    <w:nsid w:val="0000004F"/>
    <w:multiLevelType w:val="singleLevel"/>
    <w:tmpl w:val="48AC73BC"/>
    <w:name w:val="WW8Num99"/>
    <w:lvl w:ilvl="0">
      <w:start w:val="3"/>
      <w:numFmt w:val="decimal"/>
      <w:lvlText w:val="%1)"/>
      <w:lvlJc w:val="left"/>
      <w:pPr>
        <w:tabs>
          <w:tab w:val="num" w:pos="0"/>
        </w:tabs>
        <w:ind w:left="1440" w:hanging="360"/>
      </w:pPr>
      <w:rPr>
        <w:rFonts w:ascii="Tahoma" w:hAnsi="Tahoma" w:cs="Tahoma" w:hint="default"/>
      </w:rPr>
    </w:lvl>
  </w:abstractNum>
  <w:abstractNum w:abstractNumId="79" w15:restartNumberingAfterBreak="0">
    <w:nsid w:val="00000050"/>
    <w:multiLevelType w:val="singleLevel"/>
    <w:tmpl w:val="00000050"/>
    <w:name w:val="WW8Num100"/>
    <w:lvl w:ilvl="0">
      <w:start w:val="1"/>
      <w:numFmt w:val="bullet"/>
      <w:lvlText w:val="-"/>
      <w:lvlJc w:val="left"/>
      <w:pPr>
        <w:tabs>
          <w:tab w:val="num" w:pos="720"/>
        </w:tabs>
        <w:ind w:left="720" w:hanging="360"/>
      </w:pPr>
      <w:rPr>
        <w:rFonts w:ascii="Tahoma" w:hAnsi="Tahoma" w:hint="default"/>
      </w:rPr>
    </w:lvl>
  </w:abstractNum>
  <w:abstractNum w:abstractNumId="80" w15:restartNumberingAfterBreak="0">
    <w:nsid w:val="00000051"/>
    <w:multiLevelType w:val="singleLevel"/>
    <w:tmpl w:val="DFCAD084"/>
    <w:name w:val="WW8Num101"/>
    <w:lvl w:ilvl="0">
      <w:start w:val="4"/>
      <w:numFmt w:val="decimal"/>
      <w:lvlText w:val="%1."/>
      <w:lvlJc w:val="left"/>
      <w:pPr>
        <w:tabs>
          <w:tab w:val="num" w:pos="0"/>
        </w:tabs>
        <w:ind w:left="720" w:hanging="360"/>
      </w:pPr>
      <w:rPr>
        <w:rFonts w:ascii="Tahoma" w:hAnsi="Tahoma" w:cs="Tahoma" w:hint="default"/>
      </w:rPr>
    </w:lvl>
  </w:abstractNum>
  <w:abstractNum w:abstractNumId="81" w15:restartNumberingAfterBreak="0">
    <w:nsid w:val="00000052"/>
    <w:multiLevelType w:val="singleLevel"/>
    <w:tmpl w:val="D0E21CD2"/>
    <w:name w:val="WW8Num104"/>
    <w:lvl w:ilvl="0">
      <w:start w:val="1"/>
      <w:numFmt w:val="decimal"/>
      <w:lvlText w:val="%1)"/>
      <w:lvlJc w:val="left"/>
      <w:pPr>
        <w:tabs>
          <w:tab w:val="num" w:pos="720"/>
        </w:tabs>
        <w:ind w:left="720" w:hanging="360"/>
      </w:pPr>
      <w:rPr>
        <w:rFonts w:ascii="Tahoma" w:hAnsi="Tahoma" w:cs="Tahoma" w:hint="default"/>
      </w:rPr>
    </w:lvl>
  </w:abstractNum>
  <w:abstractNum w:abstractNumId="82" w15:restartNumberingAfterBreak="0">
    <w:nsid w:val="00000053"/>
    <w:multiLevelType w:val="multilevel"/>
    <w:tmpl w:val="2408A5F8"/>
    <w:name w:val="WW8Num105"/>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Times New Roman" w:hAnsi="Times New Roman" w:cs="Times New Roman" w:hint="default"/>
        <w:b/>
        <w:bCs/>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3" w15:restartNumberingAfterBreak="0">
    <w:nsid w:val="00000054"/>
    <w:multiLevelType w:val="singleLevel"/>
    <w:tmpl w:val="00000054"/>
    <w:name w:val="WW8Num106"/>
    <w:lvl w:ilvl="0">
      <w:start w:val="1"/>
      <w:numFmt w:val="decimal"/>
      <w:lvlText w:val="%1)"/>
      <w:lvlJc w:val="left"/>
      <w:pPr>
        <w:tabs>
          <w:tab w:val="num" w:pos="0"/>
        </w:tabs>
        <w:ind w:left="1146" w:hanging="360"/>
      </w:pPr>
      <w:rPr>
        <w:rFonts w:ascii="Tahoma" w:hAnsi="Tahoma" w:cs="Tahoma"/>
      </w:rPr>
    </w:lvl>
  </w:abstractNum>
  <w:abstractNum w:abstractNumId="84" w15:restartNumberingAfterBreak="0">
    <w:nsid w:val="00000055"/>
    <w:multiLevelType w:val="multilevel"/>
    <w:tmpl w:val="6EA8C644"/>
    <w:name w:val="WW8Num107"/>
    <w:lvl w:ilvl="0">
      <w:start w:val="1"/>
      <w:numFmt w:val="decimal"/>
      <w:lvlText w:val="%1."/>
      <w:lvlJc w:val="left"/>
      <w:pPr>
        <w:tabs>
          <w:tab w:val="num" w:pos="720"/>
        </w:tabs>
        <w:ind w:left="720" w:hanging="360"/>
      </w:pPr>
      <w:rPr>
        <w:rFonts w:ascii="Tahoma" w:hAnsi="Tahoma" w:cs="Tahoma" w:hint="default"/>
        <w:b w:val="0"/>
        <w:bCs/>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85" w15:restartNumberingAfterBreak="0">
    <w:nsid w:val="00000056"/>
    <w:multiLevelType w:val="singleLevel"/>
    <w:tmpl w:val="00000056"/>
    <w:name w:val="WW8Num108"/>
    <w:lvl w:ilvl="0">
      <w:start w:val="1"/>
      <w:numFmt w:val="decimal"/>
      <w:lvlText w:val="%1)"/>
      <w:lvlJc w:val="left"/>
      <w:pPr>
        <w:tabs>
          <w:tab w:val="num" w:pos="0"/>
        </w:tabs>
        <w:ind w:left="720" w:hanging="360"/>
      </w:pPr>
      <w:rPr>
        <w:rFonts w:ascii="Tahoma" w:hAnsi="Tahoma" w:cs="Tahoma" w:hint="default"/>
        <w:b w:val="0"/>
        <w:bCs/>
        <w:color w:val="auto"/>
      </w:rPr>
    </w:lvl>
  </w:abstractNum>
  <w:abstractNum w:abstractNumId="86" w15:restartNumberingAfterBreak="0">
    <w:nsid w:val="00000057"/>
    <w:multiLevelType w:val="singleLevel"/>
    <w:tmpl w:val="36441818"/>
    <w:name w:val="WW8Num109"/>
    <w:lvl w:ilvl="0">
      <w:start w:val="1"/>
      <w:numFmt w:val="lowerLetter"/>
      <w:lvlText w:val="%1)"/>
      <w:lvlJc w:val="left"/>
      <w:pPr>
        <w:tabs>
          <w:tab w:val="num" w:pos="0"/>
        </w:tabs>
        <w:ind w:left="3731" w:hanging="360"/>
      </w:pPr>
      <w:rPr>
        <w:rFonts w:ascii="Tahoma" w:hAnsi="Tahoma" w:cs="Tahoma" w:hint="default"/>
      </w:rPr>
    </w:lvl>
  </w:abstractNum>
  <w:abstractNum w:abstractNumId="87" w15:restartNumberingAfterBreak="0">
    <w:nsid w:val="00000058"/>
    <w:multiLevelType w:val="singleLevel"/>
    <w:tmpl w:val="00000058"/>
    <w:name w:val="WW8Num110"/>
    <w:lvl w:ilvl="0">
      <w:start w:val="1"/>
      <w:numFmt w:val="lowerLetter"/>
      <w:lvlText w:val="%1)"/>
      <w:lvlJc w:val="left"/>
      <w:pPr>
        <w:tabs>
          <w:tab w:val="num" w:pos="2880"/>
        </w:tabs>
        <w:ind w:left="2880" w:hanging="360"/>
      </w:pPr>
      <w:rPr>
        <w:rFonts w:ascii="Tahoma" w:hAnsi="Tahoma" w:cs="Tahoma" w:hint="default"/>
      </w:rPr>
    </w:lvl>
  </w:abstractNum>
  <w:abstractNum w:abstractNumId="88" w15:restartNumberingAfterBreak="0">
    <w:nsid w:val="00000059"/>
    <w:multiLevelType w:val="singleLevel"/>
    <w:tmpl w:val="AA96C8E4"/>
    <w:name w:val="WW8Num111"/>
    <w:lvl w:ilvl="0">
      <w:start w:val="10"/>
      <w:numFmt w:val="decimal"/>
      <w:lvlText w:val="%1)"/>
      <w:lvlJc w:val="left"/>
      <w:pPr>
        <w:tabs>
          <w:tab w:val="num" w:pos="0"/>
        </w:tabs>
        <w:ind w:left="720" w:hanging="360"/>
      </w:pPr>
      <w:rPr>
        <w:rFonts w:ascii="Tahoma" w:hAnsi="Tahoma" w:cs="Tahoma"/>
      </w:rPr>
    </w:lvl>
  </w:abstractNum>
  <w:abstractNum w:abstractNumId="89" w15:restartNumberingAfterBreak="0">
    <w:nsid w:val="0000005A"/>
    <w:multiLevelType w:val="multilevel"/>
    <w:tmpl w:val="0000005A"/>
    <w:name w:val="WW8Num113"/>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ahoma" w:hAnsi="Tahoma" w:cs="Tahoma"/>
        <w:b w:val="0"/>
        <w:bCs/>
        <w:strike w:val="0"/>
        <w:dstrike w:val="0"/>
        <w:sz w:val="20"/>
        <w:u w:val="none"/>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0" w15:restartNumberingAfterBreak="0">
    <w:nsid w:val="0000005B"/>
    <w:multiLevelType w:val="multilevel"/>
    <w:tmpl w:val="0000005B"/>
    <w:name w:val="WW8Num114"/>
    <w:lvl w:ilvl="0">
      <w:start w:val="1"/>
      <w:numFmt w:val="bullet"/>
      <w:lvlText w:val=""/>
      <w:lvlJc w:val="left"/>
      <w:pPr>
        <w:tabs>
          <w:tab w:val="num" w:pos="0"/>
        </w:tabs>
        <w:ind w:left="1571" w:hanging="360"/>
      </w:pPr>
      <w:rPr>
        <w:rFonts w:ascii="Symbol" w:hAnsi="Symbol" w:hint="default"/>
      </w:rPr>
    </w:lvl>
    <w:lvl w:ilvl="1">
      <w:start w:val="1"/>
      <w:numFmt w:val="bullet"/>
      <w:lvlText w:val="o"/>
      <w:lvlJc w:val="left"/>
      <w:pPr>
        <w:tabs>
          <w:tab w:val="num" w:pos="0"/>
        </w:tabs>
        <w:ind w:left="2291" w:hanging="360"/>
      </w:pPr>
      <w:rPr>
        <w:rFonts w:ascii="Courier New" w:hAnsi="Courier New" w:hint="default"/>
      </w:rPr>
    </w:lvl>
    <w:lvl w:ilvl="2">
      <w:start w:val="1"/>
      <w:numFmt w:val="bullet"/>
      <w:lvlText w:val="-"/>
      <w:lvlJc w:val="left"/>
      <w:pPr>
        <w:tabs>
          <w:tab w:val="num" w:pos="0"/>
        </w:tabs>
        <w:ind w:left="3011" w:hanging="360"/>
      </w:pPr>
      <w:rPr>
        <w:rFonts w:ascii="Tahoma" w:hAnsi="Tahoma" w:hint="default"/>
        <w:strike/>
        <w:color w:val="FF0000"/>
        <w:sz w:val="20"/>
      </w:rPr>
    </w:lvl>
    <w:lvl w:ilvl="3">
      <w:start w:val="1"/>
      <w:numFmt w:val="bullet"/>
      <w:lvlText w:val=""/>
      <w:lvlJc w:val="left"/>
      <w:pPr>
        <w:tabs>
          <w:tab w:val="num" w:pos="0"/>
        </w:tabs>
        <w:ind w:left="3731" w:hanging="360"/>
      </w:pPr>
      <w:rPr>
        <w:rFonts w:ascii="Symbol" w:hAnsi="Symbol" w:hint="default"/>
      </w:rPr>
    </w:lvl>
    <w:lvl w:ilvl="4">
      <w:start w:val="1"/>
      <w:numFmt w:val="bullet"/>
      <w:lvlText w:val="o"/>
      <w:lvlJc w:val="left"/>
      <w:pPr>
        <w:tabs>
          <w:tab w:val="num" w:pos="0"/>
        </w:tabs>
        <w:ind w:left="4451" w:hanging="360"/>
      </w:pPr>
      <w:rPr>
        <w:rFonts w:ascii="Courier New" w:hAnsi="Courier New" w:hint="default"/>
      </w:rPr>
    </w:lvl>
    <w:lvl w:ilvl="5">
      <w:start w:val="1"/>
      <w:numFmt w:val="bullet"/>
      <w:lvlText w:val=""/>
      <w:lvlJc w:val="left"/>
      <w:pPr>
        <w:tabs>
          <w:tab w:val="num" w:pos="0"/>
        </w:tabs>
        <w:ind w:left="5171" w:hanging="360"/>
      </w:pPr>
      <w:rPr>
        <w:rFonts w:ascii="Wingdings" w:hAnsi="Wingdings" w:hint="default"/>
      </w:rPr>
    </w:lvl>
    <w:lvl w:ilvl="6">
      <w:start w:val="1"/>
      <w:numFmt w:val="bullet"/>
      <w:lvlText w:val=""/>
      <w:lvlJc w:val="left"/>
      <w:pPr>
        <w:tabs>
          <w:tab w:val="num" w:pos="0"/>
        </w:tabs>
        <w:ind w:left="5891" w:hanging="360"/>
      </w:pPr>
      <w:rPr>
        <w:rFonts w:ascii="Symbol" w:hAnsi="Symbol" w:hint="default"/>
      </w:rPr>
    </w:lvl>
    <w:lvl w:ilvl="7">
      <w:start w:val="1"/>
      <w:numFmt w:val="bullet"/>
      <w:lvlText w:val="o"/>
      <w:lvlJc w:val="left"/>
      <w:pPr>
        <w:tabs>
          <w:tab w:val="num" w:pos="0"/>
        </w:tabs>
        <w:ind w:left="6611" w:hanging="360"/>
      </w:pPr>
      <w:rPr>
        <w:rFonts w:ascii="Courier New" w:hAnsi="Courier New" w:hint="default"/>
      </w:rPr>
    </w:lvl>
    <w:lvl w:ilvl="8">
      <w:start w:val="1"/>
      <w:numFmt w:val="bullet"/>
      <w:lvlText w:val=""/>
      <w:lvlJc w:val="left"/>
      <w:pPr>
        <w:tabs>
          <w:tab w:val="num" w:pos="0"/>
        </w:tabs>
        <w:ind w:left="7331" w:hanging="360"/>
      </w:pPr>
      <w:rPr>
        <w:rFonts w:ascii="Wingdings" w:hAnsi="Wingdings" w:hint="default"/>
      </w:rPr>
    </w:lvl>
  </w:abstractNum>
  <w:abstractNum w:abstractNumId="91" w15:restartNumberingAfterBreak="0">
    <w:nsid w:val="0000005C"/>
    <w:multiLevelType w:val="singleLevel"/>
    <w:tmpl w:val="0000005C"/>
    <w:name w:val="WW8Num115"/>
    <w:lvl w:ilvl="0">
      <w:start w:val="1"/>
      <w:numFmt w:val="decimal"/>
      <w:lvlText w:val="9.%1"/>
      <w:lvlJc w:val="left"/>
      <w:pPr>
        <w:tabs>
          <w:tab w:val="num" w:pos="709"/>
        </w:tabs>
        <w:ind w:left="720" w:hanging="360"/>
      </w:pPr>
      <w:rPr>
        <w:rFonts w:ascii="Tahoma" w:hAnsi="Tahoma" w:cs="Tahoma" w:hint="default"/>
        <w:bCs/>
      </w:rPr>
    </w:lvl>
  </w:abstractNum>
  <w:abstractNum w:abstractNumId="92" w15:restartNumberingAfterBreak="0">
    <w:nsid w:val="0000005D"/>
    <w:multiLevelType w:val="multilevel"/>
    <w:tmpl w:val="0000005D"/>
    <w:name w:val="WW8Num116"/>
    <w:lvl w:ilvl="0">
      <w:start w:val="5"/>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Tahoma" w:hAnsi="Tahoma" w:cs="Tahoma"/>
        <w:bCs/>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93" w15:restartNumberingAfterBreak="0">
    <w:nsid w:val="0000005E"/>
    <w:multiLevelType w:val="multilevel"/>
    <w:tmpl w:val="0000005E"/>
    <w:name w:val="WW8Num117"/>
    <w:lvl w:ilvl="0">
      <w:start w:val="1"/>
      <w:numFmt w:val="decimal"/>
      <w:lvlText w:val="%1"/>
      <w:lvlJc w:val="left"/>
      <w:pPr>
        <w:tabs>
          <w:tab w:val="num" w:pos="720"/>
        </w:tabs>
        <w:ind w:left="720" w:hanging="360"/>
      </w:pPr>
      <w:rPr>
        <w:rFonts w:cs="Times New Roman"/>
      </w:rPr>
    </w:lvl>
    <w:lvl w:ilvl="1">
      <w:start w:val="8"/>
      <w:numFmt w:val="lowerLetter"/>
      <w:lvlText w:val="%2)"/>
      <w:lvlJc w:val="left"/>
      <w:pPr>
        <w:tabs>
          <w:tab w:val="num" w:pos="1440"/>
        </w:tabs>
        <w:ind w:left="1440" w:hanging="360"/>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94" w15:restartNumberingAfterBreak="0">
    <w:nsid w:val="0000005F"/>
    <w:multiLevelType w:val="multilevel"/>
    <w:tmpl w:val="0000005F"/>
    <w:name w:val="WW8Num118"/>
    <w:lvl w:ilvl="0">
      <w:start w:val="1"/>
      <w:numFmt w:val="decimal"/>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decimal"/>
      <w:lvlText w:val="%3)"/>
      <w:lvlJc w:val="left"/>
      <w:pPr>
        <w:tabs>
          <w:tab w:val="num" w:pos="0"/>
        </w:tabs>
        <w:ind w:left="2586" w:hanging="180"/>
      </w:pPr>
      <w:rPr>
        <w:rFonts w:ascii="Tahoma" w:hAnsi="Tahoma" w:cs="Tahoma"/>
        <w:b w:val="0"/>
        <w:color w:val="auto"/>
        <w:sz w:val="20"/>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5" w15:restartNumberingAfterBreak="0">
    <w:nsid w:val="00000060"/>
    <w:multiLevelType w:val="multilevel"/>
    <w:tmpl w:val="00000060"/>
    <w:name w:val="WW8Num119"/>
    <w:lvl w:ilvl="0">
      <w:start w:val="1"/>
      <w:numFmt w:val="decimal"/>
      <w:lvlText w:val="%1)"/>
      <w:lvlJc w:val="left"/>
      <w:pPr>
        <w:tabs>
          <w:tab w:val="num" w:pos="0"/>
        </w:tabs>
        <w:ind w:left="1440" w:hanging="360"/>
      </w:pPr>
      <w:rPr>
        <w:rFonts w:cs="Times New Roman"/>
      </w:rPr>
    </w:lvl>
    <w:lvl w:ilvl="1">
      <w:start w:val="1"/>
      <w:numFmt w:val="decimal"/>
      <w:lvlText w:val="%2)"/>
      <w:lvlJc w:val="left"/>
      <w:pPr>
        <w:tabs>
          <w:tab w:val="num" w:pos="0"/>
        </w:tabs>
        <w:ind w:left="2160" w:hanging="360"/>
      </w:pPr>
      <w:rPr>
        <w:rFonts w:ascii="Tahoma" w:hAnsi="Tahoma" w:cs="Tahoma"/>
        <w:color w:val="auto"/>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96" w15:restartNumberingAfterBreak="0">
    <w:nsid w:val="00000061"/>
    <w:multiLevelType w:val="multilevel"/>
    <w:tmpl w:val="00000061"/>
    <w:name w:val="WW8Num120"/>
    <w:lvl w:ilvl="0">
      <w:start w:val="1"/>
      <w:numFmt w:val="decimal"/>
      <w:lvlText w:val="9.%1"/>
      <w:lvlJc w:val="left"/>
      <w:pPr>
        <w:tabs>
          <w:tab w:val="num" w:pos="709"/>
        </w:tabs>
        <w:ind w:left="720" w:hanging="360"/>
      </w:pPr>
      <w:rPr>
        <w:rFonts w:ascii="Tahoma" w:hAnsi="Tahoma" w:cs="Tahoma" w:hint="default"/>
        <w:bCs/>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7" w15:restartNumberingAfterBreak="0">
    <w:nsid w:val="00000062"/>
    <w:multiLevelType w:val="multilevel"/>
    <w:tmpl w:val="00000062"/>
    <w:name w:val="WW8Num121"/>
    <w:lvl w:ilvl="0">
      <w:start w:val="16"/>
      <w:numFmt w:val="decimal"/>
      <w:lvlText w:val="%1."/>
      <w:lvlJc w:val="left"/>
      <w:pPr>
        <w:tabs>
          <w:tab w:val="num" w:pos="435"/>
        </w:tabs>
        <w:ind w:left="435" w:hanging="435"/>
      </w:pPr>
      <w:rPr>
        <w:rFonts w:cs="Times New Roman"/>
      </w:rPr>
    </w:lvl>
    <w:lvl w:ilvl="1">
      <w:start w:val="1"/>
      <w:numFmt w:val="decimal"/>
      <w:lvlText w:val="%1.%2."/>
      <w:lvlJc w:val="left"/>
      <w:pPr>
        <w:tabs>
          <w:tab w:val="num" w:pos="720"/>
        </w:tabs>
        <w:ind w:left="720" w:hanging="720"/>
      </w:pPr>
      <w:rPr>
        <w:rFonts w:ascii="Tahoma" w:hAnsi="Tahoma" w:cs="Tahoma"/>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8" w15:restartNumberingAfterBreak="0">
    <w:nsid w:val="00000063"/>
    <w:multiLevelType w:val="multilevel"/>
    <w:tmpl w:val="00000063"/>
    <w:name w:val="WW8Num122"/>
    <w:lvl w:ilvl="0">
      <w:start w:val="1"/>
      <w:numFmt w:val="decimal"/>
      <w:lvlText w:val="%1)"/>
      <w:lvlJc w:val="left"/>
      <w:pPr>
        <w:tabs>
          <w:tab w:val="num" w:pos="0"/>
        </w:tabs>
        <w:ind w:left="720" w:hanging="360"/>
      </w:pPr>
      <w:rPr>
        <w:rFonts w:ascii="Tahoma" w:hAnsi="Tahoma" w:cs="Tahoma"/>
        <w:color w:val="0000FF"/>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9" w15:restartNumberingAfterBreak="0">
    <w:nsid w:val="00000064"/>
    <w:multiLevelType w:val="multilevel"/>
    <w:tmpl w:val="00000064"/>
    <w:name w:val="WW8Num123"/>
    <w:lvl w:ilvl="0">
      <w:start w:val="1"/>
      <w:numFmt w:val="decimal"/>
      <w:lvlText w:val="%1)"/>
      <w:lvlJc w:val="left"/>
      <w:pPr>
        <w:tabs>
          <w:tab w:val="num" w:pos="836"/>
        </w:tabs>
        <w:ind w:left="836" w:hanging="360"/>
      </w:pPr>
      <w:rPr>
        <w:rFonts w:ascii="Tahoma" w:hAnsi="Tahoma" w:cs="Tahoma"/>
        <w:b w:val="0"/>
        <w:b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0" w15:restartNumberingAfterBreak="0">
    <w:nsid w:val="00000065"/>
    <w:multiLevelType w:val="multilevel"/>
    <w:tmpl w:val="E7F8B2D8"/>
    <w:name w:val="WW8Num124"/>
    <w:lvl w:ilvl="0">
      <w:start w:val="1"/>
      <w:numFmt w:val="decimal"/>
      <w:lvlText w:val="%1."/>
      <w:lvlJc w:val="left"/>
      <w:pPr>
        <w:tabs>
          <w:tab w:val="num" w:pos="720"/>
        </w:tabs>
        <w:ind w:left="720" w:hanging="360"/>
      </w:pPr>
      <w:rPr>
        <w:rFonts w:ascii="Tahoma" w:hAnsi="Tahoma" w:cs="Tahoma"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1" w15:restartNumberingAfterBreak="0">
    <w:nsid w:val="00000066"/>
    <w:multiLevelType w:val="multilevel"/>
    <w:tmpl w:val="91B077DC"/>
    <w:name w:val="WW8Num125"/>
    <w:lvl w:ilvl="0">
      <w:start w:val="1"/>
      <w:numFmt w:val="decimal"/>
      <w:lvlText w:val="%1)"/>
      <w:lvlJc w:val="left"/>
      <w:pPr>
        <w:tabs>
          <w:tab w:val="num" w:pos="0"/>
        </w:tabs>
        <w:ind w:left="1440" w:hanging="360"/>
      </w:pPr>
      <w:rPr>
        <w:rFonts w:ascii="Tahoma" w:hAnsi="Tahoma" w:cs="Tahoma" w:hint="default"/>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102" w15:restartNumberingAfterBreak="0">
    <w:nsid w:val="00000067"/>
    <w:multiLevelType w:val="multilevel"/>
    <w:tmpl w:val="6FEAEB1E"/>
    <w:name w:val="WW8Num126"/>
    <w:lvl w:ilvl="0">
      <w:start w:val="1"/>
      <w:numFmt w:val="lowerLetter"/>
      <w:lvlText w:val="%1)"/>
      <w:lvlJc w:val="left"/>
      <w:pPr>
        <w:tabs>
          <w:tab w:val="num" w:pos="0"/>
        </w:tabs>
        <w:ind w:left="3731" w:hanging="360"/>
      </w:pPr>
      <w:rPr>
        <w:rFonts w:ascii="Tahoma" w:hAnsi="Tahoma" w:cs="Tahoma" w:hint="default"/>
      </w:rPr>
    </w:lvl>
    <w:lvl w:ilvl="1">
      <w:start w:val="1"/>
      <w:numFmt w:val="lowerLetter"/>
      <w:lvlText w:val="%2."/>
      <w:lvlJc w:val="left"/>
      <w:pPr>
        <w:tabs>
          <w:tab w:val="num" w:pos="0"/>
        </w:tabs>
        <w:ind w:left="4451" w:hanging="360"/>
      </w:pPr>
      <w:rPr>
        <w:rFonts w:cs="Times New Roman"/>
      </w:rPr>
    </w:lvl>
    <w:lvl w:ilvl="2">
      <w:start w:val="1"/>
      <w:numFmt w:val="lowerRoman"/>
      <w:lvlText w:val="%3."/>
      <w:lvlJc w:val="right"/>
      <w:pPr>
        <w:tabs>
          <w:tab w:val="num" w:pos="0"/>
        </w:tabs>
        <w:ind w:left="5171" w:hanging="180"/>
      </w:pPr>
      <w:rPr>
        <w:rFonts w:cs="Times New Roman"/>
      </w:rPr>
    </w:lvl>
    <w:lvl w:ilvl="3">
      <w:start w:val="1"/>
      <w:numFmt w:val="decimal"/>
      <w:lvlText w:val="%4."/>
      <w:lvlJc w:val="left"/>
      <w:pPr>
        <w:tabs>
          <w:tab w:val="num" w:pos="0"/>
        </w:tabs>
        <w:ind w:left="5891" w:hanging="360"/>
      </w:pPr>
      <w:rPr>
        <w:rFonts w:cs="Times New Roman"/>
      </w:rPr>
    </w:lvl>
    <w:lvl w:ilvl="4">
      <w:start w:val="1"/>
      <w:numFmt w:val="lowerLetter"/>
      <w:lvlText w:val="%5."/>
      <w:lvlJc w:val="left"/>
      <w:pPr>
        <w:tabs>
          <w:tab w:val="num" w:pos="0"/>
        </w:tabs>
        <w:ind w:left="6611" w:hanging="360"/>
      </w:pPr>
      <w:rPr>
        <w:rFonts w:cs="Times New Roman"/>
      </w:rPr>
    </w:lvl>
    <w:lvl w:ilvl="5">
      <w:start w:val="1"/>
      <w:numFmt w:val="lowerRoman"/>
      <w:lvlText w:val="%6."/>
      <w:lvlJc w:val="right"/>
      <w:pPr>
        <w:tabs>
          <w:tab w:val="num" w:pos="0"/>
        </w:tabs>
        <w:ind w:left="7331" w:hanging="180"/>
      </w:pPr>
      <w:rPr>
        <w:rFonts w:cs="Times New Roman"/>
      </w:rPr>
    </w:lvl>
    <w:lvl w:ilvl="6">
      <w:start w:val="1"/>
      <w:numFmt w:val="decimal"/>
      <w:lvlText w:val="%7."/>
      <w:lvlJc w:val="left"/>
      <w:pPr>
        <w:tabs>
          <w:tab w:val="num" w:pos="0"/>
        </w:tabs>
        <w:ind w:left="8051" w:hanging="360"/>
      </w:pPr>
      <w:rPr>
        <w:rFonts w:cs="Times New Roman"/>
      </w:rPr>
    </w:lvl>
    <w:lvl w:ilvl="7">
      <w:start w:val="1"/>
      <w:numFmt w:val="lowerLetter"/>
      <w:lvlText w:val="%8."/>
      <w:lvlJc w:val="left"/>
      <w:pPr>
        <w:tabs>
          <w:tab w:val="num" w:pos="0"/>
        </w:tabs>
        <w:ind w:left="8771" w:hanging="360"/>
      </w:pPr>
      <w:rPr>
        <w:rFonts w:cs="Times New Roman"/>
      </w:rPr>
    </w:lvl>
    <w:lvl w:ilvl="8">
      <w:start w:val="1"/>
      <w:numFmt w:val="lowerRoman"/>
      <w:lvlText w:val="%9."/>
      <w:lvlJc w:val="right"/>
      <w:pPr>
        <w:tabs>
          <w:tab w:val="num" w:pos="0"/>
        </w:tabs>
        <w:ind w:left="9491" w:hanging="180"/>
      </w:pPr>
      <w:rPr>
        <w:rFonts w:cs="Times New Roman"/>
      </w:rPr>
    </w:lvl>
  </w:abstractNum>
  <w:abstractNum w:abstractNumId="103" w15:restartNumberingAfterBreak="0">
    <w:nsid w:val="00000068"/>
    <w:multiLevelType w:val="multilevel"/>
    <w:tmpl w:val="61BA79C0"/>
    <w:name w:val="WW8Num127"/>
    <w:lvl w:ilvl="0">
      <w:start w:val="1"/>
      <w:numFmt w:val="lowerLetter"/>
      <w:lvlText w:val="%1)"/>
      <w:lvlJc w:val="left"/>
      <w:pPr>
        <w:tabs>
          <w:tab w:val="num" w:pos="0"/>
        </w:tabs>
        <w:ind w:left="1440" w:hanging="360"/>
      </w:pPr>
      <w:rPr>
        <w:rFonts w:ascii="Tahoma" w:hAnsi="Tahoma" w:cs="Tahoma" w:hint="default"/>
      </w:rPr>
    </w:lvl>
    <w:lvl w:ilvl="1">
      <w:start w:val="1"/>
      <w:numFmt w:val="bullet"/>
      <w:lvlText w:val="o"/>
      <w:lvlJc w:val="left"/>
      <w:pPr>
        <w:tabs>
          <w:tab w:val="num" w:pos="0"/>
        </w:tabs>
        <w:ind w:left="2160" w:hanging="360"/>
      </w:pPr>
      <w:rPr>
        <w:rFonts w:ascii="Courier New" w:hAnsi="Courier New" w:hint="default"/>
      </w:rPr>
    </w:lvl>
    <w:lvl w:ilvl="2">
      <w:start w:val="1"/>
      <w:numFmt w:val="bullet"/>
      <w:lvlText w:val=""/>
      <w:lvlJc w:val="left"/>
      <w:pPr>
        <w:tabs>
          <w:tab w:val="num" w:pos="0"/>
        </w:tabs>
        <w:ind w:left="2880" w:hanging="360"/>
      </w:pPr>
      <w:rPr>
        <w:rFonts w:ascii="Wingdings" w:hAnsi="Wingdings"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104" w15:restartNumberingAfterBreak="0">
    <w:nsid w:val="00000069"/>
    <w:multiLevelType w:val="multilevel"/>
    <w:tmpl w:val="1520ED94"/>
    <w:name w:val="WW8Num128"/>
    <w:lvl w:ilvl="0">
      <w:start w:val="3"/>
      <w:numFmt w:val="decimal"/>
      <w:lvlText w:val="%1)"/>
      <w:lvlJc w:val="left"/>
      <w:pPr>
        <w:tabs>
          <w:tab w:val="num" w:pos="0"/>
        </w:tabs>
        <w:ind w:left="1440" w:hanging="360"/>
      </w:pPr>
      <w:rPr>
        <w:rFonts w:ascii="Tahoma" w:hAnsi="Tahoma" w:cs="Tahoma"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5" w15:restartNumberingAfterBreak="0">
    <w:nsid w:val="0000006A"/>
    <w:multiLevelType w:val="multilevel"/>
    <w:tmpl w:val="D1F8C096"/>
    <w:name w:val="WW8Num129"/>
    <w:lvl w:ilvl="0">
      <w:start w:val="1"/>
      <w:numFmt w:val="lowerLetter"/>
      <w:lvlText w:val="%1)"/>
      <w:lvlJc w:val="left"/>
      <w:pPr>
        <w:tabs>
          <w:tab w:val="num" w:pos="0"/>
        </w:tabs>
        <w:ind w:left="3731" w:hanging="360"/>
      </w:pPr>
      <w:rPr>
        <w:rFonts w:ascii="Tahoma" w:hAnsi="Tahoma" w:cs="Tahoma" w:hint="default"/>
      </w:rPr>
    </w:lvl>
    <w:lvl w:ilvl="1">
      <w:start w:val="1"/>
      <w:numFmt w:val="lowerLetter"/>
      <w:lvlText w:val="%2."/>
      <w:lvlJc w:val="left"/>
      <w:pPr>
        <w:tabs>
          <w:tab w:val="num" w:pos="0"/>
        </w:tabs>
        <w:ind w:left="4451" w:hanging="360"/>
      </w:pPr>
      <w:rPr>
        <w:rFonts w:cs="Times New Roman"/>
      </w:rPr>
    </w:lvl>
    <w:lvl w:ilvl="2">
      <w:start w:val="1"/>
      <w:numFmt w:val="lowerRoman"/>
      <w:lvlText w:val="%3."/>
      <w:lvlJc w:val="right"/>
      <w:pPr>
        <w:tabs>
          <w:tab w:val="num" w:pos="0"/>
        </w:tabs>
        <w:ind w:left="5171" w:hanging="180"/>
      </w:pPr>
      <w:rPr>
        <w:rFonts w:cs="Times New Roman"/>
      </w:rPr>
    </w:lvl>
    <w:lvl w:ilvl="3">
      <w:start w:val="1"/>
      <w:numFmt w:val="decimal"/>
      <w:lvlText w:val="%4."/>
      <w:lvlJc w:val="left"/>
      <w:pPr>
        <w:tabs>
          <w:tab w:val="num" w:pos="0"/>
        </w:tabs>
        <w:ind w:left="5891" w:hanging="360"/>
      </w:pPr>
      <w:rPr>
        <w:rFonts w:cs="Times New Roman"/>
      </w:rPr>
    </w:lvl>
    <w:lvl w:ilvl="4">
      <w:start w:val="1"/>
      <w:numFmt w:val="lowerLetter"/>
      <w:lvlText w:val="%5."/>
      <w:lvlJc w:val="left"/>
      <w:pPr>
        <w:tabs>
          <w:tab w:val="num" w:pos="0"/>
        </w:tabs>
        <w:ind w:left="6611" w:hanging="360"/>
      </w:pPr>
      <w:rPr>
        <w:rFonts w:cs="Times New Roman"/>
      </w:rPr>
    </w:lvl>
    <w:lvl w:ilvl="5">
      <w:start w:val="1"/>
      <w:numFmt w:val="lowerRoman"/>
      <w:lvlText w:val="%6."/>
      <w:lvlJc w:val="right"/>
      <w:pPr>
        <w:tabs>
          <w:tab w:val="num" w:pos="0"/>
        </w:tabs>
        <w:ind w:left="7331" w:hanging="180"/>
      </w:pPr>
      <w:rPr>
        <w:rFonts w:cs="Times New Roman"/>
      </w:rPr>
    </w:lvl>
    <w:lvl w:ilvl="6">
      <w:start w:val="1"/>
      <w:numFmt w:val="decimal"/>
      <w:lvlText w:val="%7."/>
      <w:lvlJc w:val="left"/>
      <w:pPr>
        <w:tabs>
          <w:tab w:val="num" w:pos="0"/>
        </w:tabs>
        <w:ind w:left="8051" w:hanging="360"/>
      </w:pPr>
      <w:rPr>
        <w:rFonts w:cs="Times New Roman"/>
      </w:rPr>
    </w:lvl>
    <w:lvl w:ilvl="7">
      <w:start w:val="1"/>
      <w:numFmt w:val="lowerLetter"/>
      <w:lvlText w:val="%8."/>
      <w:lvlJc w:val="left"/>
      <w:pPr>
        <w:tabs>
          <w:tab w:val="num" w:pos="0"/>
        </w:tabs>
        <w:ind w:left="8771" w:hanging="360"/>
      </w:pPr>
      <w:rPr>
        <w:rFonts w:cs="Times New Roman"/>
      </w:rPr>
    </w:lvl>
    <w:lvl w:ilvl="8">
      <w:start w:val="1"/>
      <w:numFmt w:val="lowerRoman"/>
      <w:lvlText w:val="%9."/>
      <w:lvlJc w:val="right"/>
      <w:pPr>
        <w:tabs>
          <w:tab w:val="num" w:pos="0"/>
        </w:tabs>
        <w:ind w:left="9491" w:hanging="180"/>
      </w:pPr>
      <w:rPr>
        <w:rFonts w:cs="Times New Roman"/>
      </w:rPr>
    </w:lvl>
  </w:abstractNum>
  <w:abstractNum w:abstractNumId="106" w15:restartNumberingAfterBreak="0">
    <w:nsid w:val="0000006B"/>
    <w:multiLevelType w:val="multilevel"/>
    <w:tmpl w:val="0000006B"/>
    <w:name w:val="WW8Num130"/>
    <w:lvl w:ilvl="0">
      <w:start w:val="1"/>
      <w:numFmt w:val="decimal"/>
      <w:lvlText w:val="%1)"/>
      <w:lvlJc w:val="left"/>
      <w:pPr>
        <w:tabs>
          <w:tab w:val="num" w:pos="0"/>
        </w:tabs>
        <w:ind w:left="1440" w:hanging="360"/>
      </w:pPr>
      <w:rPr>
        <w:rFonts w:ascii="Tahoma" w:hAnsi="Tahoma" w:cs="Tahoma"/>
      </w:rPr>
    </w:lvl>
    <w:lvl w:ilvl="1">
      <w:start w:val="1"/>
      <w:numFmt w:val="bullet"/>
      <w:lvlText w:val="o"/>
      <w:lvlJc w:val="left"/>
      <w:pPr>
        <w:tabs>
          <w:tab w:val="num" w:pos="0"/>
        </w:tabs>
        <w:ind w:left="2160" w:hanging="360"/>
      </w:pPr>
      <w:rPr>
        <w:rFonts w:ascii="Courier New" w:hAnsi="Courier New" w:hint="default"/>
      </w:rPr>
    </w:lvl>
    <w:lvl w:ilvl="2">
      <w:start w:val="1"/>
      <w:numFmt w:val="bullet"/>
      <w:lvlText w:val=""/>
      <w:lvlJc w:val="left"/>
      <w:pPr>
        <w:tabs>
          <w:tab w:val="num" w:pos="0"/>
        </w:tabs>
        <w:ind w:left="2880" w:hanging="360"/>
      </w:pPr>
      <w:rPr>
        <w:rFonts w:ascii="Wingdings" w:hAnsi="Wingdings"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107" w15:restartNumberingAfterBreak="0">
    <w:nsid w:val="0000006C"/>
    <w:multiLevelType w:val="multilevel"/>
    <w:tmpl w:val="62E448E4"/>
    <w:name w:val="WW8Num131"/>
    <w:lvl w:ilvl="0">
      <w:start w:val="1"/>
      <w:numFmt w:val="lowerLetter"/>
      <w:lvlText w:val="%1)"/>
      <w:lvlJc w:val="left"/>
      <w:pPr>
        <w:tabs>
          <w:tab w:val="num" w:pos="0"/>
        </w:tabs>
        <w:ind w:left="1571" w:hanging="360"/>
      </w:pPr>
      <w:rPr>
        <w:rFonts w:ascii="Tahoma" w:hAnsi="Tahoma" w:cs="Tahoma" w:hint="default"/>
      </w:rPr>
    </w:lvl>
    <w:lvl w:ilvl="1">
      <w:start w:val="1"/>
      <w:numFmt w:val="bullet"/>
      <w:lvlText w:val="o"/>
      <w:lvlJc w:val="left"/>
      <w:pPr>
        <w:tabs>
          <w:tab w:val="num" w:pos="0"/>
        </w:tabs>
        <w:ind w:left="2291" w:hanging="360"/>
      </w:pPr>
      <w:rPr>
        <w:rFonts w:ascii="Courier New" w:hAnsi="Courier New" w:hint="default"/>
      </w:rPr>
    </w:lvl>
    <w:lvl w:ilvl="2">
      <w:start w:val="1"/>
      <w:numFmt w:val="bullet"/>
      <w:lvlText w:val=""/>
      <w:lvlJc w:val="left"/>
      <w:pPr>
        <w:tabs>
          <w:tab w:val="num" w:pos="0"/>
        </w:tabs>
        <w:ind w:left="3011" w:hanging="360"/>
      </w:pPr>
      <w:rPr>
        <w:rFonts w:ascii="Wingdings" w:hAnsi="Wingdings" w:hint="default"/>
      </w:rPr>
    </w:lvl>
    <w:lvl w:ilvl="3">
      <w:start w:val="1"/>
      <w:numFmt w:val="bullet"/>
      <w:lvlText w:val=""/>
      <w:lvlJc w:val="left"/>
      <w:pPr>
        <w:tabs>
          <w:tab w:val="num" w:pos="0"/>
        </w:tabs>
        <w:ind w:left="3731" w:hanging="360"/>
      </w:pPr>
      <w:rPr>
        <w:rFonts w:ascii="Symbol" w:hAnsi="Symbol" w:hint="default"/>
      </w:rPr>
    </w:lvl>
    <w:lvl w:ilvl="4">
      <w:start w:val="1"/>
      <w:numFmt w:val="bullet"/>
      <w:lvlText w:val="o"/>
      <w:lvlJc w:val="left"/>
      <w:pPr>
        <w:tabs>
          <w:tab w:val="num" w:pos="0"/>
        </w:tabs>
        <w:ind w:left="4451" w:hanging="360"/>
      </w:pPr>
      <w:rPr>
        <w:rFonts w:ascii="Courier New" w:hAnsi="Courier New" w:hint="default"/>
      </w:rPr>
    </w:lvl>
    <w:lvl w:ilvl="5">
      <w:start w:val="1"/>
      <w:numFmt w:val="bullet"/>
      <w:lvlText w:val=""/>
      <w:lvlJc w:val="left"/>
      <w:pPr>
        <w:tabs>
          <w:tab w:val="num" w:pos="0"/>
        </w:tabs>
        <w:ind w:left="5171" w:hanging="360"/>
      </w:pPr>
      <w:rPr>
        <w:rFonts w:ascii="Wingdings" w:hAnsi="Wingdings" w:hint="default"/>
      </w:rPr>
    </w:lvl>
    <w:lvl w:ilvl="6">
      <w:start w:val="1"/>
      <w:numFmt w:val="bullet"/>
      <w:lvlText w:val=""/>
      <w:lvlJc w:val="left"/>
      <w:pPr>
        <w:tabs>
          <w:tab w:val="num" w:pos="0"/>
        </w:tabs>
        <w:ind w:left="5891" w:hanging="360"/>
      </w:pPr>
      <w:rPr>
        <w:rFonts w:ascii="Symbol" w:hAnsi="Symbol" w:hint="default"/>
      </w:rPr>
    </w:lvl>
    <w:lvl w:ilvl="7">
      <w:start w:val="1"/>
      <w:numFmt w:val="bullet"/>
      <w:lvlText w:val="o"/>
      <w:lvlJc w:val="left"/>
      <w:pPr>
        <w:tabs>
          <w:tab w:val="num" w:pos="0"/>
        </w:tabs>
        <w:ind w:left="6611" w:hanging="360"/>
      </w:pPr>
      <w:rPr>
        <w:rFonts w:ascii="Courier New" w:hAnsi="Courier New" w:hint="default"/>
      </w:rPr>
    </w:lvl>
    <w:lvl w:ilvl="8">
      <w:start w:val="1"/>
      <w:numFmt w:val="bullet"/>
      <w:lvlText w:val=""/>
      <w:lvlJc w:val="left"/>
      <w:pPr>
        <w:tabs>
          <w:tab w:val="num" w:pos="0"/>
        </w:tabs>
        <w:ind w:left="7331" w:hanging="360"/>
      </w:pPr>
      <w:rPr>
        <w:rFonts w:ascii="Wingdings" w:hAnsi="Wingdings" w:hint="default"/>
      </w:rPr>
    </w:lvl>
  </w:abstractNum>
  <w:abstractNum w:abstractNumId="108" w15:restartNumberingAfterBreak="0">
    <w:nsid w:val="0000006D"/>
    <w:multiLevelType w:val="multilevel"/>
    <w:tmpl w:val="94A055BC"/>
    <w:name w:val="WW8Num132"/>
    <w:lvl w:ilvl="0">
      <w:start w:val="4"/>
      <w:numFmt w:val="decimal"/>
      <w:lvlText w:val="%1."/>
      <w:lvlJc w:val="left"/>
      <w:pPr>
        <w:tabs>
          <w:tab w:val="num" w:pos="0"/>
        </w:tabs>
        <w:ind w:left="720" w:hanging="360"/>
      </w:pPr>
      <w:rPr>
        <w:rFonts w:ascii="Tahoma" w:hAnsi="Tahoma" w:cs="Tahoma"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9" w15:restartNumberingAfterBreak="0">
    <w:nsid w:val="0000006E"/>
    <w:multiLevelType w:val="multilevel"/>
    <w:tmpl w:val="0000006E"/>
    <w:name w:val="WW8Num133"/>
    <w:lvl w:ilvl="0">
      <w:start w:val="1"/>
      <w:numFmt w:val="decimal"/>
      <w:lvlText w:val="%1)"/>
      <w:lvlJc w:val="left"/>
      <w:pPr>
        <w:tabs>
          <w:tab w:val="num" w:pos="0"/>
        </w:tabs>
        <w:ind w:left="1440" w:hanging="360"/>
      </w:pPr>
      <w:rPr>
        <w:rFonts w:ascii="Tahoma" w:hAnsi="Tahoma" w:cs="Tahoma" w:hint="default"/>
        <w:bCs/>
      </w:rPr>
    </w:lvl>
    <w:lvl w:ilvl="1">
      <w:start w:val="1"/>
      <w:numFmt w:val="bullet"/>
      <w:lvlText w:val="o"/>
      <w:lvlJc w:val="left"/>
      <w:pPr>
        <w:tabs>
          <w:tab w:val="num" w:pos="0"/>
        </w:tabs>
        <w:ind w:left="2160" w:hanging="360"/>
      </w:pPr>
      <w:rPr>
        <w:rFonts w:ascii="Courier New" w:hAnsi="Courier New" w:hint="default"/>
      </w:rPr>
    </w:lvl>
    <w:lvl w:ilvl="2">
      <w:start w:val="1"/>
      <w:numFmt w:val="bullet"/>
      <w:lvlText w:val=""/>
      <w:lvlJc w:val="left"/>
      <w:pPr>
        <w:tabs>
          <w:tab w:val="num" w:pos="0"/>
        </w:tabs>
        <w:ind w:left="2880" w:hanging="360"/>
      </w:pPr>
      <w:rPr>
        <w:rFonts w:ascii="Wingdings" w:hAnsi="Wingdings"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110" w15:restartNumberingAfterBreak="0">
    <w:nsid w:val="0000006F"/>
    <w:multiLevelType w:val="multilevel"/>
    <w:tmpl w:val="0000006F"/>
    <w:name w:val="WW8Num134"/>
    <w:lvl w:ilvl="0">
      <w:start w:val="2"/>
      <w:numFmt w:val="lowerLetter"/>
      <w:lvlText w:val="%1)"/>
      <w:lvlJc w:val="left"/>
      <w:pPr>
        <w:tabs>
          <w:tab w:val="num" w:pos="720"/>
        </w:tabs>
        <w:ind w:left="720" w:hanging="360"/>
      </w:pPr>
      <w:rPr>
        <w:rFonts w:cs="Times New Roman"/>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11" w15:restartNumberingAfterBreak="0">
    <w:nsid w:val="00000070"/>
    <w:multiLevelType w:val="multilevel"/>
    <w:tmpl w:val="00000070"/>
    <w:name w:val="WW8Num135"/>
    <w:lvl w:ilvl="0">
      <w:start w:val="3"/>
      <w:numFmt w:val="lowerLetter"/>
      <w:lvlText w:val="%1)"/>
      <w:lvlJc w:val="left"/>
      <w:pPr>
        <w:tabs>
          <w:tab w:val="num" w:pos="720"/>
        </w:tabs>
        <w:ind w:left="720" w:hanging="360"/>
      </w:pPr>
      <w:rPr>
        <w:rFonts w:ascii="Tahoma" w:hAnsi="Tahoma" w:cs="Tahoma"/>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12" w15:restartNumberingAfterBreak="0">
    <w:nsid w:val="00000071"/>
    <w:multiLevelType w:val="multilevel"/>
    <w:tmpl w:val="00000071"/>
    <w:name w:val="WW8Num136"/>
    <w:lvl w:ilvl="0">
      <w:start w:val="11"/>
      <w:numFmt w:val="decimal"/>
      <w:lvlText w:val="%1)"/>
      <w:lvlJc w:val="left"/>
      <w:pPr>
        <w:tabs>
          <w:tab w:val="num" w:pos="0"/>
        </w:tabs>
        <w:ind w:left="720" w:hanging="360"/>
      </w:pPr>
      <w:rPr>
        <w:rFonts w:ascii="Tahoma" w:hAnsi="Tahoma" w:cs="Tahoma"/>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3" w15:restartNumberingAfterBreak="0">
    <w:nsid w:val="00000072"/>
    <w:multiLevelType w:val="multilevel"/>
    <w:tmpl w:val="A01A745C"/>
    <w:name w:val="WW8Num137"/>
    <w:lvl w:ilvl="0">
      <w:start w:val="5"/>
      <w:numFmt w:val="decimal"/>
      <w:lvlText w:val="%1."/>
      <w:lvlJc w:val="left"/>
      <w:pPr>
        <w:tabs>
          <w:tab w:val="num" w:pos="0"/>
        </w:tabs>
        <w:ind w:left="720" w:hanging="360"/>
      </w:pPr>
      <w:rPr>
        <w:rFonts w:ascii="Tahoma" w:hAnsi="Tahoma" w:cs="Tahoma"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4" w15:restartNumberingAfterBreak="0">
    <w:nsid w:val="00000073"/>
    <w:multiLevelType w:val="multilevel"/>
    <w:tmpl w:val="4726DA70"/>
    <w:name w:val="WW8Num138"/>
    <w:lvl w:ilvl="0">
      <w:start w:val="21"/>
      <w:numFmt w:val="decimal"/>
      <w:lvlText w:val="%1."/>
      <w:lvlJc w:val="left"/>
      <w:pPr>
        <w:tabs>
          <w:tab w:val="num" w:pos="435"/>
        </w:tabs>
        <w:ind w:left="435" w:hanging="435"/>
      </w:pPr>
      <w:rPr>
        <w:rFonts w:cs="Times New Roman" w:hint="default"/>
      </w:rPr>
    </w:lvl>
    <w:lvl w:ilvl="1">
      <w:start w:val="1"/>
      <w:numFmt w:val="decimal"/>
      <w:lvlText w:val="20.%2."/>
      <w:lvlJc w:val="left"/>
      <w:pPr>
        <w:tabs>
          <w:tab w:val="num" w:pos="720"/>
        </w:tabs>
        <w:ind w:left="720" w:hanging="720"/>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5" w15:restartNumberingAfterBreak="0">
    <w:nsid w:val="00000074"/>
    <w:multiLevelType w:val="multilevel"/>
    <w:tmpl w:val="00000074"/>
    <w:name w:val="WW8Num139"/>
    <w:lvl w:ilvl="0">
      <w:start w:val="9"/>
      <w:numFmt w:val="decimal"/>
      <w:lvlText w:val="%1)"/>
      <w:lvlJc w:val="left"/>
      <w:pPr>
        <w:tabs>
          <w:tab w:val="num" w:pos="0"/>
        </w:tabs>
        <w:ind w:left="21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6" w15:restartNumberingAfterBreak="0">
    <w:nsid w:val="00000075"/>
    <w:multiLevelType w:val="multilevel"/>
    <w:tmpl w:val="FD4CF408"/>
    <w:name w:val="WW8Num140"/>
    <w:lvl w:ilvl="0">
      <w:start w:val="18"/>
      <w:numFmt w:val="decimal"/>
      <w:lvlText w:val="%1)"/>
      <w:lvlJc w:val="left"/>
      <w:pPr>
        <w:tabs>
          <w:tab w:val="num" w:pos="1440"/>
        </w:tabs>
        <w:ind w:left="1440" w:hanging="360"/>
      </w:pPr>
      <w:rPr>
        <w:rFonts w:ascii="Tahoma" w:hAnsi="Tahoma" w:cs="Tahoma"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17" w15:restartNumberingAfterBreak="0">
    <w:nsid w:val="00000076"/>
    <w:multiLevelType w:val="multilevel"/>
    <w:tmpl w:val="00000076"/>
    <w:name w:val="WW8Num14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8" w15:restartNumberingAfterBreak="0">
    <w:nsid w:val="00000077"/>
    <w:multiLevelType w:val="multilevel"/>
    <w:tmpl w:val="00000077"/>
    <w:name w:val="WW8Num142"/>
    <w:lvl w:ilvl="0">
      <w:start w:val="1"/>
      <w:numFmt w:val="decimal"/>
      <w:lvlText w:val="%1."/>
      <w:lvlJc w:val="left"/>
      <w:pPr>
        <w:tabs>
          <w:tab w:val="num" w:pos="720"/>
        </w:tabs>
        <w:ind w:left="720" w:hanging="360"/>
      </w:pPr>
      <w:rPr>
        <w:rFonts w:ascii="Tahoma" w:hAnsi="Tahoma" w:cs="Tahoma"/>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9" w15:restartNumberingAfterBreak="0">
    <w:nsid w:val="00000078"/>
    <w:multiLevelType w:val="multilevel"/>
    <w:tmpl w:val="13389340"/>
    <w:name w:val="WW8Num143"/>
    <w:lvl w:ilvl="0">
      <w:start w:val="9"/>
      <w:numFmt w:val="decimal"/>
      <w:lvlText w:val="%1)"/>
      <w:lvlJc w:val="left"/>
      <w:pPr>
        <w:tabs>
          <w:tab w:val="num" w:pos="0"/>
        </w:tabs>
        <w:ind w:left="1440" w:hanging="360"/>
      </w:pPr>
      <w:rPr>
        <w:rFonts w:ascii="Tahoma" w:hAnsi="Tahoma" w:cs="Tahoma" w:hint="default"/>
        <w:b w:val="0"/>
        <w:sz w:val="20"/>
        <w:szCs w:val="20"/>
      </w:rPr>
    </w:lvl>
    <w:lvl w:ilvl="1">
      <w:start w:val="1"/>
      <w:numFmt w:val="bullet"/>
      <w:lvlText w:val="o"/>
      <w:lvlJc w:val="left"/>
      <w:pPr>
        <w:tabs>
          <w:tab w:val="num" w:pos="0"/>
        </w:tabs>
        <w:ind w:left="2160" w:hanging="360"/>
      </w:pPr>
      <w:rPr>
        <w:rFonts w:ascii="Courier New" w:hAnsi="Courier New" w:hint="default"/>
      </w:rPr>
    </w:lvl>
    <w:lvl w:ilvl="2">
      <w:start w:val="1"/>
      <w:numFmt w:val="bullet"/>
      <w:lvlText w:val=""/>
      <w:lvlJc w:val="left"/>
      <w:pPr>
        <w:tabs>
          <w:tab w:val="num" w:pos="0"/>
        </w:tabs>
        <w:ind w:left="2880" w:hanging="360"/>
      </w:pPr>
      <w:rPr>
        <w:rFonts w:ascii="Wingdings" w:hAnsi="Wingdings"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120" w15:restartNumberingAfterBreak="0">
    <w:nsid w:val="0024028B"/>
    <w:multiLevelType w:val="multilevel"/>
    <w:tmpl w:val="5930FAB8"/>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720"/>
        </w:tabs>
        <w:ind w:left="720" w:hanging="360"/>
      </w:pPr>
      <w:rPr>
        <w:rFonts w:ascii="Tahoma" w:hAnsi="Tahoma" w:cs="Tahoma"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1" w15:restartNumberingAfterBreak="0">
    <w:nsid w:val="05BF16FF"/>
    <w:multiLevelType w:val="multilevel"/>
    <w:tmpl w:val="B316F844"/>
    <w:lvl w:ilvl="0">
      <w:start w:val="11"/>
      <w:numFmt w:val="decimal"/>
      <w:lvlText w:val="%1."/>
      <w:lvlJc w:val="left"/>
      <w:pPr>
        <w:ind w:left="435" w:hanging="43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22" w15:restartNumberingAfterBreak="0">
    <w:nsid w:val="05D850E6"/>
    <w:multiLevelType w:val="multilevel"/>
    <w:tmpl w:val="0908B368"/>
    <w:lvl w:ilvl="0">
      <w:start w:val="8"/>
      <w:numFmt w:val="decimal"/>
      <w:lvlText w:val="%1."/>
      <w:lvlJc w:val="left"/>
      <w:pPr>
        <w:ind w:left="360" w:hanging="360"/>
      </w:pPr>
      <w:rPr>
        <w:rFonts w:cs="Times New Roman" w:hint="default"/>
      </w:rPr>
    </w:lvl>
    <w:lvl w:ilvl="1">
      <w:start w:val="1"/>
      <w:numFmt w:val="decimal"/>
      <w:lvlText w:val="%1.%2."/>
      <w:lvlJc w:val="left"/>
      <w:pPr>
        <w:ind w:left="1582" w:hanging="720"/>
      </w:pPr>
      <w:rPr>
        <w:rFonts w:ascii="Times New Roman" w:hAnsi="Times New Roman" w:cs="Times New Roman" w:hint="default"/>
      </w:rPr>
    </w:lvl>
    <w:lvl w:ilvl="2">
      <w:start w:val="1"/>
      <w:numFmt w:val="decimal"/>
      <w:lvlText w:val="%1.%2.%3."/>
      <w:lvlJc w:val="left"/>
      <w:pPr>
        <w:ind w:left="2444" w:hanging="720"/>
      </w:pPr>
      <w:rPr>
        <w:rFonts w:cs="Times New Roman" w:hint="default"/>
      </w:rPr>
    </w:lvl>
    <w:lvl w:ilvl="3">
      <w:start w:val="1"/>
      <w:numFmt w:val="decimal"/>
      <w:lvlText w:val="%1.%2.%3.%4."/>
      <w:lvlJc w:val="left"/>
      <w:pPr>
        <w:ind w:left="3666" w:hanging="1080"/>
      </w:pPr>
      <w:rPr>
        <w:rFonts w:cs="Times New Roman" w:hint="default"/>
      </w:rPr>
    </w:lvl>
    <w:lvl w:ilvl="4">
      <w:start w:val="1"/>
      <w:numFmt w:val="decimal"/>
      <w:lvlText w:val="%1.%2.%3.%4.%5."/>
      <w:lvlJc w:val="left"/>
      <w:pPr>
        <w:ind w:left="4528" w:hanging="1080"/>
      </w:pPr>
      <w:rPr>
        <w:rFonts w:cs="Times New Roman" w:hint="default"/>
      </w:rPr>
    </w:lvl>
    <w:lvl w:ilvl="5">
      <w:start w:val="1"/>
      <w:numFmt w:val="decimal"/>
      <w:lvlText w:val="%1.%2.%3.%4.%5.%6."/>
      <w:lvlJc w:val="left"/>
      <w:pPr>
        <w:ind w:left="5750" w:hanging="1440"/>
      </w:pPr>
      <w:rPr>
        <w:rFonts w:cs="Times New Roman" w:hint="default"/>
      </w:rPr>
    </w:lvl>
    <w:lvl w:ilvl="6">
      <w:start w:val="1"/>
      <w:numFmt w:val="decimal"/>
      <w:lvlText w:val="%1.%2.%3.%4.%5.%6.%7."/>
      <w:lvlJc w:val="left"/>
      <w:pPr>
        <w:ind w:left="6972" w:hanging="1800"/>
      </w:pPr>
      <w:rPr>
        <w:rFonts w:cs="Times New Roman" w:hint="default"/>
      </w:rPr>
    </w:lvl>
    <w:lvl w:ilvl="7">
      <w:start w:val="1"/>
      <w:numFmt w:val="decimal"/>
      <w:lvlText w:val="%1.%2.%3.%4.%5.%6.%7.%8."/>
      <w:lvlJc w:val="left"/>
      <w:pPr>
        <w:ind w:left="7834" w:hanging="1800"/>
      </w:pPr>
      <w:rPr>
        <w:rFonts w:cs="Times New Roman" w:hint="default"/>
      </w:rPr>
    </w:lvl>
    <w:lvl w:ilvl="8">
      <w:start w:val="1"/>
      <w:numFmt w:val="decimal"/>
      <w:lvlText w:val="%1.%2.%3.%4.%5.%6.%7.%8.%9."/>
      <w:lvlJc w:val="left"/>
      <w:pPr>
        <w:ind w:left="9056" w:hanging="2160"/>
      </w:pPr>
      <w:rPr>
        <w:rFonts w:cs="Times New Roman" w:hint="default"/>
      </w:rPr>
    </w:lvl>
  </w:abstractNum>
  <w:abstractNum w:abstractNumId="123" w15:restartNumberingAfterBreak="0">
    <w:nsid w:val="05FF3228"/>
    <w:multiLevelType w:val="hybridMultilevel"/>
    <w:tmpl w:val="B7442BC8"/>
    <w:lvl w:ilvl="0" w:tplc="CAE40F90">
      <w:start w:val="1"/>
      <w:numFmt w:val="bullet"/>
      <w:lvlText w:val="-"/>
      <w:lvlJc w:val="left"/>
      <w:pPr>
        <w:ind w:left="720" w:hanging="360"/>
      </w:pPr>
      <w:rPr>
        <w:rFonts w:ascii="Tahoma" w:hAnsi="Tahoma"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08106FA0"/>
    <w:multiLevelType w:val="multilevel"/>
    <w:tmpl w:val="2BC23A80"/>
    <w:lvl w:ilvl="0">
      <w:start w:val="1"/>
      <w:numFmt w:val="decimal"/>
      <w:lvlText w:val="%1."/>
      <w:lvlJc w:val="left"/>
      <w:pPr>
        <w:ind w:left="836" w:hanging="360"/>
      </w:pPr>
      <w:rPr>
        <w:rFonts w:cs="Times New Roman"/>
      </w:rPr>
    </w:lvl>
    <w:lvl w:ilvl="1">
      <w:start w:val="1"/>
      <w:numFmt w:val="decimal"/>
      <w:lvlText w:val="%2."/>
      <w:lvlJc w:val="left"/>
      <w:pPr>
        <w:ind w:left="1556" w:hanging="360"/>
      </w:pPr>
      <w:rPr>
        <w:rFonts w:cs="Times New Roman" w:hint="default"/>
        <w:sz w:val="20"/>
        <w:szCs w:val="20"/>
      </w:rPr>
    </w:lvl>
    <w:lvl w:ilvl="2">
      <w:start w:val="1"/>
      <w:numFmt w:val="lowerRoman"/>
      <w:lvlText w:val="%3."/>
      <w:lvlJc w:val="right"/>
      <w:pPr>
        <w:ind w:left="2276" w:hanging="180"/>
      </w:pPr>
      <w:rPr>
        <w:rFonts w:cs="Times New Roman"/>
      </w:rPr>
    </w:lvl>
    <w:lvl w:ilvl="3">
      <w:start w:val="1"/>
      <w:numFmt w:val="decimal"/>
      <w:lvlText w:val="%4."/>
      <w:lvlJc w:val="left"/>
      <w:pPr>
        <w:ind w:left="2996" w:hanging="360"/>
      </w:pPr>
      <w:rPr>
        <w:rFonts w:cs="Times New Roman"/>
      </w:rPr>
    </w:lvl>
    <w:lvl w:ilvl="4">
      <w:start w:val="1"/>
      <w:numFmt w:val="lowerLetter"/>
      <w:lvlText w:val="%5."/>
      <w:lvlJc w:val="left"/>
      <w:pPr>
        <w:ind w:left="3716" w:hanging="360"/>
      </w:pPr>
      <w:rPr>
        <w:rFonts w:cs="Times New Roman"/>
      </w:rPr>
    </w:lvl>
    <w:lvl w:ilvl="5">
      <w:start w:val="1"/>
      <w:numFmt w:val="lowerRoman"/>
      <w:lvlText w:val="%6."/>
      <w:lvlJc w:val="right"/>
      <w:pPr>
        <w:ind w:left="4436" w:hanging="180"/>
      </w:pPr>
      <w:rPr>
        <w:rFonts w:cs="Times New Roman"/>
      </w:rPr>
    </w:lvl>
    <w:lvl w:ilvl="6">
      <w:start w:val="1"/>
      <w:numFmt w:val="decimal"/>
      <w:lvlText w:val="%7."/>
      <w:lvlJc w:val="left"/>
      <w:pPr>
        <w:ind w:left="5156" w:hanging="360"/>
      </w:pPr>
      <w:rPr>
        <w:rFonts w:cs="Times New Roman"/>
      </w:rPr>
    </w:lvl>
    <w:lvl w:ilvl="7">
      <w:start w:val="1"/>
      <w:numFmt w:val="lowerLetter"/>
      <w:lvlText w:val="%8."/>
      <w:lvlJc w:val="left"/>
      <w:pPr>
        <w:ind w:left="5876" w:hanging="360"/>
      </w:pPr>
      <w:rPr>
        <w:rFonts w:cs="Times New Roman"/>
      </w:rPr>
    </w:lvl>
    <w:lvl w:ilvl="8">
      <w:start w:val="1"/>
      <w:numFmt w:val="lowerRoman"/>
      <w:lvlText w:val="%9."/>
      <w:lvlJc w:val="right"/>
      <w:pPr>
        <w:ind w:left="6596" w:hanging="180"/>
      </w:pPr>
      <w:rPr>
        <w:rFonts w:cs="Times New Roman"/>
      </w:rPr>
    </w:lvl>
  </w:abstractNum>
  <w:abstractNum w:abstractNumId="125" w15:restartNumberingAfterBreak="0">
    <w:nsid w:val="09BA54B0"/>
    <w:multiLevelType w:val="multilevel"/>
    <w:tmpl w:val="5764283C"/>
    <w:lvl w:ilvl="0">
      <w:start w:val="8"/>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720"/>
      </w:pPr>
      <w:rPr>
        <w:rFonts w:cs="Times New Roman" w:hint="default"/>
        <w:color w:val="auto"/>
        <w:sz w:val="20"/>
      </w:rPr>
    </w:lvl>
    <w:lvl w:ilvl="2">
      <w:start w:val="1"/>
      <w:numFmt w:val="decimal"/>
      <w:lvlText w:val="7.%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6" w15:restartNumberingAfterBreak="0">
    <w:nsid w:val="0DDA2310"/>
    <w:multiLevelType w:val="multilevel"/>
    <w:tmpl w:val="7890A96E"/>
    <w:lvl w:ilvl="0">
      <w:start w:val="12"/>
      <w:numFmt w:val="decimal"/>
      <w:lvlText w:val="%1."/>
      <w:lvlJc w:val="left"/>
      <w:pPr>
        <w:ind w:left="435" w:hanging="435"/>
      </w:pPr>
      <w:rPr>
        <w:rFonts w:ascii="Tahoma" w:hAnsi="Tahoma" w:cs="Tahoma" w:hint="default"/>
        <w:color w:val="0000FF"/>
      </w:rPr>
    </w:lvl>
    <w:lvl w:ilvl="1">
      <w:start w:val="1"/>
      <w:numFmt w:val="decimal"/>
      <w:lvlText w:val="%1.%2."/>
      <w:lvlJc w:val="left"/>
      <w:pPr>
        <w:ind w:left="1155" w:hanging="435"/>
      </w:pPr>
      <w:rPr>
        <w:rFonts w:ascii="Tahoma" w:hAnsi="Tahoma" w:cs="Tahoma" w:hint="default"/>
        <w:color w:val="auto"/>
        <w:sz w:val="18"/>
        <w:szCs w:val="18"/>
      </w:rPr>
    </w:lvl>
    <w:lvl w:ilvl="2">
      <w:start w:val="1"/>
      <w:numFmt w:val="decimal"/>
      <w:lvlText w:val="%1.%2.%3."/>
      <w:lvlJc w:val="left"/>
      <w:pPr>
        <w:ind w:left="2160" w:hanging="720"/>
      </w:pPr>
      <w:rPr>
        <w:rFonts w:ascii="Tahoma" w:hAnsi="Tahoma" w:cs="Tahoma" w:hint="default"/>
        <w:color w:val="0000FF"/>
      </w:rPr>
    </w:lvl>
    <w:lvl w:ilvl="3">
      <w:start w:val="1"/>
      <w:numFmt w:val="decimal"/>
      <w:lvlText w:val="%1.%2.%3.%4."/>
      <w:lvlJc w:val="left"/>
      <w:pPr>
        <w:ind w:left="2880" w:hanging="720"/>
      </w:pPr>
      <w:rPr>
        <w:rFonts w:ascii="Tahoma" w:hAnsi="Tahoma" w:cs="Tahoma" w:hint="default"/>
        <w:color w:val="0000FF"/>
      </w:rPr>
    </w:lvl>
    <w:lvl w:ilvl="4">
      <w:start w:val="1"/>
      <w:numFmt w:val="decimal"/>
      <w:lvlText w:val="%1.%2.%3.%4.%5."/>
      <w:lvlJc w:val="left"/>
      <w:pPr>
        <w:ind w:left="3960" w:hanging="1080"/>
      </w:pPr>
      <w:rPr>
        <w:rFonts w:ascii="Tahoma" w:hAnsi="Tahoma" w:cs="Tahoma" w:hint="default"/>
        <w:color w:val="0000FF"/>
      </w:rPr>
    </w:lvl>
    <w:lvl w:ilvl="5">
      <w:start w:val="1"/>
      <w:numFmt w:val="decimal"/>
      <w:lvlText w:val="%1.%2.%3.%4.%5.%6."/>
      <w:lvlJc w:val="left"/>
      <w:pPr>
        <w:ind w:left="4680" w:hanging="1080"/>
      </w:pPr>
      <w:rPr>
        <w:rFonts w:ascii="Tahoma" w:hAnsi="Tahoma" w:cs="Tahoma" w:hint="default"/>
        <w:color w:val="0000FF"/>
      </w:rPr>
    </w:lvl>
    <w:lvl w:ilvl="6">
      <w:start w:val="1"/>
      <w:numFmt w:val="decimal"/>
      <w:lvlText w:val="%1.%2.%3.%4.%5.%6.%7."/>
      <w:lvlJc w:val="left"/>
      <w:pPr>
        <w:ind w:left="5400" w:hanging="1080"/>
      </w:pPr>
      <w:rPr>
        <w:rFonts w:ascii="Tahoma" w:hAnsi="Tahoma" w:cs="Tahoma" w:hint="default"/>
        <w:color w:val="0000FF"/>
      </w:rPr>
    </w:lvl>
    <w:lvl w:ilvl="7">
      <w:start w:val="1"/>
      <w:numFmt w:val="decimal"/>
      <w:lvlText w:val="%1.%2.%3.%4.%5.%6.%7.%8."/>
      <w:lvlJc w:val="left"/>
      <w:pPr>
        <w:ind w:left="6480" w:hanging="1440"/>
      </w:pPr>
      <w:rPr>
        <w:rFonts w:ascii="Tahoma" w:hAnsi="Tahoma" w:cs="Tahoma" w:hint="default"/>
        <w:color w:val="0000FF"/>
      </w:rPr>
    </w:lvl>
    <w:lvl w:ilvl="8">
      <w:start w:val="1"/>
      <w:numFmt w:val="decimal"/>
      <w:lvlText w:val="%1.%2.%3.%4.%5.%6.%7.%8.%9."/>
      <w:lvlJc w:val="left"/>
      <w:pPr>
        <w:ind w:left="7200" w:hanging="1440"/>
      </w:pPr>
      <w:rPr>
        <w:rFonts w:ascii="Tahoma" w:hAnsi="Tahoma" w:cs="Tahoma" w:hint="default"/>
        <w:color w:val="0000FF"/>
      </w:rPr>
    </w:lvl>
  </w:abstractNum>
  <w:abstractNum w:abstractNumId="127" w15:restartNumberingAfterBreak="0">
    <w:nsid w:val="0E34232D"/>
    <w:multiLevelType w:val="hybridMultilevel"/>
    <w:tmpl w:val="68F04924"/>
    <w:lvl w:ilvl="0" w:tplc="4AD899D0">
      <w:start w:val="1"/>
      <w:numFmt w:val="decimal"/>
      <w:lvlText w:val="%1."/>
      <w:lvlJc w:val="left"/>
      <w:pPr>
        <w:tabs>
          <w:tab w:val="num" w:pos="1428"/>
        </w:tabs>
        <w:ind w:left="1428" w:hanging="360"/>
      </w:pPr>
      <w:rPr>
        <w:rFonts w:cs="Times New Roman"/>
        <w:b w:val="0"/>
      </w:rPr>
    </w:lvl>
    <w:lvl w:ilvl="1" w:tplc="04150019">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128" w15:restartNumberingAfterBreak="0">
    <w:nsid w:val="115A5B8F"/>
    <w:multiLevelType w:val="multilevel"/>
    <w:tmpl w:val="92425AEA"/>
    <w:lvl w:ilvl="0">
      <w:start w:val="13"/>
      <w:numFmt w:val="decimal"/>
      <w:lvlText w:val="%1."/>
      <w:lvlJc w:val="left"/>
      <w:pPr>
        <w:tabs>
          <w:tab w:val="num" w:pos="435"/>
        </w:tabs>
        <w:ind w:left="435" w:hanging="435"/>
      </w:pPr>
      <w:rPr>
        <w:rFonts w:ascii="Tahoma" w:hAnsi="Tahoma" w:cs="Tahoma" w:hint="default"/>
      </w:rPr>
    </w:lvl>
    <w:lvl w:ilvl="1">
      <w:start w:val="1"/>
      <w:numFmt w:val="decimal"/>
      <w:lvlText w:val="%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ascii="Tahoma" w:hAnsi="Tahoma" w:cs="Tahoma" w:hint="default"/>
      </w:rPr>
    </w:lvl>
    <w:lvl w:ilvl="3">
      <w:start w:val="1"/>
      <w:numFmt w:val="decimal"/>
      <w:lvlText w:val="%1.%2.%3.%4."/>
      <w:lvlJc w:val="left"/>
      <w:pPr>
        <w:tabs>
          <w:tab w:val="num" w:pos="1080"/>
        </w:tabs>
        <w:ind w:left="1080" w:hanging="1080"/>
      </w:pPr>
      <w:rPr>
        <w:rFonts w:ascii="Tahoma" w:hAnsi="Tahoma" w:cs="Tahoma" w:hint="default"/>
      </w:rPr>
    </w:lvl>
    <w:lvl w:ilvl="4">
      <w:start w:val="1"/>
      <w:numFmt w:val="decimal"/>
      <w:lvlText w:val="%1.%2.%3.%4.%5."/>
      <w:lvlJc w:val="left"/>
      <w:pPr>
        <w:tabs>
          <w:tab w:val="num" w:pos="1080"/>
        </w:tabs>
        <w:ind w:left="1080" w:hanging="1080"/>
      </w:pPr>
      <w:rPr>
        <w:rFonts w:ascii="Tahoma" w:hAnsi="Tahoma" w:cs="Tahoma" w:hint="default"/>
      </w:rPr>
    </w:lvl>
    <w:lvl w:ilvl="5">
      <w:start w:val="1"/>
      <w:numFmt w:val="decimal"/>
      <w:lvlText w:val="%1.%2.%3.%4.%5.%6."/>
      <w:lvlJc w:val="left"/>
      <w:pPr>
        <w:tabs>
          <w:tab w:val="num" w:pos="1440"/>
        </w:tabs>
        <w:ind w:left="1440" w:hanging="1440"/>
      </w:pPr>
      <w:rPr>
        <w:rFonts w:ascii="Tahoma" w:hAnsi="Tahoma" w:cs="Tahoma" w:hint="default"/>
      </w:rPr>
    </w:lvl>
    <w:lvl w:ilvl="6">
      <w:start w:val="1"/>
      <w:numFmt w:val="decimal"/>
      <w:lvlText w:val="%1.%2.%3.%4.%5.%6.%7."/>
      <w:lvlJc w:val="left"/>
      <w:pPr>
        <w:tabs>
          <w:tab w:val="num" w:pos="1440"/>
        </w:tabs>
        <w:ind w:left="1440" w:hanging="1440"/>
      </w:pPr>
      <w:rPr>
        <w:rFonts w:ascii="Tahoma" w:hAnsi="Tahoma" w:cs="Tahoma" w:hint="default"/>
      </w:rPr>
    </w:lvl>
    <w:lvl w:ilvl="7">
      <w:start w:val="1"/>
      <w:numFmt w:val="decimal"/>
      <w:lvlText w:val="%1.%2.%3.%4.%5.%6.%7.%8."/>
      <w:lvlJc w:val="left"/>
      <w:pPr>
        <w:tabs>
          <w:tab w:val="num" w:pos="1800"/>
        </w:tabs>
        <w:ind w:left="1800" w:hanging="1800"/>
      </w:pPr>
      <w:rPr>
        <w:rFonts w:ascii="Tahoma" w:hAnsi="Tahoma" w:cs="Tahoma" w:hint="default"/>
      </w:rPr>
    </w:lvl>
    <w:lvl w:ilvl="8">
      <w:start w:val="1"/>
      <w:numFmt w:val="decimal"/>
      <w:lvlText w:val="%1.%2.%3.%4.%5.%6.%7.%8.%9."/>
      <w:lvlJc w:val="left"/>
      <w:pPr>
        <w:tabs>
          <w:tab w:val="num" w:pos="2160"/>
        </w:tabs>
        <w:ind w:left="2160" w:hanging="2160"/>
      </w:pPr>
      <w:rPr>
        <w:rFonts w:ascii="Tahoma" w:hAnsi="Tahoma" w:cs="Tahoma" w:hint="default"/>
      </w:rPr>
    </w:lvl>
  </w:abstractNum>
  <w:abstractNum w:abstractNumId="129" w15:restartNumberingAfterBreak="0">
    <w:nsid w:val="17D172B7"/>
    <w:multiLevelType w:val="hybridMultilevel"/>
    <w:tmpl w:val="A920C08C"/>
    <w:lvl w:ilvl="0" w:tplc="08CCC546">
      <w:start w:val="1"/>
      <w:numFmt w:val="decimal"/>
      <w:lvlText w:val="%1)"/>
      <w:lvlJc w:val="left"/>
      <w:pPr>
        <w:ind w:left="786" w:hanging="360"/>
      </w:pPr>
      <w:rPr>
        <w:rFonts w:cs="Times New Roman" w:hint="default"/>
      </w:rPr>
    </w:lvl>
    <w:lvl w:ilvl="1" w:tplc="0415000F">
      <w:start w:val="1"/>
      <w:numFmt w:val="decimal"/>
      <w:lvlText w:val="%2."/>
      <w:lvlJc w:val="left"/>
      <w:pPr>
        <w:tabs>
          <w:tab w:val="num" w:pos="1506"/>
        </w:tabs>
        <w:ind w:left="1506" w:hanging="360"/>
      </w:pPr>
      <w:rPr>
        <w:rFonts w:cs="Times New Roman" w:hint="default"/>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30" w15:restartNumberingAfterBreak="0">
    <w:nsid w:val="17E31D17"/>
    <w:multiLevelType w:val="hybridMultilevel"/>
    <w:tmpl w:val="480C615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15:restartNumberingAfterBreak="0">
    <w:nsid w:val="18675031"/>
    <w:multiLevelType w:val="hybridMultilevel"/>
    <w:tmpl w:val="5B96036E"/>
    <w:name w:val="WW8Num332"/>
    <w:lvl w:ilvl="0" w:tplc="04150011">
      <w:start w:val="1"/>
      <w:numFmt w:val="decimal"/>
      <w:lvlText w:val="%1)"/>
      <w:lvlJc w:val="left"/>
      <w:pPr>
        <w:ind w:left="1713" w:hanging="360"/>
      </w:pPr>
      <w:rPr>
        <w:rFonts w:cs="Times New Roman"/>
      </w:rPr>
    </w:lvl>
    <w:lvl w:ilvl="1" w:tplc="04150019">
      <w:start w:val="1"/>
      <w:numFmt w:val="lowerLetter"/>
      <w:lvlText w:val="%2."/>
      <w:lvlJc w:val="left"/>
      <w:pPr>
        <w:ind w:left="2433" w:hanging="360"/>
      </w:pPr>
      <w:rPr>
        <w:rFonts w:cs="Times New Roman"/>
      </w:rPr>
    </w:lvl>
    <w:lvl w:ilvl="2" w:tplc="0415001B" w:tentative="1">
      <w:start w:val="1"/>
      <w:numFmt w:val="lowerRoman"/>
      <w:lvlText w:val="%3."/>
      <w:lvlJc w:val="right"/>
      <w:pPr>
        <w:ind w:left="3153" w:hanging="180"/>
      </w:pPr>
      <w:rPr>
        <w:rFonts w:cs="Times New Roman"/>
      </w:rPr>
    </w:lvl>
    <w:lvl w:ilvl="3" w:tplc="0415000F" w:tentative="1">
      <w:start w:val="1"/>
      <w:numFmt w:val="decimal"/>
      <w:lvlText w:val="%4."/>
      <w:lvlJc w:val="left"/>
      <w:pPr>
        <w:ind w:left="3873" w:hanging="360"/>
      </w:pPr>
      <w:rPr>
        <w:rFonts w:cs="Times New Roman"/>
      </w:rPr>
    </w:lvl>
    <w:lvl w:ilvl="4" w:tplc="04150019" w:tentative="1">
      <w:start w:val="1"/>
      <w:numFmt w:val="lowerLetter"/>
      <w:lvlText w:val="%5."/>
      <w:lvlJc w:val="left"/>
      <w:pPr>
        <w:ind w:left="4593" w:hanging="360"/>
      </w:pPr>
      <w:rPr>
        <w:rFonts w:cs="Times New Roman"/>
      </w:rPr>
    </w:lvl>
    <w:lvl w:ilvl="5" w:tplc="0415001B" w:tentative="1">
      <w:start w:val="1"/>
      <w:numFmt w:val="lowerRoman"/>
      <w:lvlText w:val="%6."/>
      <w:lvlJc w:val="right"/>
      <w:pPr>
        <w:ind w:left="5313" w:hanging="180"/>
      </w:pPr>
      <w:rPr>
        <w:rFonts w:cs="Times New Roman"/>
      </w:rPr>
    </w:lvl>
    <w:lvl w:ilvl="6" w:tplc="0415000F" w:tentative="1">
      <w:start w:val="1"/>
      <w:numFmt w:val="decimal"/>
      <w:lvlText w:val="%7."/>
      <w:lvlJc w:val="left"/>
      <w:pPr>
        <w:ind w:left="6033" w:hanging="360"/>
      </w:pPr>
      <w:rPr>
        <w:rFonts w:cs="Times New Roman"/>
      </w:rPr>
    </w:lvl>
    <w:lvl w:ilvl="7" w:tplc="04150019" w:tentative="1">
      <w:start w:val="1"/>
      <w:numFmt w:val="lowerLetter"/>
      <w:lvlText w:val="%8."/>
      <w:lvlJc w:val="left"/>
      <w:pPr>
        <w:ind w:left="6753" w:hanging="360"/>
      </w:pPr>
      <w:rPr>
        <w:rFonts w:cs="Times New Roman"/>
      </w:rPr>
    </w:lvl>
    <w:lvl w:ilvl="8" w:tplc="0415001B" w:tentative="1">
      <w:start w:val="1"/>
      <w:numFmt w:val="lowerRoman"/>
      <w:lvlText w:val="%9."/>
      <w:lvlJc w:val="right"/>
      <w:pPr>
        <w:ind w:left="7473" w:hanging="180"/>
      </w:pPr>
      <w:rPr>
        <w:rFonts w:cs="Times New Roman"/>
      </w:rPr>
    </w:lvl>
  </w:abstractNum>
  <w:abstractNum w:abstractNumId="132" w15:restartNumberingAfterBreak="0">
    <w:nsid w:val="19BC7529"/>
    <w:multiLevelType w:val="hybridMultilevel"/>
    <w:tmpl w:val="E0F6BB7E"/>
    <w:lvl w:ilvl="0" w:tplc="142668AE">
      <w:start w:val="1"/>
      <w:numFmt w:val="lowerLetter"/>
      <w:lvlText w:val="%1)"/>
      <w:lvlJc w:val="left"/>
      <w:pPr>
        <w:ind w:left="1713" w:hanging="360"/>
      </w:pPr>
      <w:rPr>
        <w:rFonts w:cs="Times New Roman" w:hint="default"/>
      </w:rPr>
    </w:lvl>
    <w:lvl w:ilvl="1" w:tplc="04150011">
      <w:start w:val="1"/>
      <w:numFmt w:val="decimal"/>
      <w:lvlText w:val="%2)"/>
      <w:lvlJc w:val="left"/>
      <w:pPr>
        <w:ind w:left="2433" w:hanging="360"/>
      </w:pPr>
      <w:rPr>
        <w:rFonts w:cs="Times New Roman"/>
      </w:rPr>
    </w:lvl>
    <w:lvl w:ilvl="2" w:tplc="1172ACFC">
      <w:start w:val="40"/>
      <w:numFmt w:val="decimal"/>
      <w:lvlText w:val="%3"/>
      <w:lvlJc w:val="left"/>
      <w:pPr>
        <w:ind w:left="3333" w:hanging="360"/>
      </w:pPr>
      <w:rPr>
        <w:rFonts w:ascii="Tahoma" w:hAnsi="Tahoma" w:cs="Tahoma" w:hint="default"/>
        <w:color w:val="0000FF"/>
      </w:rPr>
    </w:lvl>
    <w:lvl w:ilvl="3" w:tplc="0415000F" w:tentative="1">
      <w:start w:val="1"/>
      <w:numFmt w:val="decimal"/>
      <w:lvlText w:val="%4."/>
      <w:lvlJc w:val="left"/>
      <w:pPr>
        <w:ind w:left="3873" w:hanging="360"/>
      </w:pPr>
      <w:rPr>
        <w:rFonts w:cs="Times New Roman"/>
      </w:rPr>
    </w:lvl>
    <w:lvl w:ilvl="4" w:tplc="04150019" w:tentative="1">
      <w:start w:val="1"/>
      <w:numFmt w:val="lowerLetter"/>
      <w:lvlText w:val="%5."/>
      <w:lvlJc w:val="left"/>
      <w:pPr>
        <w:ind w:left="4593" w:hanging="360"/>
      </w:pPr>
      <w:rPr>
        <w:rFonts w:cs="Times New Roman"/>
      </w:rPr>
    </w:lvl>
    <w:lvl w:ilvl="5" w:tplc="0415001B" w:tentative="1">
      <w:start w:val="1"/>
      <w:numFmt w:val="lowerRoman"/>
      <w:lvlText w:val="%6."/>
      <w:lvlJc w:val="right"/>
      <w:pPr>
        <w:ind w:left="5313" w:hanging="180"/>
      </w:pPr>
      <w:rPr>
        <w:rFonts w:cs="Times New Roman"/>
      </w:rPr>
    </w:lvl>
    <w:lvl w:ilvl="6" w:tplc="0415000F" w:tentative="1">
      <w:start w:val="1"/>
      <w:numFmt w:val="decimal"/>
      <w:lvlText w:val="%7."/>
      <w:lvlJc w:val="left"/>
      <w:pPr>
        <w:ind w:left="6033" w:hanging="360"/>
      </w:pPr>
      <w:rPr>
        <w:rFonts w:cs="Times New Roman"/>
      </w:rPr>
    </w:lvl>
    <w:lvl w:ilvl="7" w:tplc="04150019" w:tentative="1">
      <w:start w:val="1"/>
      <w:numFmt w:val="lowerLetter"/>
      <w:lvlText w:val="%8."/>
      <w:lvlJc w:val="left"/>
      <w:pPr>
        <w:ind w:left="6753" w:hanging="360"/>
      </w:pPr>
      <w:rPr>
        <w:rFonts w:cs="Times New Roman"/>
      </w:rPr>
    </w:lvl>
    <w:lvl w:ilvl="8" w:tplc="0415001B" w:tentative="1">
      <w:start w:val="1"/>
      <w:numFmt w:val="lowerRoman"/>
      <w:lvlText w:val="%9."/>
      <w:lvlJc w:val="right"/>
      <w:pPr>
        <w:ind w:left="7473" w:hanging="180"/>
      </w:pPr>
      <w:rPr>
        <w:rFonts w:cs="Times New Roman"/>
      </w:rPr>
    </w:lvl>
  </w:abstractNum>
  <w:abstractNum w:abstractNumId="133" w15:restartNumberingAfterBreak="0">
    <w:nsid w:val="1D3D5261"/>
    <w:multiLevelType w:val="hybridMultilevel"/>
    <w:tmpl w:val="5198AABC"/>
    <w:lvl w:ilvl="0" w:tplc="04150011">
      <w:start w:val="1"/>
      <w:numFmt w:val="decimal"/>
      <w:lvlText w:val="%1)"/>
      <w:lvlJc w:val="left"/>
      <w:pPr>
        <w:ind w:left="1429" w:hanging="360"/>
      </w:pPr>
      <w:rPr>
        <w:rFonts w:cs="Times New Roman"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4" w15:restartNumberingAfterBreak="0">
    <w:nsid w:val="1F220E60"/>
    <w:multiLevelType w:val="hybridMultilevel"/>
    <w:tmpl w:val="B89A910C"/>
    <w:lvl w:ilvl="0" w:tplc="0415000F">
      <w:start w:val="1"/>
      <w:numFmt w:val="decimal"/>
      <w:lvlText w:val="%1."/>
      <w:lvlJc w:val="left"/>
      <w:pPr>
        <w:ind w:left="446" w:hanging="360"/>
      </w:pPr>
      <w:rPr>
        <w:rFonts w:cs="Times New Roman"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135" w15:restartNumberingAfterBreak="0">
    <w:nsid w:val="22AB3EDF"/>
    <w:multiLevelType w:val="multilevel"/>
    <w:tmpl w:val="427884B4"/>
    <w:lvl w:ilvl="0">
      <w:start w:val="9"/>
      <w:numFmt w:val="decimal"/>
      <w:lvlText w:val="%1"/>
      <w:lvlJc w:val="left"/>
      <w:pPr>
        <w:tabs>
          <w:tab w:val="num" w:pos="495"/>
        </w:tabs>
        <w:ind w:left="495" w:hanging="495"/>
      </w:pPr>
      <w:rPr>
        <w:rFonts w:cs="Times New Roman" w:hint="default"/>
      </w:rPr>
    </w:lvl>
    <w:lvl w:ilvl="1">
      <w:start w:val="4"/>
      <w:numFmt w:val="decimal"/>
      <w:lvlText w:val="%1.%2"/>
      <w:lvlJc w:val="left"/>
      <w:pPr>
        <w:tabs>
          <w:tab w:val="num" w:pos="457"/>
        </w:tabs>
        <w:ind w:left="457" w:hanging="495"/>
      </w:pPr>
      <w:rPr>
        <w:rFonts w:cs="Times New Roman" w:hint="default"/>
      </w:rPr>
    </w:lvl>
    <w:lvl w:ilvl="2">
      <w:start w:val="1"/>
      <w:numFmt w:val="decimal"/>
      <w:lvlText w:val="%1.%2.%3"/>
      <w:lvlJc w:val="left"/>
      <w:pPr>
        <w:tabs>
          <w:tab w:val="num" w:pos="644"/>
        </w:tabs>
        <w:ind w:left="644" w:hanging="720"/>
      </w:pPr>
      <w:rPr>
        <w:rFonts w:cs="Times New Roman" w:hint="default"/>
      </w:rPr>
    </w:lvl>
    <w:lvl w:ilvl="3">
      <w:start w:val="1"/>
      <w:numFmt w:val="decimal"/>
      <w:lvlText w:val="%1.%2.%3.%4"/>
      <w:lvlJc w:val="left"/>
      <w:pPr>
        <w:tabs>
          <w:tab w:val="num" w:pos="606"/>
        </w:tabs>
        <w:ind w:left="606" w:hanging="720"/>
      </w:pPr>
      <w:rPr>
        <w:rFonts w:cs="Times New Roman" w:hint="default"/>
      </w:rPr>
    </w:lvl>
    <w:lvl w:ilvl="4">
      <w:start w:val="1"/>
      <w:numFmt w:val="decimal"/>
      <w:lvlText w:val="%1.%2.%3.%4.%5"/>
      <w:lvlJc w:val="left"/>
      <w:pPr>
        <w:tabs>
          <w:tab w:val="num" w:pos="568"/>
        </w:tabs>
        <w:ind w:left="568" w:hanging="720"/>
      </w:pPr>
      <w:rPr>
        <w:rFonts w:cs="Times New Roman" w:hint="default"/>
      </w:rPr>
    </w:lvl>
    <w:lvl w:ilvl="5">
      <w:start w:val="1"/>
      <w:numFmt w:val="decimal"/>
      <w:lvlText w:val="%1.%2.%3.%4.%5.%6"/>
      <w:lvlJc w:val="left"/>
      <w:pPr>
        <w:tabs>
          <w:tab w:val="num" w:pos="890"/>
        </w:tabs>
        <w:ind w:left="890" w:hanging="1080"/>
      </w:pPr>
      <w:rPr>
        <w:rFonts w:cs="Times New Roman" w:hint="default"/>
      </w:rPr>
    </w:lvl>
    <w:lvl w:ilvl="6">
      <w:start w:val="1"/>
      <w:numFmt w:val="decimal"/>
      <w:lvlText w:val="%1.%2.%3.%4.%5.%6.%7"/>
      <w:lvlJc w:val="left"/>
      <w:pPr>
        <w:tabs>
          <w:tab w:val="num" w:pos="852"/>
        </w:tabs>
        <w:ind w:left="852" w:hanging="1080"/>
      </w:pPr>
      <w:rPr>
        <w:rFonts w:cs="Times New Roman" w:hint="default"/>
      </w:rPr>
    </w:lvl>
    <w:lvl w:ilvl="7">
      <w:start w:val="1"/>
      <w:numFmt w:val="decimal"/>
      <w:lvlText w:val="%1.%2.%3.%4.%5.%6.%7.%8"/>
      <w:lvlJc w:val="left"/>
      <w:pPr>
        <w:tabs>
          <w:tab w:val="num" w:pos="1174"/>
        </w:tabs>
        <w:ind w:left="1174" w:hanging="1440"/>
      </w:pPr>
      <w:rPr>
        <w:rFonts w:cs="Times New Roman" w:hint="default"/>
      </w:rPr>
    </w:lvl>
    <w:lvl w:ilvl="8">
      <w:start w:val="1"/>
      <w:numFmt w:val="decimal"/>
      <w:lvlText w:val="%1.%2.%3.%4.%5.%6.%7.%8.%9"/>
      <w:lvlJc w:val="left"/>
      <w:pPr>
        <w:tabs>
          <w:tab w:val="num" w:pos="1136"/>
        </w:tabs>
        <w:ind w:left="1136" w:hanging="1440"/>
      </w:pPr>
      <w:rPr>
        <w:rFonts w:cs="Times New Roman" w:hint="default"/>
      </w:rPr>
    </w:lvl>
  </w:abstractNum>
  <w:abstractNum w:abstractNumId="136" w15:restartNumberingAfterBreak="0">
    <w:nsid w:val="25A9731F"/>
    <w:multiLevelType w:val="multilevel"/>
    <w:tmpl w:val="E828C51A"/>
    <w:lvl w:ilvl="0">
      <w:start w:val="21"/>
      <w:numFmt w:val="decimal"/>
      <w:lvlText w:val="%1."/>
      <w:lvlJc w:val="left"/>
      <w:pPr>
        <w:ind w:left="435" w:hanging="435"/>
      </w:pPr>
      <w:rPr>
        <w:rFonts w:ascii="Tahoma" w:hAnsi="Tahoma" w:cs="Tahoma" w:hint="default"/>
      </w:rPr>
    </w:lvl>
    <w:lvl w:ilvl="1">
      <w:start w:val="1"/>
      <w:numFmt w:val="decimal"/>
      <w:lvlText w:val="%1.%2."/>
      <w:lvlJc w:val="left"/>
      <w:pPr>
        <w:ind w:left="1002" w:hanging="435"/>
      </w:pPr>
      <w:rPr>
        <w:rFonts w:ascii="Tahoma" w:hAnsi="Tahoma" w:cs="Tahoma" w:hint="default"/>
        <w:sz w:val="18"/>
        <w:szCs w:val="18"/>
      </w:rPr>
    </w:lvl>
    <w:lvl w:ilvl="2">
      <w:start w:val="1"/>
      <w:numFmt w:val="decimal"/>
      <w:lvlText w:val="%1.%2.%3."/>
      <w:lvlJc w:val="left"/>
      <w:pPr>
        <w:ind w:left="1854" w:hanging="720"/>
      </w:pPr>
      <w:rPr>
        <w:rFonts w:ascii="Tahoma" w:hAnsi="Tahoma" w:cs="Tahoma" w:hint="default"/>
      </w:rPr>
    </w:lvl>
    <w:lvl w:ilvl="3">
      <w:start w:val="1"/>
      <w:numFmt w:val="decimal"/>
      <w:lvlText w:val="%1.%2.%3.%4."/>
      <w:lvlJc w:val="left"/>
      <w:pPr>
        <w:ind w:left="2421" w:hanging="720"/>
      </w:pPr>
      <w:rPr>
        <w:rFonts w:ascii="Tahoma" w:hAnsi="Tahoma" w:cs="Tahoma" w:hint="default"/>
      </w:rPr>
    </w:lvl>
    <w:lvl w:ilvl="4">
      <w:start w:val="1"/>
      <w:numFmt w:val="decimal"/>
      <w:lvlText w:val="%1.%2.%3.%4.%5."/>
      <w:lvlJc w:val="left"/>
      <w:pPr>
        <w:ind w:left="3348" w:hanging="1080"/>
      </w:pPr>
      <w:rPr>
        <w:rFonts w:ascii="Tahoma" w:hAnsi="Tahoma" w:cs="Tahoma" w:hint="default"/>
      </w:rPr>
    </w:lvl>
    <w:lvl w:ilvl="5">
      <w:start w:val="1"/>
      <w:numFmt w:val="decimal"/>
      <w:lvlText w:val="%1.%2.%3.%4.%5.%6."/>
      <w:lvlJc w:val="left"/>
      <w:pPr>
        <w:ind w:left="3915" w:hanging="1080"/>
      </w:pPr>
      <w:rPr>
        <w:rFonts w:ascii="Tahoma" w:hAnsi="Tahoma" w:cs="Tahoma" w:hint="default"/>
      </w:rPr>
    </w:lvl>
    <w:lvl w:ilvl="6">
      <w:start w:val="1"/>
      <w:numFmt w:val="decimal"/>
      <w:lvlText w:val="%1.%2.%3.%4.%5.%6.%7."/>
      <w:lvlJc w:val="left"/>
      <w:pPr>
        <w:ind w:left="4482" w:hanging="1080"/>
      </w:pPr>
      <w:rPr>
        <w:rFonts w:ascii="Tahoma" w:hAnsi="Tahoma" w:cs="Tahoma" w:hint="default"/>
      </w:rPr>
    </w:lvl>
    <w:lvl w:ilvl="7">
      <w:start w:val="1"/>
      <w:numFmt w:val="decimal"/>
      <w:lvlText w:val="%1.%2.%3.%4.%5.%6.%7.%8."/>
      <w:lvlJc w:val="left"/>
      <w:pPr>
        <w:ind w:left="5409" w:hanging="1440"/>
      </w:pPr>
      <w:rPr>
        <w:rFonts w:ascii="Tahoma" w:hAnsi="Tahoma" w:cs="Tahoma" w:hint="default"/>
      </w:rPr>
    </w:lvl>
    <w:lvl w:ilvl="8">
      <w:start w:val="1"/>
      <w:numFmt w:val="decimal"/>
      <w:lvlText w:val="%1.%2.%3.%4.%5.%6.%7.%8.%9."/>
      <w:lvlJc w:val="left"/>
      <w:pPr>
        <w:ind w:left="5976" w:hanging="1440"/>
      </w:pPr>
      <w:rPr>
        <w:rFonts w:ascii="Tahoma" w:hAnsi="Tahoma" w:cs="Tahoma" w:hint="default"/>
      </w:rPr>
    </w:lvl>
  </w:abstractNum>
  <w:abstractNum w:abstractNumId="137" w15:restartNumberingAfterBreak="0">
    <w:nsid w:val="263D1C2F"/>
    <w:multiLevelType w:val="multilevel"/>
    <w:tmpl w:val="CFB4E0B4"/>
    <w:lvl w:ilvl="0">
      <w:start w:val="6"/>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38" w15:restartNumberingAfterBreak="0">
    <w:nsid w:val="268E586D"/>
    <w:multiLevelType w:val="multilevel"/>
    <w:tmpl w:val="37D8B186"/>
    <w:lvl w:ilvl="0">
      <w:start w:val="14"/>
      <w:numFmt w:val="decimal"/>
      <w:lvlText w:val="%1."/>
      <w:lvlJc w:val="left"/>
      <w:pPr>
        <w:ind w:left="435" w:hanging="435"/>
      </w:pPr>
      <w:rPr>
        <w:rFonts w:cs="Times New Roman" w:hint="default"/>
      </w:rPr>
    </w:lvl>
    <w:lvl w:ilvl="1">
      <w:start w:val="1"/>
      <w:numFmt w:val="decimal"/>
      <w:lvlText w:val="%2)"/>
      <w:lvlJc w:val="left"/>
      <w:pPr>
        <w:ind w:left="1815" w:hanging="720"/>
      </w:pPr>
      <w:rPr>
        <w:rFonts w:cs="Times New Roman" w:hint="default"/>
      </w:rPr>
    </w:lvl>
    <w:lvl w:ilvl="2">
      <w:start w:val="1"/>
      <w:numFmt w:val="decimal"/>
      <w:lvlText w:val="%1.%2.%3."/>
      <w:lvlJc w:val="left"/>
      <w:pPr>
        <w:ind w:left="2910" w:hanging="720"/>
      </w:pPr>
      <w:rPr>
        <w:rFonts w:cs="Times New Roman" w:hint="default"/>
      </w:rPr>
    </w:lvl>
    <w:lvl w:ilvl="3">
      <w:start w:val="1"/>
      <w:numFmt w:val="decimal"/>
      <w:lvlText w:val="%1.%2.%3.%4."/>
      <w:lvlJc w:val="left"/>
      <w:pPr>
        <w:ind w:left="4365" w:hanging="1080"/>
      </w:pPr>
      <w:rPr>
        <w:rFonts w:cs="Times New Roman" w:hint="default"/>
      </w:rPr>
    </w:lvl>
    <w:lvl w:ilvl="4">
      <w:start w:val="1"/>
      <w:numFmt w:val="decimal"/>
      <w:lvlText w:val="%1.%2.%3.%4.%5."/>
      <w:lvlJc w:val="left"/>
      <w:pPr>
        <w:ind w:left="5460" w:hanging="1080"/>
      </w:pPr>
      <w:rPr>
        <w:rFonts w:cs="Times New Roman" w:hint="default"/>
      </w:rPr>
    </w:lvl>
    <w:lvl w:ilvl="5">
      <w:start w:val="1"/>
      <w:numFmt w:val="decimal"/>
      <w:lvlText w:val="%1.%2.%3.%4.%5.%6."/>
      <w:lvlJc w:val="left"/>
      <w:pPr>
        <w:ind w:left="6915" w:hanging="1440"/>
      </w:pPr>
      <w:rPr>
        <w:rFonts w:cs="Times New Roman" w:hint="default"/>
      </w:rPr>
    </w:lvl>
    <w:lvl w:ilvl="6">
      <w:start w:val="1"/>
      <w:numFmt w:val="decimal"/>
      <w:lvlText w:val="%1.%2.%3.%4.%5.%6.%7."/>
      <w:lvlJc w:val="left"/>
      <w:pPr>
        <w:ind w:left="8370" w:hanging="1800"/>
      </w:pPr>
      <w:rPr>
        <w:rFonts w:cs="Times New Roman" w:hint="default"/>
      </w:rPr>
    </w:lvl>
    <w:lvl w:ilvl="7">
      <w:start w:val="1"/>
      <w:numFmt w:val="decimal"/>
      <w:lvlText w:val="%1.%2.%3.%4.%5.%6.%7.%8."/>
      <w:lvlJc w:val="left"/>
      <w:pPr>
        <w:ind w:left="9465" w:hanging="1800"/>
      </w:pPr>
      <w:rPr>
        <w:rFonts w:cs="Times New Roman" w:hint="default"/>
      </w:rPr>
    </w:lvl>
    <w:lvl w:ilvl="8">
      <w:start w:val="1"/>
      <w:numFmt w:val="decimal"/>
      <w:lvlText w:val="%1.%2.%3.%4.%5.%6.%7.%8.%9."/>
      <w:lvlJc w:val="left"/>
      <w:pPr>
        <w:ind w:left="10920" w:hanging="2160"/>
      </w:pPr>
      <w:rPr>
        <w:rFonts w:cs="Times New Roman" w:hint="default"/>
      </w:rPr>
    </w:lvl>
  </w:abstractNum>
  <w:abstractNum w:abstractNumId="139" w15:restartNumberingAfterBreak="0">
    <w:nsid w:val="27005A80"/>
    <w:multiLevelType w:val="multilevel"/>
    <w:tmpl w:val="38D26072"/>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720"/>
        </w:tabs>
        <w:ind w:left="720" w:hanging="360"/>
      </w:pPr>
      <w:rPr>
        <w:rFonts w:ascii="Tahoma" w:hAnsi="Tahoma" w:cs="Tahoma"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0" w15:restartNumberingAfterBreak="0">
    <w:nsid w:val="288371EA"/>
    <w:multiLevelType w:val="multilevel"/>
    <w:tmpl w:val="CCCE807E"/>
    <w:lvl w:ilvl="0">
      <w:start w:val="18"/>
      <w:numFmt w:val="decimal"/>
      <w:lvlText w:val="%1."/>
      <w:lvlJc w:val="left"/>
      <w:pPr>
        <w:ind w:left="435" w:hanging="435"/>
      </w:pPr>
      <w:rPr>
        <w:rFonts w:cs="Times New Roman" w:hint="default"/>
      </w:rPr>
    </w:lvl>
    <w:lvl w:ilvl="1">
      <w:start w:val="1"/>
      <w:numFmt w:val="decimal"/>
      <w:lvlText w:val="%1.%2."/>
      <w:lvlJc w:val="left"/>
      <w:pPr>
        <w:ind w:left="1584" w:hanging="720"/>
      </w:pPr>
      <w:rPr>
        <w:rFonts w:cs="Times New Roman" w:hint="default"/>
      </w:rPr>
    </w:lvl>
    <w:lvl w:ilvl="2">
      <w:start w:val="1"/>
      <w:numFmt w:val="decimal"/>
      <w:lvlText w:val="%1.%2.%3."/>
      <w:lvlJc w:val="left"/>
      <w:pPr>
        <w:ind w:left="2448" w:hanging="720"/>
      </w:pPr>
      <w:rPr>
        <w:rFonts w:cs="Times New Roman" w:hint="default"/>
      </w:rPr>
    </w:lvl>
    <w:lvl w:ilvl="3">
      <w:start w:val="1"/>
      <w:numFmt w:val="decimal"/>
      <w:lvlText w:val="%1.%2.%3.%4."/>
      <w:lvlJc w:val="left"/>
      <w:pPr>
        <w:ind w:left="3672" w:hanging="1080"/>
      </w:pPr>
      <w:rPr>
        <w:rFonts w:cs="Times New Roman" w:hint="default"/>
      </w:rPr>
    </w:lvl>
    <w:lvl w:ilvl="4">
      <w:start w:val="1"/>
      <w:numFmt w:val="decimal"/>
      <w:lvlText w:val="%1.%2.%3.%4.%5."/>
      <w:lvlJc w:val="left"/>
      <w:pPr>
        <w:ind w:left="4536" w:hanging="1080"/>
      </w:pPr>
      <w:rPr>
        <w:rFonts w:cs="Times New Roman" w:hint="default"/>
      </w:rPr>
    </w:lvl>
    <w:lvl w:ilvl="5">
      <w:start w:val="1"/>
      <w:numFmt w:val="decimal"/>
      <w:lvlText w:val="%1.%2.%3.%4.%5.%6."/>
      <w:lvlJc w:val="left"/>
      <w:pPr>
        <w:ind w:left="5760" w:hanging="1440"/>
      </w:pPr>
      <w:rPr>
        <w:rFonts w:cs="Times New Roman" w:hint="default"/>
      </w:rPr>
    </w:lvl>
    <w:lvl w:ilvl="6">
      <w:start w:val="1"/>
      <w:numFmt w:val="decimal"/>
      <w:lvlText w:val="%1.%2.%3.%4.%5.%6.%7."/>
      <w:lvlJc w:val="left"/>
      <w:pPr>
        <w:ind w:left="6984" w:hanging="1800"/>
      </w:pPr>
      <w:rPr>
        <w:rFonts w:cs="Times New Roman" w:hint="default"/>
      </w:rPr>
    </w:lvl>
    <w:lvl w:ilvl="7">
      <w:start w:val="1"/>
      <w:numFmt w:val="decimal"/>
      <w:lvlText w:val="%1.%2.%3.%4.%5.%6.%7.%8."/>
      <w:lvlJc w:val="left"/>
      <w:pPr>
        <w:ind w:left="7848" w:hanging="1800"/>
      </w:pPr>
      <w:rPr>
        <w:rFonts w:cs="Times New Roman" w:hint="default"/>
      </w:rPr>
    </w:lvl>
    <w:lvl w:ilvl="8">
      <w:start w:val="1"/>
      <w:numFmt w:val="decimal"/>
      <w:lvlText w:val="%1.%2.%3.%4.%5.%6.%7.%8.%9."/>
      <w:lvlJc w:val="left"/>
      <w:pPr>
        <w:ind w:left="9072" w:hanging="2160"/>
      </w:pPr>
      <w:rPr>
        <w:rFonts w:cs="Times New Roman" w:hint="default"/>
      </w:rPr>
    </w:lvl>
  </w:abstractNum>
  <w:abstractNum w:abstractNumId="141" w15:restartNumberingAfterBreak="0">
    <w:nsid w:val="2B10444E"/>
    <w:multiLevelType w:val="multilevel"/>
    <w:tmpl w:val="6560797E"/>
    <w:lvl w:ilvl="0">
      <w:start w:val="20"/>
      <w:numFmt w:val="decimal"/>
      <w:lvlText w:val="%1."/>
      <w:lvlJc w:val="left"/>
      <w:pPr>
        <w:ind w:left="435" w:hanging="43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42" w15:restartNumberingAfterBreak="0">
    <w:nsid w:val="31B93D35"/>
    <w:multiLevelType w:val="multilevel"/>
    <w:tmpl w:val="95E26684"/>
    <w:lvl w:ilvl="0">
      <w:start w:val="5"/>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43" w15:restartNumberingAfterBreak="0">
    <w:nsid w:val="32006208"/>
    <w:multiLevelType w:val="multilevel"/>
    <w:tmpl w:val="6A1ACB02"/>
    <w:lvl w:ilvl="0">
      <w:start w:val="7"/>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b w:val="0"/>
        <w:bCs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44" w15:restartNumberingAfterBreak="0">
    <w:nsid w:val="340A10AE"/>
    <w:multiLevelType w:val="multilevel"/>
    <w:tmpl w:val="260AAB82"/>
    <w:lvl w:ilvl="0">
      <w:start w:val="8"/>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720"/>
      </w:pPr>
      <w:rPr>
        <w:rFonts w:cs="Times New Roman" w:hint="default"/>
        <w:color w:val="auto"/>
        <w:sz w:val="20"/>
      </w:rPr>
    </w:lvl>
    <w:lvl w:ilvl="2">
      <w:start w:val="1"/>
      <w:numFmt w:val="decimal"/>
      <w:lvlText w:val="7.%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5" w15:restartNumberingAfterBreak="0">
    <w:nsid w:val="34293C4F"/>
    <w:multiLevelType w:val="hybridMultilevel"/>
    <w:tmpl w:val="8ABE1A28"/>
    <w:lvl w:ilvl="0" w:tplc="04150011">
      <w:start w:val="1"/>
      <w:numFmt w:val="decimal"/>
      <w:lvlText w:val="%1)"/>
      <w:lvlJc w:val="left"/>
      <w:pPr>
        <w:ind w:left="720" w:hanging="360"/>
      </w:pPr>
      <w:rPr>
        <w:rFonts w:cs="Times New Roman"/>
      </w:rPr>
    </w:lvl>
    <w:lvl w:ilvl="1" w:tplc="C692681C">
      <w:start w:val="1"/>
      <w:numFmt w:val="decimal"/>
      <w:lvlText w:val="%2)"/>
      <w:lvlJc w:val="left"/>
      <w:pPr>
        <w:ind w:left="1440" w:hanging="360"/>
      </w:pPr>
      <w:rPr>
        <w:rFonts w:ascii="Tahoma" w:eastAsia="Times New Roman" w:hAnsi="Tahoma" w:cs="Tahoma"/>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35827270"/>
    <w:multiLevelType w:val="multilevel"/>
    <w:tmpl w:val="1CD0B2B4"/>
    <w:lvl w:ilvl="0">
      <w:start w:val="10"/>
      <w:numFmt w:val="decimal"/>
      <w:lvlText w:val="%1."/>
      <w:lvlJc w:val="left"/>
      <w:pPr>
        <w:ind w:left="435" w:hanging="43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47" w15:restartNumberingAfterBreak="0">
    <w:nsid w:val="38264378"/>
    <w:multiLevelType w:val="hybridMultilevel"/>
    <w:tmpl w:val="2C9E11FA"/>
    <w:lvl w:ilvl="0" w:tplc="4AD899D0">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8" w15:restartNumberingAfterBreak="0">
    <w:nsid w:val="445704DA"/>
    <w:multiLevelType w:val="multilevel"/>
    <w:tmpl w:val="445704DA"/>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49" w15:restartNumberingAfterBreak="0">
    <w:nsid w:val="45A50DE8"/>
    <w:multiLevelType w:val="hybridMultilevel"/>
    <w:tmpl w:val="7F1CB1DC"/>
    <w:lvl w:ilvl="0" w:tplc="CAE40F90">
      <w:start w:val="1"/>
      <w:numFmt w:val="bullet"/>
      <w:lvlText w:val="-"/>
      <w:lvlJc w:val="left"/>
      <w:pPr>
        <w:ind w:left="720" w:hanging="360"/>
      </w:pPr>
      <w:rPr>
        <w:rFonts w:ascii="Tahoma" w:hAnsi="Tahoma"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45B32D69"/>
    <w:multiLevelType w:val="hybridMultilevel"/>
    <w:tmpl w:val="9C620374"/>
    <w:lvl w:ilvl="0" w:tplc="04150011">
      <w:start w:val="1"/>
      <w:numFmt w:val="decimal"/>
      <w:lvlText w:val="%1)"/>
      <w:lvlJc w:val="left"/>
      <w:pPr>
        <w:ind w:left="2433" w:hanging="360"/>
      </w:pPr>
      <w:rPr>
        <w:rFonts w:cs="Times New Roman"/>
      </w:rPr>
    </w:lvl>
    <w:lvl w:ilvl="1" w:tplc="04150019">
      <w:start w:val="1"/>
      <w:numFmt w:val="lowerLetter"/>
      <w:lvlText w:val="%2."/>
      <w:lvlJc w:val="left"/>
      <w:pPr>
        <w:ind w:left="3153" w:hanging="360"/>
      </w:pPr>
      <w:rPr>
        <w:rFonts w:cs="Times New Roman"/>
      </w:rPr>
    </w:lvl>
    <w:lvl w:ilvl="2" w:tplc="0415001B" w:tentative="1">
      <w:start w:val="1"/>
      <w:numFmt w:val="lowerRoman"/>
      <w:lvlText w:val="%3."/>
      <w:lvlJc w:val="right"/>
      <w:pPr>
        <w:ind w:left="3873" w:hanging="180"/>
      </w:pPr>
      <w:rPr>
        <w:rFonts w:cs="Times New Roman"/>
      </w:rPr>
    </w:lvl>
    <w:lvl w:ilvl="3" w:tplc="0415000F" w:tentative="1">
      <w:start w:val="1"/>
      <w:numFmt w:val="decimal"/>
      <w:lvlText w:val="%4."/>
      <w:lvlJc w:val="left"/>
      <w:pPr>
        <w:ind w:left="4593" w:hanging="360"/>
      </w:pPr>
      <w:rPr>
        <w:rFonts w:cs="Times New Roman"/>
      </w:rPr>
    </w:lvl>
    <w:lvl w:ilvl="4" w:tplc="04150019" w:tentative="1">
      <w:start w:val="1"/>
      <w:numFmt w:val="lowerLetter"/>
      <w:lvlText w:val="%5."/>
      <w:lvlJc w:val="left"/>
      <w:pPr>
        <w:ind w:left="5313" w:hanging="360"/>
      </w:pPr>
      <w:rPr>
        <w:rFonts w:cs="Times New Roman"/>
      </w:rPr>
    </w:lvl>
    <w:lvl w:ilvl="5" w:tplc="0415001B" w:tentative="1">
      <w:start w:val="1"/>
      <w:numFmt w:val="lowerRoman"/>
      <w:lvlText w:val="%6."/>
      <w:lvlJc w:val="right"/>
      <w:pPr>
        <w:ind w:left="6033" w:hanging="180"/>
      </w:pPr>
      <w:rPr>
        <w:rFonts w:cs="Times New Roman"/>
      </w:rPr>
    </w:lvl>
    <w:lvl w:ilvl="6" w:tplc="0415000F" w:tentative="1">
      <w:start w:val="1"/>
      <w:numFmt w:val="decimal"/>
      <w:lvlText w:val="%7."/>
      <w:lvlJc w:val="left"/>
      <w:pPr>
        <w:ind w:left="6753" w:hanging="360"/>
      </w:pPr>
      <w:rPr>
        <w:rFonts w:cs="Times New Roman"/>
      </w:rPr>
    </w:lvl>
    <w:lvl w:ilvl="7" w:tplc="04150019" w:tentative="1">
      <w:start w:val="1"/>
      <w:numFmt w:val="lowerLetter"/>
      <w:lvlText w:val="%8."/>
      <w:lvlJc w:val="left"/>
      <w:pPr>
        <w:ind w:left="7473" w:hanging="360"/>
      </w:pPr>
      <w:rPr>
        <w:rFonts w:cs="Times New Roman"/>
      </w:rPr>
    </w:lvl>
    <w:lvl w:ilvl="8" w:tplc="0415001B" w:tentative="1">
      <w:start w:val="1"/>
      <w:numFmt w:val="lowerRoman"/>
      <w:lvlText w:val="%9."/>
      <w:lvlJc w:val="right"/>
      <w:pPr>
        <w:ind w:left="8193" w:hanging="180"/>
      </w:pPr>
      <w:rPr>
        <w:rFonts w:cs="Times New Roman"/>
      </w:rPr>
    </w:lvl>
  </w:abstractNum>
  <w:abstractNum w:abstractNumId="151" w15:restartNumberingAfterBreak="0">
    <w:nsid w:val="4C081353"/>
    <w:multiLevelType w:val="multilevel"/>
    <w:tmpl w:val="BBA2C802"/>
    <w:lvl w:ilvl="0">
      <w:start w:val="2"/>
      <w:numFmt w:val="decimal"/>
      <w:lvlText w:val="%1."/>
      <w:lvlJc w:val="left"/>
      <w:pPr>
        <w:ind w:left="360" w:hanging="360"/>
      </w:pPr>
      <w:rPr>
        <w:rFonts w:ascii="Tahoma" w:hAnsi="Tahoma" w:cs="Tahoma" w:hint="default"/>
        <w:b w:val="0"/>
        <w:sz w:val="20"/>
      </w:rPr>
    </w:lvl>
    <w:lvl w:ilvl="1">
      <w:start w:val="1"/>
      <w:numFmt w:val="decimal"/>
      <w:lvlText w:val="%1.%2."/>
      <w:lvlJc w:val="left"/>
      <w:pPr>
        <w:ind w:left="1440" w:hanging="720"/>
      </w:pPr>
      <w:rPr>
        <w:rFonts w:ascii="Times New Roman" w:hAnsi="Times New Roman" w:cs="Times New Roman" w:hint="default"/>
        <w:b/>
        <w:bCs w:val="0"/>
        <w:sz w:val="20"/>
      </w:rPr>
    </w:lvl>
    <w:lvl w:ilvl="2">
      <w:start w:val="1"/>
      <w:numFmt w:val="decimal"/>
      <w:lvlText w:val="%1.%2.%3."/>
      <w:lvlJc w:val="left"/>
      <w:pPr>
        <w:ind w:left="2520" w:hanging="1080"/>
      </w:pPr>
      <w:rPr>
        <w:rFonts w:ascii="Tahoma" w:hAnsi="Tahoma" w:cs="Tahoma" w:hint="default"/>
        <w:b w:val="0"/>
        <w:sz w:val="20"/>
      </w:rPr>
    </w:lvl>
    <w:lvl w:ilvl="3">
      <w:start w:val="1"/>
      <w:numFmt w:val="decimal"/>
      <w:lvlText w:val="%1.%2.%3.%4."/>
      <w:lvlJc w:val="left"/>
      <w:pPr>
        <w:ind w:left="3240" w:hanging="1080"/>
      </w:pPr>
      <w:rPr>
        <w:rFonts w:ascii="Tahoma" w:hAnsi="Tahoma" w:cs="Tahoma" w:hint="default"/>
        <w:b w:val="0"/>
        <w:sz w:val="20"/>
      </w:rPr>
    </w:lvl>
    <w:lvl w:ilvl="4">
      <w:start w:val="1"/>
      <w:numFmt w:val="decimal"/>
      <w:lvlText w:val="%1.%2.%3.%4.%5."/>
      <w:lvlJc w:val="left"/>
      <w:pPr>
        <w:ind w:left="4320" w:hanging="1440"/>
      </w:pPr>
      <w:rPr>
        <w:rFonts w:ascii="Tahoma" w:hAnsi="Tahoma" w:cs="Tahoma" w:hint="default"/>
        <w:b w:val="0"/>
        <w:sz w:val="20"/>
      </w:rPr>
    </w:lvl>
    <w:lvl w:ilvl="5">
      <w:start w:val="1"/>
      <w:numFmt w:val="decimal"/>
      <w:lvlText w:val="%1.%2.%3.%4.%5.%6."/>
      <w:lvlJc w:val="left"/>
      <w:pPr>
        <w:ind w:left="5400" w:hanging="1800"/>
      </w:pPr>
      <w:rPr>
        <w:rFonts w:ascii="Tahoma" w:hAnsi="Tahoma" w:cs="Tahoma" w:hint="default"/>
        <w:b w:val="0"/>
        <w:sz w:val="20"/>
      </w:rPr>
    </w:lvl>
    <w:lvl w:ilvl="6">
      <w:start w:val="1"/>
      <w:numFmt w:val="decimal"/>
      <w:lvlText w:val="%1.%2.%3.%4.%5.%6.%7."/>
      <w:lvlJc w:val="left"/>
      <w:pPr>
        <w:ind w:left="6480" w:hanging="2160"/>
      </w:pPr>
      <w:rPr>
        <w:rFonts w:ascii="Tahoma" w:hAnsi="Tahoma" w:cs="Tahoma" w:hint="default"/>
        <w:b w:val="0"/>
        <w:sz w:val="20"/>
      </w:rPr>
    </w:lvl>
    <w:lvl w:ilvl="7">
      <w:start w:val="1"/>
      <w:numFmt w:val="decimal"/>
      <w:lvlText w:val="%1.%2.%3.%4.%5.%6.%7.%8."/>
      <w:lvlJc w:val="left"/>
      <w:pPr>
        <w:ind w:left="7200" w:hanging="2160"/>
      </w:pPr>
      <w:rPr>
        <w:rFonts w:ascii="Tahoma" w:hAnsi="Tahoma" w:cs="Tahoma" w:hint="default"/>
        <w:b w:val="0"/>
        <w:sz w:val="20"/>
      </w:rPr>
    </w:lvl>
    <w:lvl w:ilvl="8">
      <w:start w:val="1"/>
      <w:numFmt w:val="decimal"/>
      <w:lvlText w:val="%1.%2.%3.%4.%5.%6.%7.%8.%9."/>
      <w:lvlJc w:val="left"/>
      <w:pPr>
        <w:ind w:left="8280" w:hanging="2520"/>
      </w:pPr>
      <w:rPr>
        <w:rFonts w:ascii="Tahoma" w:hAnsi="Tahoma" w:cs="Tahoma" w:hint="default"/>
        <w:b w:val="0"/>
        <w:sz w:val="20"/>
      </w:rPr>
    </w:lvl>
  </w:abstractNum>
  <w:abstractNum w:abstractNumId="152" w15:restartNumberingAfterBreak="0">
    <w:nsid w:val="4E0A1381"/>
    <w:multiLevelType w:val="hybridMultilevel"/>
    <w:tmpl w:val="FCCEF28E"/>
    <w:lvl w:ilvl="0" w:tplc="CAE40F90">
      <w:start w:val="1"/>
      <w:numFmt w:val="bullet"/>
      <w:lvlText w:val="-"/>
      <w:lvlJc w:val="left"/>
      <w:pPr>
        <w:ind w:left="1440" w:hanging="360"/>
      </w:pPr>
      <w:rPr>
        <w:rFonts w:ascii="Tahoma" w:hAnsi="Tahoma" w:hint="default"/>
      </w:rPr>
    </w:lvl>
    <w:lvl w:ilvl="1" w:tplc="04150003">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3" w15:restartNumberingAfterBreak="0">
    <w:nsid w:val="50B32FA2"/>
    <w:multiLevelType w:val="hybridMultilevel"/>
    <w:tmpl w:val="6D3ABEAA"/>
    <w:lvl w:ilvl="0" w:tplc="30021D8A">
      <w:start w:val="1"/>
      <w:numFmt w:val="decimal"/>
      <w:lvlText w:val="%1)"/>
      <w:lvlJc w:val="left"/>
      <w:pPr>
        <w:ind w:left="720" w:hanging="360"/>
      </w:pPr>
      <w:rPr>
        <w:rFonts w:cs="Times New Roman"/>
        <w:color w:val="auto"/>
      </w:rPr>
    </w:lvl>
    <w:lvl w:ilvl="1" w:tplc="142668AE">
      <w:start w:val="1"/>
      <w:numFmt w:val="lowerLetter"/>
      <w:lvlText w:val="%2)"/>
      <w:lvlJc w:val="left"/>
      <w:pPr>
        <w:ind w:left="1440" w:hanging="360"/>
      </w:pPr>
      <w:rPr>
        <w:rFonts w:cs="Times New Roman" w:hint="default"/>
        <w:color w:val="auto"/>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4" w15:restartNumberingAfterBreak="0">
    <w:nsid w:val="50B571EC"/>
    <w:multiLevelType w:val="multilevel"/>
    <w:tmpl w:val="549692D0"/>
    <w:lvl w:ilvl="0">
      <w:start w:val="23"/>
      <w:numFmt w:val="decimal"/>
      <w:lvlText w:val="%1."/>
      <w:lvlJc w:val="left"/>
      <w:pPr>
        <w:ind w:left="435" w:hanging="435"/>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155" w15:restartNumberingAfterBreak="0">
    <w:nsid w:val="50CC7093"/>
    <w:multiLevelType w:val="multilevel"/>
    <w:tmpl w:val="241245AA"/>
    <w:lvl w:ilvl="0">
      <w:start w:val="14"/>
      <w:numFmt w:val="decimal"/>
      <w:lvlText w:val="%1."/>
      <w:lvlJc w:val="left"/>
      <w:pPr>
        <w:tabs>
          <w:tab w:val="num" w:pos="435"/>
        </w:tabs>
        <w:ind w:left="435" w:hanging="435"/>
      </w:pPr>
      <w:rPr>
        <w:rFonts w:cs="Times New Roman" w:hint="default"/>
        <w:b/>
      </w:rPr>
    </w:lvl>
    <w:lvl w:ilvl="1">
      <w:start w:val="1"/>
      <w:numFmt w:val="bullet"/>
      <w:lvlText w:val=""/>
      <w:lvlJc w:val="left"/>
      <w:pPr>
        <w:tabs>
          <w:tab w:val="num" w:pos="720"/>
        </w:tabs>
        <w:ind w:left="720" w:hanging="720"/>
      </w:pPr>
      <w:rPr>
        <w:rFonts w:ascii="Symbol" w:hAnsi="Symbol" w:hint="default"/>
        <w:b w:val="0"/>
        <w:sz w:val="20"/>
      </w:rPr>
    </w:lvl>
    <w:lvl w:ilvl="2">
      <w:start w:val="1"/>
      <w:numFmt w:val="decimal"/>
      <w:lvlText w:val="%1.%2.%3."/>
      <w:lvlJc w:val="left"/>
      <w:pPr>
        <w:tabs>
          <w:tab w:val="num" w:pos="720"/>
        </w:tabs>
        <w:ind w:left="720" w:hanging="720"/>
      </w:pPr>
      <w:rPr>
        <w:rFonts w:cs="Times New Roman" w:hint="default"/>
        <w:b w:val="0"/>
        <w:i w:val="0"/>
        <w:sz w:val="20"/>
        <w:szCs w:val="20"/>
      </w:rPr>
    </w:lvl>
    <w:lvl w:ilvl="3">
      <w:start w:val="1"/>
      <w:numFmt w:val="decimal"/>
      <w:lvlText w:val="%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6" w15:restartNumberingAfterBreak="0">
    <w:nsid w:val="51A205C7"/>
    <w:multiLevelType w:val="hybridMultilevel"/>
    <w:tmpl w:val="BCC668A4"/>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57" w15:restartNumberingAfterBreak="0">
    <w:nsid w:val="53703470"/>
    <w:multiLevelType w:val="multilevel"/>
    <w:tmpl w:val="B7B06424"/>
    <w:lvl w:ilvl="0">
      <w:start w:val="17"/>
      <w:numFmt w:val="decimal"/>
      <w:lvlText w:val="%1."/>
      <w:lvlJc w:val="left"/>
      <w:pPr>
        <w:ind w:left="435" w:hanging="43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58" w15:restartNumberingAfterBreak="0">
    <w:nsid w:val="53B74EF3"/>
    <w:multiLevelType w:val="multilevel"/>
    <w:tmpl w:val="07640170"/>
    <w:lvl w:ilvl="0">
      <w:start w:val="22"/>
      <w:numFmt w:val="decimal"/>
      <w:lvlText w:val="%1."/>
      <w:lvlJc w:val="left"/>
      <w:pPr>
        <w:ind w:left="435" w:hanging="43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9" w15:restartNumberingAfterBreak="0">
    <w:nsid w:val="5805005B"/>
    <w:multiLevelType w:val="multilevel"/>
    <w:tmpl w:val="B908E3FA"/>
    <w:lvl w:ilvl="0">
      <w:start w:val="15"/>
      <w:numFmt w:val="decimal"/>
      <w:lvlText w:val="%1."/>
      <w:lvlJc w:val="left"/>
      <w:pPr>
        <w:ind w:left="435" w:hanging="435"/>
      </w:pPr>
      <w:rPr>
        <w:rFonts w:ascii="Tahoma" w:hAnsi="Tahoma" w:cs="Tahoma" w:hint="default"/>
      </w:rPr>
    </w:lvl>
    <w:lvl w:ilvl="1">
      <w:start w:val="1"/>
      <w:numFmt w:val="decimal"/>
      <w:lvlText w:val="%1.%2."/>
      <w:lvlJc w:val="left"/>
      <w:pPr>
        <w:ind w:left="1002" w:hanging="435"/>
      </w:pPr>
      <w:rPr>
        <w:rFonts w:ascii="Tahoma" w:hAnsi="Tahoma" w:cs="Tahoma" w:hint="default"/>
        <w:sz w:val="18"/>
        <w:szCs w:val="18"/>
      </w:rPr>
    </w:lvl>
    <w:lvl w:ilvl="2">
      <w:start w:val="1"/>
      <w:numFmt w:val="decimal"/>
      <w:lvlText w:val="%1.%2.%3."/>
      <w:lvlJc w:val="left"/>
      <w:pPr>
        <w:ind w:left="1854" w:hanging="720"/>
      </w:pPr>
      <w:rPr>
        <w:rFonts w:ascii="Tahoma" w:hAnsi="Tahoma" w:cs="Tahoma" w:hint="default"/>
      </w:rPr>
    </w:lvl>
    <w:lvl w:ilvl="3">
      <w:start w:val="1"/>
      <w:numFmt w:val="decimal"/>
      <w:lvlText w:val="%1.%2.%3.%4."/>
      <w:lvlJc w:val="left"/>
      <w:pPr>
        <w:ind w:left="2421" w:hanging="720"/>
      </w:pPr>
      <w:rPr>
        <w:rFonts w:ascii="Tahoma" w:hAnsi="Tahoma" w:cs="Tahoma" w:hint="default"/>
      </w:rPr>
    </w:lvl>
    <w:lvl w:ilvl="4">
      <w:start w:val="1"/>
      <w:numFmt w:val="decimal"/>
      <w:lvlText w:val="%1.%2.%3.%4.%5."/>
      <w:lvlJc w:val="left"/>
      <w:pPr>
        <w:ind w:left="3348" w:hanging="1080"/>
      </w:pPr>
      <w:rPr>
        <w:rFonts w:ascii="Tahoma" w:hAnsi="Tahoma" w:cs="Tahoma" w:hint="default"/>
      </w:rPr>
    </w:lvl>
    <w:lvl w:ilvl="5">
      <w:start w:val="1"/>
      <w:numFmt w:val="decimal"/>
      <w:lvlText w:val="%1.%2.%3.%4.%5.%6."/>
      <w:lvlJc w:val="left"/>
      <w:pPr>
        <w:ind w:left="3915" w:hanging="1080"/>
      </w:pPr>
      <w:rPr>
        <w:rFonts w:ascii="Tahoma" w:hAnsi="Tahoma" w:cs="Tahoma" w:hint="default"/>
      </w:rPr>
    </w:lvl>
    <w:lvl w:ilvl="6">
      <w:start w:val="1"/>
      <w:numFmt w:val="decimal"/>
      <w:lvlText w:val="%1.%2.%3.%4.%5.%6.%7."/>
      <w:lvlJc w:val="left"/>
      <w:pPr>
        <w:ind w:left="4482" w:hanging="1080"/>
      </w:pPr>
      <w:rPr>
        <w:rFonts w:ascii="Tahoma" w:hAnsi="Tahoma" w:cs="Tahoma" w:hint="default"/>
      </w:rPr>
    </w:lvl>
    <w:lvl w:ilvl="7">
      <w:start w:val="1"/>
      <w:numFmt w:val="decimal"/>
      <w:lvlText w:val="%1.%2.%3.%4.%5.%6.%7.%8."/>
      <w:lvlJc w:val="left"/>
      <w:pPr>
        <w:ind w:left="5409" w:hanging="1440"/>
      </w:pPr>
      <w:rPr>
        <w:rFonts w:ascii="Tahoma" w:hAnsi="Tahoma" w:cs="Tahoma" w:hint="default"/>
      </w:rPr>
    </w:lvl>
    <w:lvl w:ilvl="8">
      <w:start w:val="1"/>
      <w:numFmt w:val="decimal"/>
      <w:lvlText w:val="%1.%2.%3.%4.%5.%6.%7.%8.%9."/>
      <w:lvlJc w:val="left"/>
      <w:pPr>
        <w:ind w:left="5976" w:hanging="1440"/>
      </w:pPr>
      <w:rPr>
        <w:rFonts w:ascii="Tahoma" w:hAnsi="Tahoma" w:cs="Tahoma" w:hint="default"/>
      </w:rPr>
    </w:lvl>
  </w:abstractNum>
  <w:abstractNum w:abstractNumId="160" w15:restartNumberingAfterBreak="0">
    <w:nsid w:val="61FA7781"/>
    <w:multiLevelType w:val="multilevel"/>
    <w:tmpl w:val="B866D14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hint="default"/>
        <w:bCs/>
      </w:rPr>
    </w:lvl>
    <w:lvl w:ilvl="2">
      <w:start w:val="1"/>
      <w:numFmt w:val="lowerLetter"/>
      <w:lvlText w:val="%3)"/>
      <w:lvlJc w:val="left"/>
      <w:pPr>
        <w:tabs>
          <w:tab w:val="num" w:pos="2340"/>
        </w:tabs>
        <w:ind w:left="2340" w:hanging="360"/>
      </w:pPr>
      <w:rPr>
        <w:rFonts w:ascii="Tahoma" w:hAnsi="Tahoma" w:cs="Tahoma"/>
      </w:rPr>
    </w:lvl>
    <w:lvl w:ilvl="3">
      <w:start w:val="1"/>
      <w:numFmt w:val="bullet"/>
      <w:lvlText w:val="-"/>
      <w:lvlJc w:val="left"/>
      <w:pPr>
        <w:tabs>
          <w:tab w:val="num" w:pos="2880"/>
        </w:tabs>
        <w:ind w:left="2880" w:hanging="360"/>
      </w:pPr>
      <w:rPr>
        <w:rFonts w:ascii="Tahoma" w:hAnsi="Tahoma"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1" w15:restartNumberingAfterBreak="0">
    <w:nsid w:val="62FF2F85"/>
    <w:multiLevelType w:val="multilevel"/>
    <w:tmpl w:val="91BC7ECA"/>
    <w:lvl w:ilvl="0">
      <w:start w:val="1"/>
      <w:numFmt w:val="decimal"/>
      <w:lvlText w:val="%1)"/>
      <w:lvlJc w:val="left"/>
      <w:pPr>
        <w:tabs>
          <w:tab w:val="num" w:pos="435"/>
        </w:tabs>
        <w:ind w:left="435" w:hanging="435"/>
      </w:pPr>
      <w:rPr>
        <w:rFonts w:cs="Times New Roman" w:hint="default"/>
      </w:rPr>
    </w:lvl>
    <w:lvl w:ilvl="1">
      <w:start w:val="1"/>
      <w:numFmt w:val="bullet"/>
      <w:lvlText w:val=""/>
      <w:lvlJc w:val="left"/>
      <w:pPr>
        <w:tabs>
          <w:tab w:val="num" w:pos="720"/>
        </w:tabs>
        <w:ind w:left="720" w:hanging="720"/>
      </w:pPr>
      <w:rPr>
        <w:rFonts w:ascii="Symbol" w:hAnsi="Symbol" w:hint="default"/>
        <w:b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2" w15:restartNumberingAfterBreak="0">
    <w:nsid w:val="641E1797"/>
    <w:multiLevelType w:val="hybridMultilevel"/>
    <w:tmpl w:val="9BA6D9D6"/>
    <w:lvl w:ilvl="0" w:tplc="0415000F">
      <w:start w:val="1"/>
      <w:numFmt w:val="decimal"/>
      <w:lvlText w:val="%1."/>
      <w:lvlJc w:val="left"/>
      <w:pPr>
        <w:tabs>
          <w:tab w:val="num" w:pos="720"/>
        </w:tabs>
        <w:ind w:left="720" w:hanging="360"/>
      </w:pPr>
      <w:rPr>
        <w:rFonts w:cs="Times New Roman" w:hint="default"/>
      </w:rPr>
    </w:lvl>
    <w:lvl w:ilvl="1" w:tplc="21BA49A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3" w15:restartNumberingAfterBreak="0">
    <w:nsid w:val="64A85F55"/>
    <w:multiLevelType w:val="multilevel"/>
    <w:tmpl w:val="67547B7E"/>
    <w:lvl w:ilvl="0">
      <w:start w:val="13"/>
      <w:numFmt w:val="decimal"/>
      <w:lvlText w:val="%1."/>
      <w:lvlJc w:val="left"/>
      <w:pPr>
        <w:ind w:left="435" w:hanging="435"/>
      </w:pPr>
      <w:rPr>
        <w:rFonts w:ascii="Tahoma" w:hAnsi="Tahoma" w:cs="Tahoma" w:hint="default"/>
        <w:color w:val="0000FF"/>
      </w:rPr>
    </w:lvl>
    <w:lvl w:ilvl="1">
      <w:start w:val="1"/>
      <w:numFmt w:val="decimal"/>
      <w:lvlText w:val="%1.%2."/>
      <w:lvlJc w:val="left"/>
      <w:pPr>
        <w:ind w:left="1002" w:hanging="435"/>
      </w:pPr>
      <w:rPr>
        <w:rFonts w:ascii="Tahoma" w:hAnsi="Tahoma" w:cs="Tahoma" w:hint="default"/>
        <w:color w:val="auto"/>
        <w:sz w:val="18"/>
        <w:szCs w:val="18"/>
      </w:rPr>
    </w:lvl>
    <w:lvl w:ilvl="2">
      <w:start w:val="1"/>
      <w:numFmt w:val="decimal"/>
      <w:lvlText w:val="%1.%2.%3."/>
      <w:lvlJc w:val="left"/>
      <w:pPr>
        <w:ind w:left="1854" w:hanging="720"/>
      </w:pPr>
      <w:rPr>
        <w:rFonts w:ascii="Tahoma" w:hAnsi="Tahoma" w:cs="Tahoma" w:hint="default"/>
        <w:color w:val="0000FF"/>
      </w:rPr>
    </w:lvl>
    <w:lvl w:ilvl="3">
      <w:start w:val="1"/>
      <w:numFmt w:val="decimal"/>
      <w:lvlText w:val="%1.%2.%3.%4."/>
      <w:lvlJc w:val="left"/>
      <w:pPr>
        <w:ind w:left="2421" w:hanging="720"/>
      </w:pPr>
      <w:rPr>
        <w:rFonts w:ascii="Tahoma" w:hAnsi="Tahoma" w:cs="Tahoma" w:hint="default"/>
        <w:color w:val="0000FF"/>
      </w:rPr>
    </w:lvl>
    <w:lvl w:ilvl="4">
      <w:start w:val="1"/>
      <w:numFmt w:val="decimal"/>
      <w:lvlText w:val="%1.%2.%3.%4.%5."/>
      <w:lvlJc w:val="left"/>
      <w:pPr>
        <w:ind w:left="3348" w:hanging="1080"/>
      </w:pPr>
      <w:rPr>
        <w:rFonts w:ascii="Tahoma" w:hAnsi="Tahoma" w:cs="Tahoma" w:hint="default"/>
        <w:color w:val="0000FF"/>
      </w:rPr>
    </w:lvl>
    <w:lvl w:ilvl="5">
      <w:start w:val="1"/>
      <w:numFmt w:val="decimal"/>
      <w:lvlText w:val="%1.%2.%3.%4.%5.%6."/>
      <w:lvlJc w:val="left"/>
      <w:pPr>
        <w:ind w:left="3915" w:hanging="1080"/>
      </w:pPr>
      <w:rPr>
        <w:rFonts w:ascii="Tahoma" w:hAnsi="Tahoma" w:cs="Tahoma" w:hint="default"/>
        <w:color w:val="0000FF"/>
      </w:rPr>
    </w:lvl>
    <w:lvl w:ilvl="6">
      <w:start w:val="1"/>
      <w:numFmt w:val="decimal"/>
      <w:lvlText w:val="%1.%2.%3.%4.%5.%6.%7."/>
      <w:lvlJc w:val="left"/>
      <w:pPr>
        <w:ind w:left="4482" w:hanging="1080"/>
      </w:pPr>
      <w:rPr>
        <w:rFonts w:ascii="Tahoma" w:hAnsi="Tahoma" w:cs="Tahoma" w:hint="default"/>
        <w:color w:val="0000FF"/>
      </w:rPr>
    </w:lvl>
    <w:lvl w:ilvl="7">
      <w:start w:val="1"/>
      <w:numFmt w:val="decimal"/>
      <w:lvlText w:val="%1.%2.%3.%4.%5.%6.%7.%8."/>
      <w:lvlJc w:val="left"/>
      <w:pPr>
        <w:ind w:left="5409" w:hanging="1440"/>
      </w:pPr>
      <w:rPr>
        <w:rFonts w:ascii="Tahoma" w:hAnsi="Tahoma" w:cs="Tahoma" w:hint="default"/>
        <w:color w:val="0000FF"/>
      </w:rPr>
    </w:lvl>
    <w:lvl w:ilvl="8">
      <w:start w:val="1"/>
      <w:numFmt w:val="decimal"/>
      <w:lvlText w:val="%1.%2.%3.%4.%5.%6.%7.%8.%9."/>
      <w:lvlJc w:val="left"/>
      <w:pPr>
        <w:ind w:left="5976" w:hanging="1440"/>
      </w:pPr>
      <w:rPr>
        <w:rFonts w:ascii="Tahoma" w:hAnsi="Tahoma" w:cs="Tahoma" w:hint="default"/>
        <w:color w:val="0000FF"/>
      </w:rPr>
    </w:lvl>
  </w:abstractNum>
  <w:abstractNum w:abstractNumId="164" w15:restartNumberingAfterBreak="0">
    <w:nsid w:val="67881F17"/>
    <w:multiLevelType w:val="multilevel"/>
    <w:tmpl w:val="3AE610C6"/>
    <w:name w:val="WW8Num562"/>
    <w:lvl w:ilvl="0">
      <w:start w:val="3"/>
      <w:numFmt w:val="decimal"/>
      <w:lvlText w:val="%1)"/>
      <w:lvlJc w:val="left"/>
      <w:pPr>
        <w:tabs>
          <w:tab w:val="num" w:pos="720"/>
        </w:tabs>
        <w:ind w:left="720" w:hanging="360"/>
      </w:pPr>
      <w:rPr>
        <w:rFonts w:ascii="Tahoma" w:hAnsi="Tahoma" w:cs="Tahoma" w:hint="default"/>
      </w:rPr>
    </w:lvl>
    <w:lvl w:ilvl="1">
      <w:start w:val="1"/>
      <w:numFmt w:val="decimal"/>
      <w:lvlText w:val="%2)"/>
      <w:lvlJc w:val="left"/>
      <w:pPr>
        <w:tabs>
          <w:tab w:val="num" w:pos="720"/>
        </w:tabs>
        <w:ind w:left="720" w:hanging="360"/>
      </w:pPr>
      <w:rPr>
        <w:rFonts w:ascii="Tahoma" w:hAnsi="Tahoma" w:cs="Tahoma"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5" w15:restartNumberingAfterBreak="0">
    <w:nsid w:val="68CC28D5"/>
    <w:multiLevelType w:val="multilevel"/>
    <w:tmpl w:val="42D0A280"/>
    <w:lvl w:ilvl="0">
      <w:start w:val="9"/>
      <w:numFmt w:val="decimal"/>
      <w:lvlText w:val="%1."/>
      <w:lvlJc w:val="left"/>
      <w:pPr>
        <w:tabs>
          <w:tab w:val="num" w:pos="0"/>
        </w:tabs>
        <w:ind w:left="360" w:hanging="360"/>
      </w:pPr>
      <w:rPr>
        <w:rFonts w:ascii="Tahoma" w:hAnsi="Tahoma" w:cs="Tahoma" w:hint="default"/>
      </w:rPr>
    </w:lvl>
    <w:lvl w:ilvl="1">
      <w:start w:val="1"/>
      <w:numFmt w:val="decimal"/>
      <w:lvlText w:val="%1.%2."/>
      <w:lvlJc w:val="left"/>
      <w:pPr>
        <w:tabs>
          <w:tab w:val="num" w:pos="0"/>
        </w:tabs>
        <w:ind w:left="1069" w:hanging="360"/>
      </w:pPr>
      <w:rPr>
        <w:rFonts w:ascii="Tahoma" w:hAnsi="Tahoma" w:cs="Tahoma" w:hint="default"/>
      </w:rPr>
    </w:lvl>
    <w:lvl w:ilvl="2">
      <w:start w:val="1"/>
      <w:numFmt w:val="decimal"/>
      <w:lvlText w:val="%1.%2.%3."/>
      <w:lvlJc w:val="left"/>
      <w:pPr>
        <w:tabs>
          <w:tab w:val="num" w:pos="0"/>
        </w:tabs>
        <w:ind w:left="2138" w:hanging="720"/>
      </w:pPr>
      <w:rPr>
        <w:rFonts w:ascii="Times New Roman" w:hAnsi="Times New Roman" w:cs="Times New Roman" w:hint="default"/>
      </w:rPr>
    </w:lvl>
    <w:lvl w:ilvl="3">
      <w:start w:val="1"/>
      <w:numFmt w:val="decimal"/>
      <w:lvlText w:val="%1.%2.%3.%4."/>
      <w:lvlJc w:val="left"/>
      <w:pPr>
        <w:tabs>
          <w:tab w:val="num" w:pos="0"/>
        </w:tabs>
        <w:ind w:left="2847" w:hanging="720"/>
      </w:pPr>
      <w:rPr>
        <w:rFonts w:ascii="Tahoma" w:hAnsi="Tahoma" w:cs="Tahoma" w:hint="default"/>
      </w:rPr>
    </w:lvl>
    <w:lvl w:ilvl="4">
      <w:start w:val="1"/>
      <w:numFmt w:val="decimal"/>
      <w:lvlText w:val="%1.%2.%3.%4.%5."/>
      <w:lvlJc w:val="left"/>
      <w:pPr>
        <w:tabs>
          <w:tab w:val="num" w:pos="0"/>
        </w:tabs>
        <w:ind w:left="3916" w:hanging="1080"/>
      </w:pPr>
      <w:rPr>
        <w:rFonts w:ascii="Tahoma" w:hAnsi="Tahoma" w:cs="Tahoma" w:hint="default"/>
      </w:rPr>
    </w:lvl>
    <w:lvl w:ilvl="5">
      <w:start w:val="1"/>
      <w:numFmt w:val="decimal"/>
      <w:lvlText w:val="%1.%2.%3.%4.%5.%6."/>
      <w:lvlJc w:val="left"/>
      <w:pPr>
        <w:tabs>
          <w:tab w:val="num" w:pos="0"/>
        </w:tabs>
        <w:ind w:left="4625" w:hanging="1080"/>
      </w:pPr>
      <w:rPr>
        <w:rFonts w:ascii="Tahoma" w:hAnsi="Tahoma" w:cs="Tahoma" w:hint="default"/>
      </w:rPr>
    </w:lvl>
    <w:lvl w:ilvl="6">
      <w:start w:val="1"/>
      <w:numFmt w:val="decimal"/>
      <w:lvlText w:val="%1.%2.%3.%4.%5.%6.%7."/>
      <w:lvlJc w:val="left"/>
      <w:pPr>
        <w:tabs>
          <w:tab w:val="num" w:pos="0"/>
        </w:tabs>
        <w:ind w:left="5334" w:hanging="1080"/>
      </w:pPr>
      <w:rPr>
        <w:rFonts w:ascii="Tahoma" w:hAnsi="Tahoma" w:cs="Tahoma" w:hint="default"/>
      </w:rPr>
    </w:lvl>
    <w:lvl w:ilvl="7">
      <w:start w:val="1"/>
      <w:numFmt w:val="decimal"/>
      <w:lvlText w:val="%1.%2.%3.%4.%5.%6.%7.%8."/>
      <w:lvlJc w:val="left"/>
      <w:pPr>
        <w:tabs>
          <w:tab w:val="num" w:pos="0"/>
        </w:tabs>
        <w:ind w:left="6403" w:hanging="1440"/>
      </w:pPr>
      <w:rPr>
        <w:rFonts w:ascii="Tahoma" w:hAnsi="Tahoma" w:cs="Tahoma" w:hint="default"/>
      </w:rPr>
    </w:lvl>
    <w:lvl w:ilvl="8">
      <w:start w:val="1"/>
      <w:numFmt w:val="decimal"/>
      <w:lvlText w:val="%1.%2.%3.%4.%5.%6.%7.%8.%9."/>
      <w:lvlJc w:val="left"/>
      <w:pPr>
        <w:tabs>
          <w:tab w:val="num" w:pos="0"/>
        </w:tabs>
        <w:ind w:left="7112" w:hanging="1440"/>
      </w:pPr>
      <w:rPr>
        <w:rFonts w:ascii="Tahoma" w:hAnsi="Tahoma" w:cs="Tahoma" w:hint="default"/>
      </w:rPr>
    </w:lvl>
  </w:abstractNum>
  <w:abstractNum w:abstractNumId="166" w15:restartNumberingAfterBreak="0">
    <w:nsid w:val="6A2D7FE2"/>
    <w:multiLevelType w:val="hybridMultilevel"/>
    <w:tmpl w:val="98382B5A"/>
    <w:name w:val="WW8Num3322"/>
    <w:lvl w:ilvl="0" w:tplc="04150011">
      <w:start w:val="1"/>
      <w:numFmt w:val="decimal"/>
      <w:lvlText w:val="%1)"/>
      <w:lvlJc w:val="left"/>
      <w:pPr>
        <w:ind w:left="1713" w:hanging="360"/>
      </w:pPr>
      <w:rPr>
        <w:rFonts w:cs="Times New Roman"/>
      </w:rPr>
    </w:lvl>
    <w:lvl w:ilvl="1" w:tplc="04150019">
      <w:start w:val="1"/>
      <w:numFmt w:val="lowerLetter"/>
      <w:lvlText w:val="%2."/>
      <w:lvlJc w:val="left"/>
      <w:pPr>
        <w:ind w:left="2433" w:hanging="360"/>
      </w:pPr>
      <w:rPr>
        <w:rFonts w:cs="Times New Roman"/>
      </w:rPr>
    </w:lvl>
    <w:lvl w:ilvl="2" w:tplc="0415001B" w:tentative="1">
      <w:start w:val="1"/>
      <w:numFmt w:val="lowerRoman"/>
      <w:lvlText w:val="%3."/>
      <w:lvlJc w:val="right"/>
      <w:pPr>
        <w:ind w:left="3153" w:hanging="180"/>
      </w:pPr>
      <w:rPr>
        <w:rFonts w:cs="Times New Roman"/>
      </w:rPr>
    </w:lvl>
    <w:lvl w:ilvl="3" w:tplc="0415000F" w:tentative="1">
      <w:start w:val="1"/>
      <w:numFmt w:val="decimal"/>
      <w:lvlText w:val="%4."/>
      <w:lvlJc w:val="left"/>
      <w:pPr>
        <w:ind w:left="3873" w:hanging="360"/>
      </w:pPr>
      <w:rPr>
        <w:rFonts w:cs="Times New Roman"/>
      </w:rPr>
    </w:lvl>
    <w:lvl w:ilvl="4" w:tplc="04150019" w:tentative="1">
      <w:start w:val="1"/>
      <w:numFmt w:val="lowerLetter"/>
      <w:lvlText w:val="%5."/>
      <w:lvlJc w:val="left"/>
      <w:pPr>
        <w:ind w:left="4593" w:hanging="360"/>
      </w:pPr>
      <w:rPr>
        <w:rFonts w:cs="Times New Roman"/>
      </w:rPr>
    </w:lvl>
    <w:lvl w:ilvl="5" w:tplc="0415001B" w:tentative="1">
      <w:start w:val="1"/>
      <w:numFmt w:val="lowerRoman"/>
      <w:lvlText w:val="%6."/>
      <w:lvlJc w:val="right"/>
      <w:pPr>
        <w:ind w:left="5313" w:hanging="180"/>
      </w:pPr>
      <w:rPr>
        <w:rFonts w:cs="Times New Roman"/>
      </w:rPr>
    </w:lvl>
    <w:lvl w:ilvl="6" w:tplc="0415000F" w:tentative="1">
      <w:start w:val="1"/>
      <w:numFmt w:val="decimal"/>
      <w:lvlText w:val="%7."/>
      <w:lvlJc w:val="left"/>
      <w:pPr>
        <w:ind w:left="6033" w:hanging="360"/>
      </w:pPr>
      <w:rPr>
        <w:rFonts w:cs="Times New Roman"/>
      </w:rPr>
    </w:lvl>
    <w:lvl w:ilvl="7" w:tplc="04150019" w:tentative="1">
      <w:start w:val="1"/>
      <w:numFmt w:val="lowerLetter"/>
      <w:lvlText w:val="%8."/>
      <w:lvlJc w:val="left"/>
      <w:pPr>
        <w:ind w:left="6753" w:hanging="360"/>
      </w:pPr>
      <w:rPr>
        <w:rFonts w:cs="Times New Roman"/>
      </w:rPr>
    </w:lvl>
    <w:lvl w:ilvl="8" w:tplc="0415001B" w:tentative="1">
      <w:start w:val="1"/>
      <w:numFmt w:val="lowerRoman"/>
      <w:lvlText w:val="%9."/>
      <w:lvlJc w:val="right"/>
      <w:pPr>
        <w:ind w:left="7473" w:hanging="180"/>
      </w:pPr>
      <w:rPr>
        <w:rFonts w:cs="Times New Roman"/>
      </w:rPr>
    </w:lvl>
  </w:abstractNum>
  <w:abstractNum w:abstractNumId="167" w15:restartNumberingAfterBreak="0">
    <w:nsid w:val="6EC954CB"/>
    <w:multiLevelType w:val="multilevel"/>
    <w:tmpl w:val="13AC3238"/>
    <w:lvl w:ilvl="0">
      <w:start w:val="16"/>
      <w:numFmt w:val="decimal"/>
      <w:lvlText w:val="%1."/>
      <w:lvlJc w:val="left"/>
      <w:pPr>
        <w:ind w:left="435" w:hanging="43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68" w15:restartNumberingAfterBreak="0">
    <w:nsid w:val="704E2B26"/>
    <w:multiLevelType w:val="hybridMultilevel"/>
    <w:tmpl w:val="3B884350"/>
    <w:lvl w:ilvl="0" w:tplc="04150011">
      <w:start w:val="1"/>
      <w:numFmt w:val="decimal"/>
      <w:lvlText w:val="%1)"/>
      <w:lvlJc w:val="left"/>
      <w:pPr>
        <w:ind w:left="2433" w:hanging="360"/>
      </w:pPr>
      <w:rPr>
        <w:rFonts w:cs="Times New Roman"/>
      </w:rPr>
    </w:lvl>
    <w:lvl w:ilvl="1" w:tplc="04150019">
      <w:start w:val="1"/>
      <w:numFmt w:val="lowerLetter"/>
      <w:lvlText w:val="%2."/>
      <w:lvlJc w:val="left"/>
      <w:pPr>
        <w:ind w:left="3153" w:hanging="360"/>
      </w:pPr>
      <w:rPr>
        <w:rFonts w:cs="Times New Roman"/>
      </w:rPr>
    </w:lvl>
    <w:lvl w:ilvl="2" w:tplc="0415001B" w:tentative="1">
      <w:start w:val="1"/>
      <w:numFmt w:val="lowerRoman"/>
      <w:lvlText w:val="%3."/>
      <w:lvlJc w:val="right"/>
      <w:pPr>
        <w:ind w:left="3873" w:hanging="180"/>
      </w:pPr>
      <w:rPr>
        <w:rFonts w:cs="Times New Roman"/>
      </w:rPr>
    </w:lvl>
    <w:lvl w:ilvl="3" w:tplc="0415000F" w:tentative="1">
      <w:start w:val="1"/>
      <w:numFmt w:val="decimal"/>
      <w:lvlText w:val="%4."/>
      <w:lvlJc w:val="left"/>
      <w:pPr>
        <w:ind w:left="4593" w:hanging="360"/>
      </w:pPr>
      <w:rPr>
        <w:rFonts w:cs="Times New Roman"/>
      </w:rPr>
    </w:lvl>
    <w:lvl w:ilvl="4" w:tplc="04150019" w:tentative="1">
      <w:start w:val="1"/>
      <w:numFmt w:val="lowerLetter"/>
      <w:lvlText w:val="%5."/>
      <w:lvlJc w:val="left"/>
      <w:pPr>
        <w:ind w:left="5313" w:hanging="360"/>
      </w:pPr>
      <w:rPr>
        <w:rFonts w:cs="Times New Roman"/>
      </w:rPr>
    </w:lvl>
    <w:lvl w:ilvl="5" w:tplc="0415001B" w:tentative="1">
      <w:start w:val="1"/>
      <w:numFmt w:val="lowerRoman"/>
      <w:lvlText w:val="%6."/>
      <w:lvlJc w:val="right"/>
      <w:pPr>
        <w:ind w:left="6033" w:hanging="180"/>
      </w:pPr>
      <w:rPr>
        <w:rFonts w:cs="Times New Roman"/>
      </w:rPr>
    </w:lvl>
    <w:lvl w:ilvl="6" w:tplc="0415000F" w:tentative="1">
      <w:start w:val="1"/>
      <w:numFmt w:val="decimal"/>
      <w:lvlText w:val="%7."/>
      <w:lvlJc w:val="left"/>
      <w:pPr>
        <w:ind w:left="6753" w:hanging="360"/>
      </w:pPr>
      <w:rPr>
        <w:rFonts w:cs="Times New Roman"/>
      </w:rPr>
    </w:lvl>
    <w:lvl w:ilvl="7" w:tplc="04150019" w:tentative="1">
      <w:start w:val="1"/>
      <w:numFmt w:val="lowerLetter"/>
      <w:lvlText w:val="%8."/>
      <w:lvlJc w:val="left"/>
      <w:pPr>
        <w:ind w:left="7473" w:hanging="360"/>
      </w:pPr>
      <w:rPr>
        <w:rFonts w:cs="Times New Roman"/>
      </w:rPr>
    </w:lvl>
    <w:lvl w:ilvl="8" w:tplc="0415001B" w:tentative="1">
      <w:start w:val="1"/>
      <w:numFmt w:val="lowerRoman"/>
      <w:lvlText w:val="%9."/>
      <w:lvlJc w:val="right"/>
      <w:pPr>
        <w:ind w:left="8193" w:hanging="180"/>
      </w:pPr>
      <w:rPr>
        <w:rFonts w:cs="Times New Roman"/>
      </w:rPr>
    </w:lvl>
  </w:abstractNum>
  <w:abstractNum w:abstractNumId="169" w15:restartNumberingAfterBreak="0">
    <w:nsid w:val="709F4BDC"/>
    <w:multiLevelType w:val="multilevel"/>
    <w:tmpl w:val="DAE63BA2"/>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720"/>
        </w:tabs>
        <w:ind w:left="720" w:hanging="360"/>
      </w:pPr>
      <w:rPr>
        <w:rFonts w:ascii="Tahoma" w:hAnsi="Tahoma" w:cs="Tahoma"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0" w15:restartNumberingAfterBreak="0">
    <w:nsid w:val="711F729A"/>
    <w:multiLevelType w:val="hybridMultilevel"/>
    <w:tmpl w:val="D0BA15C0"/>
    <w:lvl w:ilvl="0" w:tplc="AD6A6D3A">
      <w:start w:val="1"/>
      <w:numFmt w:val="lowerLetter"/>
      <w:lvlText w:val="%1)"/>
      <w:lvlJc w:val="left"/>
      <w:pPr>
        <w:ind w:left="1440" w:hanging="360"/>
      </w:pPr>
      <w:rPr>
        <w:rFonts w:cs="Times New Roman" w:hint="default"/>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1" w15:restartNumberingAfterBreak="0">
    <w:nsid w:val="71C15944"/>
    <w:multiLevelType w:val="hybridMultilevel"/>
    <w:tmpl w:val="A7F02AEA"/>
    <w:lvl w:ilvl="0" w:tplc="04150011">
      <w:start w:val="1"/>
      <w:numFmt w:val="decimal"/>
      <w:lvlText w:val="%1)"/>
      <w:lvlJc w:val="left"/>
      <w:pPr>
        <w:ind w:left="1713" w:hanging="360"/>
      </w:pPr>
      <w:rPr>
        <w:rFonts w:cs="Times New Roman"/>
      </w:rPr>
    </w:lvl>
    <w:lvl w:ilvl="1" w:tplc="04150011">
      <w:start w:val="1"/>
      <w:numFmt w:val="decimal"/>
      <w:lvlText w:val="%2)"/>
      <w:lvlJc w:val="left"/>
      <w:pPr>
        <w:ind w:left="2433" w:hanging="360"/>
      </w:pPr>
      <w:rPr>
        <w:rFonts w:cs="Times New Roman"/>
      </w:rPr>
    </w:lvl>
    <w:lvl w:ilvl="2" w:tplc="0415001B" w:tentative="1">
      <w:start w:val="1"/>
      <w:numFmt w:val="lowerRoman"/>
      <w:lvlText w:val="%3."/>
      <w:lvlJc w:val="right"/>
      <w:pPr>
        <w:ind w:left="3153" w:hanging="180"/>
      </w:pPr>
      <w:rPr>
        <w:rFonts w:cs="Times New Roman"/>
      </w:rPr>
    </w:lvl>
    <w:lvl w:ilvl="3" w:tplc="0415000F" w:tentative="1">
      <w:start w:val="1"/>
      <w:numFmt w:val="decimal"/>
      <w:lvlText w:val="%4."/>
      <w:lvlJc w:val="left"/>
      <w:pPr>
        <w:ind w:left="3873" w:hanging="360"/>
      </w:pPr>
      <w:rPr>
        <w:rFonts w:cs="Times New Roman"/>
      </w:rPr>
    </w:lvl>
    <w:lvl w:ilvl="4" w:tplc="04150019" w:tentative="1">
      <w:start w:val="1"/>
      <w:numFmt w:val="lowerLetter"/>
      <w:lvlText w:val="%5."/>
      <w:lvlJc w:val="left"/>
      <w:pPr>
        <w:ind w:left="4593" w:hanging="360"/>
      </w:pPr>
      <w:rPr>
        <w:rFonts w:cs="Times New Roman"/>
      </w:rPr>
    </w:lvl>
    <w:lvl w:ilvl="5" w:tplc="0415001B" w:tentative="1">
      <w:start w:val="1"/>
      <w:numFmt w:val="lowerRoman"/>
      <w:lvlText w:val="%6."/>
      <w:lvlJc w:val="right"/>
      <w:pPr>
        <w:ind w:left="5313" w:hanging="180"/>
      </w:pPr>
      <w:rPr>
        <w:rFonts w:cs="Times New Roman"/>
      </w:rPr>
    </w:lvl>
    <w:lvl w:ilvl="6" w:tplc="0415000F" w:tentative="1">
      <w:start w:val="1"/>
      <w:numFmt w:val="decimal"/>
      <w:lvlText w:val="%7."/>
      <w:lvlJc w:val="left"/>
      <w:pPr>
        <w:ind w:left="6033" w:hanging="360"/>
      </w:pPr>
      <w:rPr>
        <w:rFonts w:cs="Times New Roman"/>
      </w:rPr>
    </w:lvl>
    <w:lvl w:ilvl="7" w:tplc="04150019" w:tentative="1">
      <w:start w:val="1"/>
      <w:numFmt w:val="lowerLetter"/>
      <w:lvlText w:val="%8."/>
      <w:lvlJc w:val="left"/>
      <w:pPr>
        <w:ind w:left="6753" w:hanging="360"/>
      </w:pPr>
      <w:rPr>
        <w:rFonts w:cs="Times New Roman"/>
      </w:rPr>
    </w:lvl>
    <w:lvl w:ilvl="8" w:tplc="0415001B" w:tentative="1">
      <w:start w:val="1"/>
      <w:numFmt w:val="lowerRoman"/>
      <w:lvlText w:val="%9."/>
      <w:lvlJc w:val="right"/>
      <w:pPr>
        <w:ind w:left="7473" w:hanging="180"/>
      </w:pPr>
      <w:rPr>
        <w:rFonts w:cs="Times New Roman"/>
      </w:rPr>
    </w:lvl>
  </w:abstractNum>
  <w:abstractNum w:abstractNumId="172" w15:restartNumberingAfterBreak="0">
    <w:nsid w:val="722A7B01"/>
    <w:multiLevelType w:val="multilevel"/>
    <w:tmpl w:val="DBA0477A"/>
    <w:lvl w:ilvl="0">
      <w:start w:val="9"/>
      <w:numFmt w:val="decimal"/>
      <w:lvlText w:val="%1."/>
      <w:lvlJc w:val="left"/>
      <w:pPr>
        <w:tabs>
          <w:tab w:val="num" w:pos="0"/>
        </w:tabs>
        <w:ind w:left="360" w:hanging="360"/>
      </w:pPr>
      <w:rPr>
        <w:rFonts w:ascii="Tahoma" w:hAnsi="Tahoma" w:cs="Tahoma" w:hint="default"/>
      </w:rPr>
    </w:lvl>
    <w:lvl w:ilvl="1">
      <w:start w:val="1"/>
      <w:numFmt w:val="decimal"/>
      <w:lvlText w:val="%1.%2."/>
      <w:lvlJc w:val="left"/>
      <w:pPr>
        <w:tabs>
          <w:tab w:val="num" w:pos="0"/>
        </w:tabs>
        <w:ind w:left="1069" w:hanging="360"/>
      </w:pPr>
      <w:rPr>
        <w:rFonts w:ascii="Times New Roman" w:hAnsi="Times New Roman" w:cs="Times New Roman" w:hint="default"/>
      </w:rPr>
    </w:lvl>
    <w:lvl w:ilvl="2">
      <w:start w:val="1"/>
      <w:numFmt w:val="decimal"/>
      <w:lvlText w:val="%1.%2.%3."/>
      <w:lvlJc w:val="left"/>
      <w:pPr>
        <w:tabs>
          <w:tab w:val="num" w:pos="0"/>
        </w:tabs>
        <w:ind w:left="2138" w:hanging="720"/>
      </w:pPr>
      <w:rPr>
        <w:rFonts w:ascii="Times New Roman" w:hAnsi="Times New Roman" w:cs="Times New Roman" w:hint="default"/>
      </w:rPr>
    </w:lvl>
    <w:lvl w:ilvl="3">
      <w:start w:val="1"/>
      <w:numFmt w:val="decimal"/>
      <w:lvlText w:val="%1.%2.%3.%4."/>
      <w:lvlJc w:val="left"/>
      <w:pPr>
        <w:tabs>
          <w:tab w:val="num" w:pos="0"/>
        </w:tabs>
        <w:ind w:left="2847" w:hanging="720"/>
      </w:pPr>
      <w:rPr>
        <w:rFonts w:ascii="Tahoma" w:hAnsi="Tahoma" w:cs="Tahoma" w:hint="default"/>
      </w:rPr>
    </w:lvl>
    <w:lvl w:ilvl="4">
      <w:start w:val="1"/>
      <w:numFmt w:val="decimal"/>
      <w:lvlText w:val="%1.%2.%3.%4.%5."/>
      <w:lvlJc w:val="left"/>
      <w:pPr>
        <w:tabs>
          <w:tab w:val="num" w:pos="0"/>
        </w:tabs>
        <w:ind w:left="3916" w:hanging="1080"/>
      </w:pPr>
      <w:rPr>
        <w:rFonts w:ascii="Tahoma" w:hAnsi="Tahoma" w:cs="Tahoma" w:hint="default"/>
      </w:rPr>
    </w:lvl>
    <w:lvl w:ilvl="5">
      <w:start w:val="1"/>
      <w:numFmt w:val="decimal"/>
      <w:lvlText w:val="%1.%2.%3.%4.%5.%6."/>
      <w:lvlJc w:val="left"/>
      <w:pPr>
        <w:tabs>
          <w:tab w:val="num" w:pos="0"/>
        </w:tabs>
        <w:ind w:left="4625" w:hanging="1080"/>
      </w:pPr>
      <w:rPr>
        <w:rFonts w:ascii="Tahoma" w:hAnsi="Tahoma" w:cs="Tahoma" w:hint="default"/>
      </w:rPr>
    </w:lvl>
    <w:lvl w:ilvl="6">
      <w:start w:val="1"/>
      <w:numFmt w:val="decimal"/>
      <w:lvlText w:val="%1.%2.%3.%4.%5.%6.%7."/>
      <w:lvlJc w:val="left"/>
      <w:pPr>
        <w:tabs>
          <w:tab w:val="num" w:pos="0"/>
        </w:tabs>
        <w:ind w:left="5334" w:hanging="1080"/>
      </w:pPr>
      <w:rPr>
        <w:rFonts w:ascii="Tahoma" w:hAnsi="Tahoma" w:cs="Tahoma" w:hint="default"/>
      </w:rPr>
    </w:lvl>
    <w:lvl w:ilvl="7">
      <w:start w:val="1"/>
      <w:numFmt w:val="decimal"/>
      <w:lvlText w:val="%1.%2.%3.%4.%5.%6.%7.%8."/>
      <w:lvlJc w:val="left"/>
      <w:pPr>
        <w:tabs>
          <w:tab w:val="num" w:pos="0"/>
        </w:tabs>
        <w:ind w:left="6403" w:hanging="1440"/>
      </w:pPr>
      <w:rPr>
        <w:rFonts w:ascii="Tahoma" w:hAnsi="Tahoma" w:cs="Tahoma" w:hint="default"/>
      </w:rPr>
    </w:lvl>
    <w:lvl w:ilvl="8">
      <w:start w:val="1"/>
      <w:numFmt w:val="decimal"/>
      <w:lvlText w:val="%1.%2.%3.%4.%5.%6.%7.%8.%9."/>
      <w:lvlJc w:val="left"/>
      <w:pPr>
        <w:tabs>
          <w:tab w:val="num" w:pos="0"/>
        </w:tabs>
        <w:ind w:left="7112" w:hanging="1440"/>
      </w:pPr>
      <w:rPr>
        <w:rFonts w:ascii="Tahoma" w:hAnsi="Tahoma" w:cs="Tahoma" w:hint="default"/>
      </w:rPr>
    </w:lvl>
  </w:abstractNum>
  <w:abstractNum w:abstractNumId="173" w15:restartNumberingAfterBreak="0">
    <w:nsid w:val="725D317A"/>
    <w:multiLevelType w:val="hybridMultilevel"/>
    <w:tmpl w:val="88C68C1A"/>
    <w:lvl w:ilvl="0" w:tplc="CAE40F90">
      <w:start w:val="1"/>
      <w:numFmt w:val="bullet"/>
      <w:lvlText w:val="-"/>
      <w:lvlJc w:val="left"/>
      <w:pPr>
        <w:ind w:left="1440" w:hanging="360"/>
      </w:pPr>
      <w:rPr>
        <w:rFonts w:ascii="Tahoma" w:hAnsi="Tahoma" w:hint="default"/>
      </w:rPr>
    </w:lvl>
    <w:lvl w:ilvl="1" w:tplc="04150003">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4" w15:restartNumberingAfterBreak="0">
    <w:nsid w:val="786059D5"/>
    <w:multiLevelType w:val="multilevel"/>
    <w:tmpl w:val="FD58A0C8"/>
    <w:lvl w:ilvl="0">
      <w:start w:val="9"/>
      <w:numFmt w:val="decimal"/>
      <w:lvlText w:val="%1."/>
      <w:lvlJc w:val="left"/>
      <w:pPr>
        <w:tabs>
          <w:tab w:val="num" w:pos="0"/>
        </w:tabs>
        <w:ind w:left="360" w:hanging="360"/>
      </w:pPr>
      <w:rPr>
        <w:rFonts w:ascii="Tahoma" w:hAnsi="Tahoma" w:cs="Tahoma" w:hint="default"/>
        <w:color w:val="0000FF"/>
      </w:rPr>
    </w:lvl>
    <w:lvl w:ilvl="1">
      <w:start w:val="1"/>
      <w:numFmt w:val="decimal"/>
      <w:lvlText w:val="14.%2."/>
      <w:lvlJc w:val="left"/>
      <w:pPr>
        <w:tabs>
          <w:tab w:val="num" w:pos="0"/>
        </w:tabs>
        <w:ind w:left="1069" w:hanging="360"/>
      </w:pPr>
      <w:rPr>
        <w:rFonts w:ascii="Tahoma" w:hAnsi="Tahoma" w:cs="Tahoma" w:hint="default"/>
        <w:color w:val="auto"/>
        <w:sz w:val="18"/>
        <w:szCs w:val="18"/>
      </w:rPr>
    </w:lvl>
    <w:lvl w:ilvl="2">
      <w:start w:val="1"/>
      <w:numFmt w:val="decimal"/>
      <w:lvlText w:val="%1.%2.%3."/>
      <w:lvlJc w:val="left"/>
      <w:pPr>
        <w:tabs>
          <w:tab w:val="num" w:pos="0"/>
        </w:tabs>
        <w:ind w:left="2138" w:hanging="720"/>
      </w:pPr>
      <w:rPr>
        <w:rFonts w:ascii="Times New Roman" w:hAnsi="Times New Roman" w:cs="Times New Roman" w:hint="default"/>
        <w:color w:val="0000FF"/>
      </w:rPr>
    </w:lvl>
    <w:lvl w:ilvl="3">
      <w:start w:val="1"/>
      <w:numFmt w:val="decimal"/>
      <w:lvlText w:val="%1.%2.%3.%4."/>
      <w:lvlJc w:val="left"/>
      <w:pPr>
        <w:tabs>
          <w:tab w:val="num" w:pos="0"/>
        </w:tabs>
        <w:ind w:left="2847" w:hanging="720"/>
      </w:pPr>
      <w:rPr>
        <w:rFonts w:ascii="Tahoma" w:hAnsi="Tahoma" w:cs="Tahoma" w:hint="default"/>
        <w:color w:val="0000FF"/>
      </w:rPr>
    </w:lvl>
    <w:lvl w:ilvl="4">
      <w:start w:val="1"/>
      <w:numFmt w:val="decimal"/>
      <w:lvlText w:val="%1.%2.%3.%4.%5."/>
      <w:lvlJc w:val="left"/>
      <w:pPr>
        <w:tabs>
          <w:tab w:val="num" w:pos="0"/>
        </w:tabs>
        <w:ind w:left="3916" w:hanging="1080"/>
      </w:pPr>
      <w:rPr>
        <w:rFonts w:ascii="Tahoma" w:hAnsi="Tahoma" w:cs="Tahoma" w:hint="default"/>
        <w:color w:val="0000FF"/>
      </w:rPr>
    </w:lvl>
    <w:lvl w:ilvl="5">
      <w:start w:val="1"/>
      <w:numFmt w:val="decimal"/>
      <w:lvlText w:val="%1.%2.%3.%4.%5.%6."/>
      <w:lvlJc w:val="left"/>
      <w:pPr>
        <w:tabs>
          <w:tab w:val="num" w:pos="0"/>
        </w:tabs>
        <w:ind w:left="4625" w:hanging="1080"/>
      </w:pPr>
      <w:rPr>
        <w:rFonts w:ascii="Tahoma" w:hAnsi="Tahoma" w:cs="Tahoma" w:hint="default"/>
        <w:color w:val="0000FF"/>
      </w:rPr>
    </w:lvl>
    <w:lvl w:ilvl="6">
      <w:start w:val="1"/>
      <w:numFmt w:val="decimal"/>
      <w:lvlText w:val="%1.%2.%3.%4.%5.%6.%7."/>
      <w:lvlJc w:val="left"/>
      <w:pPr>
        <w:tabs>
          <w:tab w:val="num" w:pos="0"/>
        </w:tabs>
        <w:ind w:left="5334" w:hanging="1080"/>
      </w:pPr>
      <w:rPr>
        <w:rFonts w:ascii="Tahoma" w:hAnsi="Tahoma" w:cs="Tahoma" w:hint="default"/>
        <w:color w:val="0000FF"/>
      </w:rPr>
    </w:lvl>
    <w:lvl w:ilvl="7">
      <w:start w:val="1"/>
      <w:numFmt w:val="decimal"/>
      <w:lvlText w:val="%1.%2.%3.%4.%5.%6.%7.%8."/>
      <w:lvlJc w:val="left"/>
      <w:pPr>
        <w:tabs>
          <w:tab w:val="num" w:pos="0"/>
        </w:tabs>
        <w:ind w:left="6403" w:hanging="1440"/>
      </w:pPr>
      <w:rPr>
        <w:rFonts w:ascii="Tahoma" w:hAnsi="Tahoma" w:cs="Tahoma" w:hint="default"/>
        <w:color w:val="0000FF"/>
      </w:rPr>
    </w:lvl>
    <w:lvl w:ilvl="8">
      <w:start w:val="1"/>
      <w:numFmt w:val="decimal"/>
      <w:lvlText w:val="%1.%2.%3.%4.%5.%6.%7.%8.%9."/>
      <w:lvlJc w:val="left"/>
      <w:pPr>
        <w:tabs>
          <w:tab w:val="num" w:pos="0"/>
        </w:tabs>
        <w:ind w:left="7112" w:hanging="1440"/>
      </w:pPr>
      <w:rPr>
        <w:rFonts w:ascii="Tahoma" w:hAnsi="Tahoma" w:cs="Tahoma" w:hint="default"/>
        <w:color w:val="0000FF"/>
      </w:rPr>
    </w:lvl>
  </w:abstractNum>
  <w:abstractNum w:abstractNumId="175" w15:restartNumberingAfterBreak="0">
    <w:nsid w:val="7A671D2D"/>
    <w:multiLevelType w:val="hybridMultilevel"/>
    <w:tmpl w:val="8668D54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6" w15:restartNumberingAfterBreak="0">
    <w:nsid w:val="7D1E4DE1"/>
    <w:multiLevelType w:val="hybridMultilevel"/>
    <w:tmpl w:val="39BAE7D8"/>
    <w:lvl w:ilvl="0" w:tplc="E960B05E">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7" w15:restartNumberingAfterBreak="0">
    <w:nsid w:val="7E514F42"/>
    <w:multiLevelType w:val="multilevel"/>
    <w:tmpl w:val="8988A476"/>
    <w:lvl w:ilvl="0">
      <w:start w:val="19"/>
      <w:numFmt w:val="decimal"/>
      <w:lvlText w:val="%1."/>
      <w:lvlJc w:val="left"/>
      <w:pPr>
        <w:ind w:left="435" w:hanging="435"/>
      </w:pPr>
      <w:rPr>
        <w:rFonts w:ascii="Tahoma" w:hAnsi="Tahoma" w:cs="Tahoma" w:hint="default"/>
      </w:rPr>
    </w:lvl>
    <w:lvl w:ilvl="1">
      <w:start w:val="1"/>
      <w:numFmt w:val="decimal"/>
      <w:lvlText w:val="%1.%2."/>
      <w:lvlJc w:val="left"/>
      <w:pPr>
        <w:ind w:left="1144" w:hanging="435"/>
      </w:pPr>
      <w:rPr>
        <w:rFonts w:ascii="Tahoma" w:hAnsi="Tahoma" w:cs="Tahoma" w:hint="default"/>
        <w:sz w:val="18"/>
        <w:szCs w:val="18"/>
      </w:rPr>
    </w:lvl>
    <w:lvl w:ilvl="2">
      <w:start w:val="1"/>
      <w:numFmt w:val="decimal"/>
      <w:lvlText w:val="%1.%2.%3."/>
      <w:lvlJc w:val="left"/>
      <w:pPr>
        <w:ind w:left="2138" w:hanging="720"/>
      </w:pPr>
      <w:rPr>
        <w:rFonts w:ascii="Tahoma" w:hAnsi="Tahoma" w:cs="Tahoma" w:hint="default"/>
      </w:rPr>
    </w:lvl>
    <w:lvl w:ilvl="3">
      <w:start w:val="1"/>
      <w:numFmt w:val="decimal"/>
      <w:lvlText w:val="%1.%2.%3.%4."/>
      <w:lvlJc w:val="left"/>
      <w:pPr>
        <w:ind w:left="2847" w:hanging="720"/>
      </w:pPr>
      <w:rPr>
        <w:rFonts w:ascii="Tahoma" w:hAnsi="Tahoma" w:cs="Tahoma" w:hint="default"/>
      </w:rPr>
    </w:lvl>
    <w:lvl w:ilvl="4">
      <w:start w:val="1"/>
      <w:numFmt w:val="decimal"/>
      <w:lvlText w:val="%1.%2.%3.%4.%5."/>
      <w:lvlJc w:val="left"/>
      <w:pPr>
        <w:ind w:left="3916" w:hanging="1080"/>
      </w:pPr>
      <w:rPr>
        <w:rFonts w:ascii="Tahoma" w:hAnsi="Tahoma" w:cs="Tahoma" w:hint="default"/>
      </w:rPr>
    </w:lvl>
    <w:lvl w:ilvl="5">
      <w:start w:val="1"/>
      <w:numFmt w:val="decimal"/>
      <w:lvlText w:val="%1.%2.%3.%4.%5.%6."/>
      <w:lvlJc w:val="left"/>
      <w:pPr>
        <w:ind w:left="4625" w:hanging="1080"/>
      </w:pPr>
      <w:rPr>
        <w:rFonts w:ascii="Tahoma" w:hAnsi="Tahoma" w:cs="Tahoma" w:hint="default"/>
      </w:rPr>
    </w:lvl>
    <w:lvl w:ilvl="6">
      <w:start w:val="1"/>
      <w:numFmt w:val="decimal"/>
      <w:lvlText w:val="%1.%2.%3.%4.%5.%6.%7."/>
      <w:lvlJc w:val="left"/>
      <w:pPr>
        <w:ind w:left="5334" w:hanging="1080"/>
      </w:pPr>
      <w:rPr>
        <w:rFonts w:ascii="Tahoma" w:hAnsi="Tahoma" w:cs="Tahoma" w:hint="default"/>
      </w:rPr>
    </w:lvl>
    <w:lvl w:ilvl="7">
      <w:start w:val="1"/>
      <w:numFmt w:val="decimal"/>
      <w:lvlText w:val="%1.%2.%3.%4.%5.%6.%7.%8."/>
      <w:lvlJc w:val="left"/>
      <w:pPr>
        <w:ind w:left="6403" w:hanging="1440"/>
      </w:pPr>
      <w:rPr>
        <w:rFonts w:ascii="Tahoma" w:hAnsi="Tahoma" w:cs="Tahoma" w:hint="default"/>
      </w:rPr>
    </w:lvl>
    <w:lvl w:ilvl="8">
      <w:start w:val="1"/>
      <w:numFmt w:val="decimal"/>
      <w:lvlText w:val="%1.%2.%3.%4.%5.%6.%7.%8.%9."/>
      <w:lvlJc w:val="left"/>
      <w:pPr>
        <w:ind w:left="7112" w:hanging="1440"/>
      </w:pPr>
      <w:rPr>
        <w:rFonts w:ascii="Tahoma" w:hAnsi="Tahoma" w:cs="Tahoma" w:hint="default"/>
      </w:rPr>
    </w:lvl>
  </w:abstractNum>
  <w:num w:numId="1" w16cid:durableId="716009034">
    <w:abstractNumId w:val="0"/>
  </w:num>
  <w:num w:numId="2" w16cid:durableId="414205658">
    <w:abstractNumId w:val="0"/>
  </w:num>
  <w:num w:numId="3" w16cid:durableId="134176966">
    <w:abstractNumId w:val="0"/>
  </w:num>
  <w:num w:numId="4" w16cid:durableId="1376272800">
    <w:abstractNumId w:val="0"/>
  </w:num>
  <w:num w:numId="5" w16cid:durableId="1530139812">
    <w:abstractNumId w:val="0"/>
  </w:num>
  <w:num w:numId="6" w16cid:durableId="543714865">
    <w:abstractNumId w:val="0"/>
  </w:num>
  <w:num w:numId="7" w16cid:durableId="707803372">
    <w:abstractNumId w:val="0"/>
  </w:num>
  <w:num w:numId="8" w16cid:durableId="2032368215">
    <w:abstractNumId w:val="1"/>
  </w:num>
  <w:num w:numId="9" w16cid:durableId="66539819">
    <w:abstractNumId w:val="2"/>
  </w:num>
  <w:num w:numId="10" w16cid:durableId="1891728332">
    <w:abstractNumId w:val="6"/>
  </w:num>
  <w:num w:numId="11" w16cid:durableId="2064285063">
    <w:abstractNumId w:val="10"/>
  </w:num>
  <w:num w:numId="12" w16cid:durableId="1346979220">
    <w:abstractNumId w:val="12"/>
  </w:num>
  <w:num w:numId="13" w16cid:durableId="1389180793">
    <w:abstractNumId w:val="16"/>
  </w:num>
  <w:num w:numId="14" w16cid:durableId="1061706880">
    <w:abstractNumId w:val="20"/>
  </w:num>
  <w:num w:numId="15" w16cid:durableId="9651479">
    <w:abstractNumId w:val="33"/>
  </w:num>
  <w:num w:numId="16" w16cid:durableId="1717239979">
    <w:abstractNumId w:val="34"/>
  </w:num>
  <w:num w:numId="17" w16cid:durableId="324743253">
    <w:abstractNumId w:val="35"/>
  </w:num>
  <w:num w:numId="18" w16cid:durableId="177736717">
    <w:abstractNumId w:val="38"/>
  </w:num>
  <w:num w:numId="19" w16cid:durableId="1411654655">
    <w:abstractNumId w:val="42"/>
  </w:num>
  <w:num w:numId="20" w16cid:durableId="713433788">
    <w:abstractNumId w:val="48"/>
  </w:num>
  <w:num w:numId="21" w16cid:durableId="1094978213">
    <w:abstractNumId w:val="49"/>
  </w:num>
  <w:num w:numId="22" w16cid:durableId="948658873">
    <w:abstractNumId w:val="54"/>
  </w:num>
  <w:num w:numId="23" w16cid:durableId="1601908463">
    <w:abstractNumId w:val="57"/>
  </w:num>
  <w:num w:numId="24" w16cid:durableId="296494930">
    <w:abstractNumId w:val="64"/>
  </w:num>
  <w:num w:numId="25" w16cid:durableId="377319505">
    <w:abstractNumId w:val="82"/>
  </w:num>
  <w:num w:numId="26" w16cid:durableId="631059733">
    <w:abstractNumId w:val="99"/>
  </w:num>
  <w:num w:numId="27" w16cid:durableId="1772896086">
    <w:abstractNumId w:val="175"/>
  </w:num>
  <w:num w:numId="28" w16cid:durableId="492452366">
    <w:abstractNumId w:val="151"/>
  </w:num>
  <w:num w:numId="29" w16cid:durableId="1847860641">
    <w:abstractNumId w:val="153"/>
  </w:num>
  <w:num w:numId="30" w16cid:durableId="1259211489">
    <w:abstractNumId w:val="142"/>
  </w:num>
  <w:num w:numId="31" w16cid:durableId="1290671890">
    <w:abstractNumId w:val="137"/>
  </w:num>
  <w:num w:numId="32" w16cid:durableId="820461294">
    <w:abstractNumId w:val="143"/>
  </w:num>
  <w:num w:numId="33" w16cid:durableId="486819391">
    <w:abstractNumId w:val="122"/>
  </w:num>
  <w:num w:numId="34" w16cid:durableId="886919764">
    <w:abstractNumId w:val="146"/>
  </w:num>
  <w:num w:numId="35" w16cid:durableId="1026490924">
    <w:abstractNumId w:val="125"/>
  </w:num>
  <w:num w:numId="36" w16cid:durableId="811214145">
    <w:abstractNumId w:val="144"/>
  </w:num>
  <w:num w:numId="37" w16cid:durableId="1260716553">
    <w:abstractNumId w:val="121"/>
  </w:num>
  <w:num w:numId="38" w16cid:durableId="1682849616">
    <w:abstractNumId w:val="126"/>
  </w:num>
  <w:num w:numId="39" w16cid:durableId="1201478517">
    <w:abstractNumId w:val="163"/>
  </w:num>
  <w:num w:numId="40" w16cid:durableId="528221549">
    <w:abstractNumId w:val="171"/>
  </w:num>
  <w:num w:numId="41" w16cid:durableId="305403680">
    <w:abstractNumId w:val="132"/>
  </w:num>
  <w:num w:numId="42" w16cid:durableId="183398121">
    <w:abstractNumId w:val="165"/>
  </w:num>
  <w:num w:numId="43" w16cid:durableId="698429889">
    <w:abstractNumId w:val="138"/>
  </w:num>
  <w:num w:numId="44" w16cid:durableId="1015768703">
    <w:abstractNumId w:val="159"/>
  </w:num>
  <w:num w:numId="45" w16cid:durableId="300816837">
    <w:abstractNumId w:val="128"/>
  </w:num>
  <w:num w:numId="46" w16cid:durableId="133648456">
    <w:abstractNumId w:val="167"/>
  </w:num>
  <w:num w:numId="47" w16cid:durableId="930309588">
    <w:abstractNumId w:val="157"/>
  </w:num>
  <w:num w:numId="48" w16cid:durableId="63332222">
    <w:abstractNumId w:val="140"/>
  </w:num>
  <w:num w:numId="49" w16cid:durableId="1876454985">
    <w:abstractNumId w:val="155"/>
  </w:num>
  <w:num w:numId="50" w16cid:durableId="523056510">
    <w:abstractNumId w:val="177"/>
  </w:num>
  <w:num w:numId="51" w16cid:durableId="1426000401">
    <w:abstractNumId w:val="141"/>
  </w:num>
  <w:num w:numId="52" w16cid:durableId="287250179">
    <w:abstractNumId w:val="136"/>
  </w:num>
  <w:num w:numId="53" w16cid:durableId="668289487">
    <w:abstractNumId w:val="154"/>
  </w:num>
  <w:num w:numId="54" w16cid:durableId="99300535">
    <w:abstractNumId w:val="168"/>
  </w:num>
  <w:num w:numId="55" w16cid:durableId="87583225">
    <w:abstractNumId w:val="161"/>
  </w:num>
  <w:num w:numId="56" w16cid:durableId="644357572">
    <w:abstractNumId w:val="134"/>
  </w:num>
  <w:num w:numId="57" w16cid:durableId="1436632785">
    <w:abstractNumId w:val="173"/>
  </w:num>
  <w:num w:numId="58" w16cid:durableId="558632085">
    <w:abstractNumId w:val="152"/>
  </w:num>
  <w:num w:numId="59" w16cid:durableId="913705285">
    <w:abstractNumId w:val="160"/>
  </w:num>
  <w:num w:numId="60" w16cid:durableId="1400328082">
    <w:abstractNumId w:val="145"/>
  </w:num>
  <w:num w:numId="61" w16cid:durableId="1737437669">
    <w:abstractNumId w:val="149"/>
  </w:num>
  <w:num w:numId="62" w16cid:durableId="1203438114">
    <w:abstractNumId w:val="123"/>
  </w:num>
  <w:num w:numId="63" w16cid:durableId="1811098310">
    <w:abstractNumId w:val="120"/>
  </w:num>
  <w:num w:numId="64" w16cid:durableId="1833794108">
    <w:abstractNumId w:val="139"/>
  </w:num>
  <w:num w:numId="65" w16cid:durableId="1686246877">
    <w:abstractNumId w:val="164"/>
  </w:num>
  <w:num w:numId="66" w16cid:durableId="1881699852">
    <w:abstractNumId w:val="169"/>
  </w:num>
  <w:num w:numId="67" w16cid:durableId="240414617">
    <w:abstractNumId w:val="133"/>
  </w:num>
  <w:num w:numId="68" w16cid:durableId="1267691007">
    <w:abstractNumId w:val="130"/>
  </w:num>
  <w:num w:numId="69" w16cid:durableId="236286750">
    <w:abstractNumId w:val="150"/>
  </w:num>
  <w:num w:numId="70" w16cid:durableId="379670462">
    <w:abstractNumId w:val="172"/>
  </w:num>
  <w:num w:numId="71" w16cid:durableId="482240161">
    <w:abstractNumId w:val="158"/>
  </w:num>
  <w:num w:numId="72" w16cid:durableId="1745180290">
    <w:abstractNumId w:val="129"/>
  </w:num>
  <w:num w:numId="73" w16cid:durableId="233514787">
    <w:abstractNumId w:val="127"/>
  </w:num>
  <w:num w:numId="74" w16cid:durableId="628051523">
    <w:abstractNumId w:val="176"/>
  </w:num>
  <w:num w:numId="75" w16cid:durableId="1861427906">
    <w:abstractNumId w:val="162"/>
  </w:num>
  <w:num w:numId="76" w16cid:durableId="114632119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25734434">
    <w:abstractNumId w:val="100"/>
  </w:num>
  <w:num w:numId="78" w16cid:durableId="929851066">
    <w:abstractNumId w:val="156"/>
  </w:num>
  <w:num w:numId="79" w16cid:durableId="986668977">
    <w:abstractNumId w:val="135"/>
  </w:num>
  <w:num w:numId="80" w16cid:durableId="369957933">
    <w:abstractNumId w:val="170"/>
  </w:num>
  <w:num w:numId="81" w16cid:durableId="1665670183">
    <w:abstractNumId w:val="174"/>
  </w:num>
  <w:num w:numId="82" w16cid:durableId="954215820">
    <w:abstractNumId w:val="124"/>
  </w:num>
  <w:num w:numId="83" w16cid:durableId="252861710">
    <w:abstractNumId w:val="14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numRestart w:val="eachSect"/>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23CFA"/>
    <w:rsid w:val="000008A2"/>
    <w:rsid w:val="0000185D"/>
    <w:rsid w:val="0000361C"/>
    <w:rsid w:val="00004AC7"/>
    <w:rsid w:val="00010588"/>
    <w:rsid w:val="00010871"/>
    <w:rsid w:val="00011CA7"/>
    <w:rsid w:val="00012B6E"/>
    <w:rsid w:val="00013197"/>
    <w:rsid w:val="00014C7D"/>
    <w:rsid w:val="00016FFC"/>
    <w:rsid w:val="00017EC8"/>
    <w:rsid w:val="00017F1E"/>
    <w:rsid w:val="00020342"/>
    <w:rsid w:val="00020EA6"/>
    <w:rsid w:val="00021A69"/>
    <w:rsid w:val="00024539"/>
    <w:rsid w:val="0002572D"/>
    <w:rsid w:val="00025EEB"/>
    <w:rsid w:val="00026394"/>
    <w:rsid w:val="00030013"/>
    <w:rsid w:val="00030FF3"/>
    <w:rsid w:val="000311B7"/>
    <w:rsid w:val="000329A0"/>
    <w:rsid w:val="00033DF2"/>
    <w:rsid w:val="00034BAD"/>
    <w:rsid w:val="0003527F"/>
    <w:rsid w:val="00036A84"/>
    <w:rsid w:val="00036D26"/>
    <w:rsid w:val="00040B35"/>
    <w:rsid w:val="00041987"/>
    <w:rsid w:val="00041A0F"/>
    <w:rsid w:val="00041D23"/>
    <w:rsid w:val="00042A50"/>
    <w:rsid w:val="000443D8"/>
    <w:rsid w:val="00045612"/>
    <w:rsid w:val="000456FE"/>
    <w:rsid w:val="00046164"/>
    <w:rsid w:val="00050B26"/>
    <w:rsid w:val="0005480E"/>
    <w:rsid w:val="00055757"/>
    <w:rsid w:val="00056372"/>
    <w:rsid w:val="00057264"/>
    <w:rsid w:val="00057DF9"/>
    <w:rsid w:val="000601B3"/>
    <w:rsid w:val="00061449"/>
    <w:rsid w:val="000627A3"/>
    <w:rsid w:val="00066C76"/>
    <w:rsid w:val="000676E9"/>
    <w:rsid w:val="00072847"/>
    <w:rsid w:val="0007297D"/>
    <w:rsid w:val="00073B41"/>
    <w:rsid w:val="00075661"/>
    <w:rsid w:val="0007566F"/>
    <w:rsid w:val="00076CA2"/>
    <w:rsid w:val="000775C7"/>
    <w:rsid w:val="00077FF7"/>
    <w:rsid w:val="0008008E"/>
    <w:rsid w:val="00080B22"/>
    <w:rsid w:val="000810C4"/>
    <w:rsid w:val="00083914"/>
    <w:rsid w:val="00083CB8"/>
    <w:rsid w:val="000842B2"/>
    <w:rsid w:val="0008469E"/>
    <w:rsid w:val="0008486E"/>
    <w:rsid w:val="00084B02"/>
    <w:rsid w:val="00085377"/>
    <w:rsid w:val="000871ED"/>
    <w:rsid w:val="00090EED"/>
    <w:rsid w:val="00090FAE"/>
    <w:rsid w:val="00092501"/>
    <w:rsid w:val="00093F02"/>
    <w:rsid w:val="000942FE"/>
    <w:rsid w:val="0009467A"/>
    <w:rsid w:val="000949B2"/>
    <w:rsid w:val="00094FD0"/>
    <w:rsid w:val="000954B3"/>
    <w:rsid w:val="0009626C"/>
    <w:rsid w:val="00096EFC"/>
    <w:rsid w:val="0009779A"/>
    <w:rsid w:val="000A0955"/>
    <w:rsid w:val="000A0E86"/>
    <w:rsid w:val="000A1EFF"/>
    <w:rsid w:val="000A2D6E"/>
    <w:rsid w:val="000A56F2"/>
    <w:rsid w:val="000A67C1"/>
    <w:rsid w:val="000A7C25"/>
    <w:rsid w:val="000A7C58"/>
    <w:rsid w:val="000B017A"/>
    <w:rsid w:val="000B0F2E"/>
    <w:rsid w:val="000B50E9"/>
    <w:rsid w:val="000B601B"/>
    <w:rsid w:val="000B6304"/>
    <w:rsid w:val="000B6ABB"/>
    <w:rsid w:val="000B70A5"/>
    <w:rsid w:val="000B7780"/>
    <w:rsid w:val="000B78C3"/>
    <w:rsid w:val="000C2309"/>
    <w:rsid w:val="000C2CEA"/>
    <w:rsid w:val="000C4CF4"/>
    <w:rsid w:val="000C6BFD"/>
    <w:rsid w:val="000D0111"/>
    <w:rsid w:val="000D269E"/>
    <w:rsid w:val="000D3FD8"/>
    <w:rsid w:val="000D47E7"/>
    <w:rsid w:val="000D52FF"/>
    <w:rsid w:val="000D6A04"/>
    <w:rsid w:val="000E1F67"/>
    <w:rsid w:val="000E2342"/>
    <w:rsid w:val="000E247B"/>
    <w:rsid w:val="000E268A"/>
    <w:rsid w:val="000E2ECF"/>
    <w:rsid w:val="000E4265"/>
    <w:rsid w:val="000E4399"/>
    <w:rsid w:val="000E455A"/>
    <w:rsid w:val="000E64F5"/>
    <w:rsid w:val="000E69D2"/>
    <w:rsid w:val="000E7375"/>
    <w:rsid w:val="000F0072"/>
    <w:rsid w:val="000F256B"/>
    <w:rsid w:val="000F293E"/>
    <w:rsid w:val="000F31E3"/>
    <w:rsid w:val="000F3616"/>
    <w:rsid w:val="000F4BAA"/>
    <w:rsid w:val="000F51CE"/>
    <w:rsid w:val="000F538C"/>
    <w:rsid w:val="000F641F"/>
    <w:rsid w:val="000F6D0E"/>
    <w:rsid w:val="000F6F8D"/>
    <w:rsid w:val="000F74A3"/>
    <w:rsid w:val="0010023E"/>
    <w:rsid w:val="00103B2D"/>
    <w:rsid w:val="00104C2F"/>
    <w:rsid w:val="0010551A"/>
    <w:rsid w:val="00114612"/>
    <w:rsid w:val="001160EA"/>
    <w:rsid w:val="00116A6C"/>
    <w:rsid w:val="00117791"/>
    <w:rsid w:val="001178FD"/>
    <w:rsid w:val="0012038B"/>
    <w:rsid w:val="00120F46"/>
    <w:rsid w:val="00121113"/>
    <w:rsid w:val="0012248C"/>
    <w:rsid w:val="00123081"/>
    <w:rsid w:val="001232D6"/>
    <w:rsid w:val="00123BA2"/>
    <w:rsid w:val="00123CFA"/>
    <w:rsid w:val="00127372"/>
    <w:rsid w:val="00130612"/>
    <w:rsid w:val="00133912"/>
    <w:rsid w:val="00135A25"/>
    <w:rsid w:val="0013792F"/>
    <w:rsid w:val="00141AC4"/>
    <w:rsid w:val="001424A2"/>
    <w:rsid w:val="00145B3A"/>
    <w:rsid w:val="00147ED8"/>
    <w:rsid w:val="001506B1"/>
    <w:rsid w:val="001509AC"/>
    <w:rsid w:val="00153C8E"/>
    <w:rsid w:val="00155CDD"/>
    <w:rsid w:val="0015710B"/>
    <w:rsid w:val="00157A55"/>
    <w:rsid w:val="00157B06"/>
    <w:rsid w:val="001612FF"/>
    <w:rsid w:val="001674E9"/>
    <w:rsid w:val="00171638"/>
    <w:rsid w:val="00171D81"/>
    <w:rsid w:val="0017282E"/>
    <w:rsid w:val="00172F00"/>
    <w:rsid w:val="00175C37"/>
    <w:rsid w:val="00175DA8"/>
    <w:rsid w:val="001764E4"/>
    <w:rsid w:val="00181425"/>
    <w:rsid w:val="00184E34"/>
    <w:rsid w:val="00185D87"/>
    <w:rsid w:val="00186027"/>
    <w:rsid w:val="0019124F"/>
    <w:rsid w:val="00193616"/>
    <w:rsid w:val="00193E4C"/>
    <w:rsid w:val="00197AB6"/>
    <w:rsid w:val="001A04BF"/>
    <w:rsid w:val="001A0E0C"/>
    <w:rsid w:val="001A147F"/>
    <w:rsid w:val="001A36C9"/>
    <w:rsid w:val="001A37F9"/>
    <w:rsid w:val="001A4917"/>
    <w:rsid w:val="001A5175"/>
    <w:rsid w:val="001A59FB"/>
    <w:rsid w:val="001A61FA"/>
    <w:rsid w:val="001A79B5"/>
    <w:rsid w:val="001B12F4"/>
    <w:rsid w:val="001B2057"/>
    <w:rsid w:val="001B394B"/>
    <w:rsid w:val="001B3E5B"/>
    <w:rsid w:val="001B3F21"/>
    <w:rsid w:val="001B5A60"/>
    <w:rsid w:val="001C16CB"/>
    <w:rsid w:val="001C2440"/>
    <w:rsid w:val="001C3E16"/>
    <w:rsid w:val="001C5492"/>
    <w:rsid w:val="001C59B6"/>
    <w:rsid w:val="001C774C"/>
    <w:rsid w:val="001D001E"/>
    <w:rsid w:val="001D09E6"/>
    <w:rsid w:val="001D0BE6"/>
    <w:rsid w:val="001D11D2"/>
    <w:rsid w:val="001D11EE"/>
    <w:rsid w:val="001D12C7"/>
    <w:rsid w:val="001D3C38"/>
    <w:rsid w:val="001D4DE6"/>
    <w:rsid w:val="001D56A5"/>
    <w:rsid w:val="001D61AA"/>
    <w:rsid w:val="001D7C9D"/>
    <w:rsid w:val="001D7DEB"/>
    <w:rsid w:val="001E0301"/>
    <w:rsid w:val="001E0474"/>
    <w:rsid w:val="001E20F4"/>
    <w:rsid w:val="001E2E42"/>
    <w:rsid w:val="001E3CE9"/>
    <w:rsid w:val="001E4610"/>
    <w:rsid w:val="001E53D8"/>
    <w:rsid w:val="001E7001"/>
    <w:rsid w:val="001F0393"/>
    <w:rsid w:val="001F16C7"/>
    <w:rsid w:val="001F2239"/>
    <w:rsid w:val="001F3C11"/>
    <w:rsid w:val="001F6D21"/>
    <w:rsid w:val="0020117E"/>
    <w:rsid w:val="00201278"/>
    <w:rsid w:val="002029F1"/>
    <w:rsid w:val="002032FD"/>
    <w:rsid w:val="0020336F"/>
    <w:rsid w:val="00204BE1"/>
    <w:rsid w:val="00204FB6"/>
    <w:rsid w:val="00205071"/>
    <w:rsid w:val="00206949"/>
    <w:rsid w:val="002074AB"/>
    <w:rsid w:val="00210657"/>
    <w:rsid w:val="002113A2"/>
    <w:rsid w:val="00211874"/>
    <w:rsid w:val="002139A8"/>
    <w:rsid w:val="002151D0"/>
    <w:rsid w:val="00217CD4"/>
    <w:rsid w:val="0022023C"/>
    <w:rsid w:val="0022098A"/>
    <w:rsid w:val="0022568E"/>
    <w:rsid w:val="00227EF1"/>
    <w:rsid w:val="002304EF"/>
    <w:rsid w:val="00232075"/>
    <w:rsid w:val="002323A0"/>
    <w:rsid w:val="00237920"/>
    <w:rsid w:val="00237BA4"/>
    <w:rsid w:val="0024221F"/>
    <w:rsid w:val="00242A82"/>
    <w:rsid w:val="00243B8B"/>
    <w:rsid w:val="002444BA"/>
    <w:rsid w:val="00244881"/>
    <w:rsid w:val="002450DA"/>
    <w:rsid w:val="002525B8"/>
    <w:rsid w:val="00254C8A"/>
    <w:rsid w:val="002617F3"/>
    <w:rsid w:val="0026745D"/>
    <w:rsid w:val="00270051"/>
    <w:rsid w:val="002702C3"/>
    <w:rsid w:val="00270320"/>
    <w:rsid w:val="002725DA"/>
    <w:rsid w:val="00272B28"/>
    <w:rsid w:val="00272D82"/>
    <w:rsid w:val="00273A76"/>
    <w:rsid w:val="00274849"/>
    <w:rsid w:val="00274D8C"/>
    <w:rsid w:val="00276087"/>
    <w:rsid w:val="0027647F"/>
    <w:rsid w:val="0028387E"/>
    <w:rsid w:val="00284E74"/>
    <w:rsid w:val="00287561"/>
    <w:rsid w:val="002877E3"/>
    <w:rsid w:val="002924D5"/>
    <w:rsid w:val="002930DC"/>
    <w:rsid w:val="00296928"/>
    <w:rsid w:val="00297A12"/>
    <w:rsid w:val="00297BF6"/>
    <w:rsid w:val="002A1743"/>
    <w:rsid w:val="002A2375"/>
    <w:rsid w:val="002A2ED5"/>
    <w:rsid w:val="002A414F"/>
    <w:rsid w:val="002A73A5"/>
    <w:rsid w:val="002A78BC"/>
    <w:rsid w:val="002A7FA4"/>
    <w:rsid w:val="002B03A2"/>
    <w:rsid w:val="002B0B64"/>
    <w:rsid w:val="002B1640"/>
    <w:rsid w:val="002B1C4C"/>
    <w:rsid w:val="002B1E98"/>
    <w:rsid w:val="002B4274"/>
    <w:rsid w:val="002B7BFC"/>
    <w:rsid w:val="002C03DB"/>
    <w:rsid w:val="002C16C1"/>
    <w:rsid w:val="002C192A"/>
    <w:rsid w:val="002C1998"/>
    <w:rsid w:val="002C1D04"/>
    <w:rsid w:val="002C250D"/>
    <w:rsid w:val="002C277E"/>
    <w:rsid w:val="002C6C02"/>
    <w:rsid w:val="002D2DA4"/>
    <w:rsid w:val="002D3489"/>
    <w:rsid w:val="002D3F32"/>
    <w:rsid w:val="002D3FD4"/>
    <w:rsid w:val="002D4536"/>
    <w:rsid w:val="002D5798"/>
    <w:rsid w:val="002D6BF1"/>
    <w:rsid w:val="002E0C26"/>
    <w:rsid w:val="002E17C5"/>
    <w:rsid w:val="002E26CD"/>
    <w:rsid w:val="002E312D"/>
    <w:rsid w:val="002E377F"/>
    <w:rsid w:val="002E5FBC"/>
    <w:rsid w:val="002E6003"/>
    <w:rsid w:val="002E66D1"/>
    <w:rsid w:val="002E6817"/>
    <w:rsid w:val="002E6AEC"/>
    <w:rsid w:val="002E6CDA"/>
    <w:rsid w:val="002E6DDD"/>
    <w:rsid w:val="002E71BE"/>
    <w:rsid w:val="002E754A"/>
    <w:rsid w:val="002F0EBF"/>
    <w:rsid w:val="002F18D0"/>
    <w:rsid w:val="002F2F77"/>
    <w:rsid w:val="002F35B5"/>
    <w:rsid w:val="002F5136"/>
    <w:rsid w:val="002F671E"/>
    <w:rsid w:val="002F6738"/>
    <w:rsid w:val="002F6780"/>
    <w:rsid w:val="00302907"/>
    <w:rsid w:val="003145E9"/>
    <w:rsid w:val="00316EC3"/>
    <w:rsid w:val="00316F38"/>
    <w:rsid w:val="00317DEA"/>
    <w:rsid w:val="00320F63"/>
    <w:rsid w:val="00325CA7"/>
    <w:rsid w:val="003266C4"/>
    <w:rsid w:val="00326F06"/>
    <w:rsid w:val="00327335"/>
    <w:rsid w:val="00327D1B"/>
    <w:rsid w:val="00330244"/>
    <w:rsid w:val="0033058B"/>
    <w:rsid w:val="00331160"/>
    <w:rsid w:val="003329DC"/>
    <w:rsid w:val="00334B08"/>
    <w:rsid w:val="0033582E"/>
    <w:rsid w:val="00335FF8"/>
    <w:rsid w:val="003363AB"/>
    <w:rsid w:val="0034218F"/>
    <w:rsid w:val="0034580C"/>
    <w:rsid w:val="00346EAD"/>
    <w:rsid w:val="00347218"/>
    <w:rsid w:val="003477C2"/>
    <w:rsid w:val="00347BB6"/>
    <w:rsid w:val="00350AC9"/>
    <w:rsid w:val="00352628"/>
    <w:rsid w:val="00353144"/>
    <w:rsid w:val="00353480"/>
    <w:rsid w:val="0035399C"/>
    <w:rsid w:val="00353C8B"/>
    <w:rsid w:val="003544AE"/>
    <w:rsid w:val="00355145"/>
    <w:rsid w:val="00355714"/>
    <w:rsid w:val="00356305"/>
    <w:rsid w:val="00357BF6"/>
    <w:rsid w:val="00360152"/>
    <w:rsid w:val="0036028F"/>
    <w:rsid w:val="003607DE"/>
    <w:rsid w:val="003633CD"/>
    <w:rsid w:val="00364D44"/>
    <w:rsid w:val="003700C5"/>
    <w:rsid w:val="00370971"/>
    <w:rsid w:val="0037187A"/>
    <w:rsid w:val="0037525D"/>
    <w:rsid w:val="003758E7"/>
    <w:rsid w:val="00376AB4"/>
    <w:rsid w:val="00377F04"/>
    <w:rsid w:val="00380AD7"/>
    <w:rsid w:val="003824E9"/>
    <w:rsid w:val="00383643"/>
    <w:rsid w:val="00383958"/>
    <w:rsid w:val="00383FF7"/>
    <w:rsid w:val="003842BB"/>
    <w:rsid w:val="0038467D"/>
    <w:rsid w:val="003851A0"/>
    <w:rsid w:val="00385641"/>
    <w:rsid w:val="00386B92"/>
    <w:rsid w:val="00390083"/>
    <w:rsid w:val="00390A78"/>
    <w:rsid w:val="0039151F"/>
    <w:rsid w:val="003917EC"/>
    <w:rsid w:val="003921E3"/>
    <w:rsid w:val="00395CDF"/>
    <w:rsid w:val="00396087"/>
    <w:rsid w:val="003972FD"/>
    <w:rsid w:val="003A0A91"/>
    <w:rsid w:val="003A0D53"/>
    <w:rsid w:val="003A14AA"/>
    <w:rsid w:val="003A2466"/>
    <w:rsid w:val="003A2C10"/>
    <w:rsid w:val="003A7C04"/>
    <w:rsid w:val="003B0772"/>
    <w:rsid w:val="003B228A"/>
    <w:rsid w:val="003B2ACD"/>
    <w:rsid w:val="003B3AA5"/>
    <w:rsid w:val="003B45EA"/>
    <w:rsid w:val="003C1182"/>
    <w:rsid w:val="003C2A2B"/>
    <w:rsid w:val="003C404E"/>
    <w:rsid w:val="003C4272"/>
    <w:rsid w:val="003C4DE3"/>
    <w:rsid w:val="003C5066"/>
    <w:rsid w:val="003C66B8"/>
    <w:rsid w:val="003C66BD"/>
    <w:rsid w:val="003D0DE6"/>
    <w:rsid w:val="003D0FE8"/>
    <w:rsid w:val="003D1883"/>
    <w:rsid w:val="003D2F86"/>
    <w:rsid w:val="003D4E4E"/>
    <w:rsid w:val="003D60D5"/>
    <w:rsid w:val="003E2F52"/>
    <w:rsid w:val="003E31D5"/>
    <w:rsid w:val="003E485C"/>
    <w:rsid w:val="003E5B33"/>
    <w:rsid w:val="003E72B8"/>
    <w:rsid w:val="003F03FB"/>
    <w:rsid w:val="003F0418"/>
    <w:rsid w:val="003F3EEB"/>
    <w:rsid w:val="003F5208"/>
    <w:rsid w:val="003F588B"/>
    <w:rsid w:val="003F5A58"/>
    <w:rsid w:val="00400FBD"/>
    <w:rsid w:val="00401328"/>
    <w:rsid w:val="0040160A"/>
    <w:rsid w:val="00402855"/>
    <w:rsid w:val="004028EE"/>
    <w:rsid w:val="00404299"/>
    <w:rsid w:val="00404A36"/>
    <w:rsid w:val="004067FA"/>
    <w:rsid w:val="00406DE3"/>
    <w:rsid w:val="004073F4"/>
    <w:rsid w:val="00407582"/>
    <w:rsid w:val="00412D96"/>
    <w:rsid w:val="00414F1D"/>
    <w:rsid w:val="00414F5E"/>
    <w:rsid w:val="00415439"/>
    <w:rsid w:val="00415D7D"/>
    <w:rsid w:val="004213E4"/>
    <w:rsid w:val="00425372"/>
    <w:rsid w:val="00425736"/>
    <w:rsid w:val="00426B57"/>
    <w:rsid w:val="00426D48"/>
    <w:rsid w:val="004276E4"/>
    <w:rsid w:val="00427CC7"/>
    <w:rsid w:val="0043346D"/>
    <w:rsid w:val="00436353"/>
    <w:rsid w:val="00436687"/>
    <w:rsid w:val="00436ED2"/>
    <w:rsid w:val="004407B8"/>
    <w:rsid w:val="00441F13"/>
    <w:rsid w:val="0044316E"/>
    <w:rsid w:val="004434FC"/>
    <w:rsid w:val="0044386F"/>
    <w:rsid w:val="00443BAF"/>
    <w:rsid w:val="00444F4E"/>
    <w:rsid w:val="0044696D"/>
    <w:rsid w:val="004479C5"/>
    <w:rsid w:val="00447F7B"/>
    <w:rsid w:val="004508E5"/>
    <w:rsid w:val="00450F8F"/>
    <w:rsid w:val="004513A0"/>
    <w:rsid w:val="004543C9"/>
    <w:rsid w:val="004553AD"/>
    <w:rsid w:val="00456C40"/>
    <w:rsid w:val="004575F9"/>
    <w:rsid w:val="00457B12"/>
    <w:rsid w:val="00461226"/>
    <w:rsid w:val="004626A7"/>
    <w:rsid w:val="004659DF"/>
    <w:rsid w:val="00467900"/>
    <w:rsid w:val="00467ECE"/>
    <w:rsid w:val="0047090F"/>
    <w:rsid w:val="00473919"/>
    <w:rsid w:val="00475059"/>
    <w:rsid w:val="00475397"/>
    <w:rsid w:val="004757C4"/>
    <w:rsid w:val="00480144"/>
    <w:rsid w:val="004803E0"/>
    <w:rsid w:val="00480CD9"/>
    <w:rsid w:val="00481FE3"/>
    <w:rsid w:val="0048341C"/>
    <w:rsid w:val="00483BFA"/>
    <w:rsid w:val="00485F44"/>
    <w:rsid w:val="00491C6B"/>
    <w:rsid w:val="004947C2"/>
    <w:rsid w:val="0049571B"/>
    <w:rsid w:val="00495E0F"/>
    <w:rsid w:val="004961C3"/>
    <w:rsid w:val="00496C42"/>
    <w:rsid w:val="00497335"/>
    <w:rsid w:val="004A2545"/>
    <w:rsid w:val="004A2777"/>
    <w:rsid w:val="004A3CB2"/>
    <w:rsid w:val="004A45C2"/>
    <w:rsid w:val="004A4CE5"/>
    <w:rsid w:val="004A7F5F"/>
    <w:rsid w:val="004B0411"/>
    <w:rsid w:val="004B04FB"/>
    <w:rsid w:val="004B18F8"/>
    <w:rsid w:val="004B3A0A"/>
    <w:rsid w:val="004B4A6C"/>
    <w:rsid w:val="004B51C7"/>
    <w:rsid w:val="004B53E8"/>
    <w:rsid w:val="004B5E27"/>
    <w:rsid w:val="004B5EC5"/>
    <w:rsid w:val="004C2590"/>
    <w:rsid w:val="004C26EB"/>
    <w:rsid w:val="004C6480"/>
    <w:rsid w:val="004C64B4"/>
    <w:rsid w:val="004D1D14"/>
    <w:rsid w:val="004D2E3C"/>
    <w:rsid w:val="004D39DE"/>
    <w:rsid w:val="004D46A8"/>
    <w:rsid w:val="004D4EA4"/>
    <w:rsid w:val="004D54AA"/>
    <w:rsid w:val="004D58B4"/>
    <w:rsid w:val="004D7666"/>
    <w:rsid w:val="004E06D3"/>
    <w:rsid w:val="004E1505"/>
    <w:rsid w:val="004E2244"/>
    <w:rsid w:val="004E4B15"/>
    <w:rsid w:val="004F1BB7"/>
    <w:rsid w:val="004F1FA2"/>
    <w:rsid w:val="004F43B5"/>
    <w:rsid w:val="004F4F6C"/>
    <w:rsid w:val="004F5AB1"/>
    <w:rsid w:val="004F5ACB"/>
    <w:rsid w:val="004F5F4A"/>
    <w:rsid w:val="004F67C5"/>
    <w:rsid w:val="004F7171"/>
    <w:rsid w:val="005005BE"/>
    <w:rsid w:val="00501A8C"/>
    <w:rsid w:val="0050422A"/>
    <w:rsid w:val="00504F6D"/>
    <w:rsid w:val="005066DC"/>
    <w:rsid w:val="005067A6"/>
    <w:rsid w:val="00507E18"/>
    <w:rsid w:val="00510AE4"/>
    <w:rsid w:val="00510D15"/>
    <w:rsid w:val="00511A43"/>
    <w:rsid w:val="00512672"/>
    <w:rsid w:val="005135BF"/>
    <w:rsid w:val="00514FFF"/>
    <w:rsid w:val="00522849"/>
    <w:rsid w:val="00523A93"/>
    <w:rsid w:val="005247A6"/>
    <w:rsid w:val="005249B6"/>
    <w:rsid w:val="00532A7F"/>
    <w:rsid w:val="00532F8B"/>
    <w:rsid w:val="005341F8"/>
    <w:rsid w:val="00535BFD"/>
    <w:rsid w:val="00535CD3"/>
    <w:rsid w:val="005364EB"/>
    <w:rsid w:val="00536835"/>
    <w:rsid w:val="00536B56"/>
    <w:rsid w:val="00537206"/>
    <w:rsid w:val="0053737A"/>
    <w:rsid w:val="00542582"/>
    <w:rsid w:val="00543ED9"/>
    <w:rsid w:val="00544C6A"/>
    <w:rsid w:val="00547115"/>
    <w:rsid w:val="00547238"/>
    <w:rsid w:val="00547F35"/>
    <w:rsid w:val="00551620"/>
    <w:rsid w:val="00551E74"/>
    <w:rsid w:val="00552598"/>
    <w:rsid w:val="0055453F"/>
    <w:rsid w:val="005549A4"/>
    <w:rsid w:val="00556039"/>
    <w:rsid w:val="005568CC"/>
    <w:rsid w:val="0056161F"/>
    <w:rsid w:val="00564299"/>
    <w:rsid w:val="00565164"/>
    <w:rsid w:val="005657F4"/>
    <w:rsid w:val="0056610E"/>
    <w:rsid w:val="00567935"/>
    <w:rsid w:val="00571262"/>
    <w:rsid w:val="0057128B"/>
    <w:rsid w:val="00575A0B"/>
    <w:rsid w:val="00580855"/>
    <w:rsid w:val="00580D38"/>
    <w:rsid w:val="0058140A"/>
    <w:rsid w:val="00582175"/>
    <w:rsid w:val="0058316A"/>
    <w:rsid w:val="00584E84"/>
    <w:rsid w:val="0058684F"/>
    <w:rsid w:val="00586AE3"/>
    <w:rsid w:val="00586C2F"/>
    <w:rsid w:val="00586E04"/>
    <w:rsid w:val="005878E1"/>
    <w:rsid w:val="00587DCB"/>
    <w:rsid w:val="0059021E"/>
    <w:rsid w:val="00590CA8"/>
    <w:rsid w:val="00591A72"/>
    <w:rsid w:val="00592F81"/>
    <w:rsid w:val="00594C5D"/>
    <w:rsid w:val="00595A31"/>
    <w:rsid w:val="00596FEF"/>
    <w:rsid w:val="005973A5"/>
    <w:rsid w:val="005A140A"/>
    <w:rsid w:val="005A18CE"/>
    <w:rsid w:val="005A31C5"/>
    <w:rsid w:val="005A3399"/>
    <w:rsid w:val="005A3C2C"/>
    <w:rsid w:val="005A4C35"/>
    <w:rsid w:val="005A619D"/>
    <w:rsid w:val="005A6330"/>
    <w:rsid w:val="005B1C94"/>
    <w:rsid w:val="005B2405"/>
    <w:rsid w:val="005B42D8"/>
    <w:rsid w:val="005B458A"/>
    <w:rsid w:val="005B4C10"/>
    <w:rsid w:val="005B65B2"/>
    <w:rsid w:val="005B6665"/>
    <w:rsid w:val="005B7989"/>
    <w:rsid w:val="005C0ACF"/>
    <w:rsid w:val="005C0ECE"/>
    <w:rsid w:val="005C31DD"/>
    <w:rsid w:val="005C3206"/>
    <w:rsid w:val="005C4132"/>
    <w:rsid w:val="005C4A9E"/>
    <w:rsid w:val="005C4D82"/>
    <w:rsid w:val="005C5AC9"/>
    <w:rsid w:val="005C6103"/>
    <w:rsid w:val="005C7849"/>
    <w:rsid w:val="005C795E"/>
    <w:rsid w:val="005D173C"/>
    <w:rsid w:val="005D2EEC"/>
    <w:rsid w:val="005D5789"/>
    <w:rsid w:val="005D67AA"/>
    <w:rsid w:val="005D6CA9"/>
    <w:rsid w:val="005E0E24"/>
    <w:rsid w:val="005E0F98"/>
    <w:rsid w:val="005E13CC"/>
    <w:rsid w:val="005E1443"/>
    <w:rsid w:val="005E209E"/>
    <w:rsid w:val="005E20C0"/>
    <w:rsid w:val="005E2C8B"/>
    <w:rsid w:val="005E5616"/>
    <w:rsid w:val="005E5698"/>
    <w:rsid w:val="005E5C69"/>
    <w:rsid w:val="005E6358"/>
    <w:rsid w:val="005E647D"/>
    <w:rsid w:val="005E777C"/>
    <w:rsid w:val="005F043B"/>
    <w:rsid w:val="005F0570"/>
    <w:rsid w:val="005F0E6E"/>
    <w:rsid w:val="005F18E9"/>
    <w:rsid w:val="005F1C47"/>
    <w:rsid w:val="005F2ED8"/>
    <w:rsid w:val="005F3C04"/>
    <w:rsid w:val="005F457D"/>
    <w:rsid w:val="005F5DD7"/>
    <w:rsid w:val="005F62A9"/>
    <w:rsid w:val="00600D2E"/>
    <w:rsid w:val="006010C7"/>
    <w:rsid w:val="0060178D"/>
    <w:rsid w:val="0060244A"/>
    <w:rsid w:val="0060259A"/>
    <w:rsid w:val="006033E5"/>
    <w:rsid w:val="00603420"/>
    <w:rsid w:val="006038CD"/>
    <w:rsid w:val="00603EE8"/>
    <w:rsid w:val="00604733"/>
    <w:rsid w:val="00604C3E"/>
    <w:rsid w:val="0061176B"/>
    <w:rsid w:val="00612AEA"/>
    <w:rsid w:val="00612D27"/>
    <w:rsid w:val="00613038"/>
    <w:rsid w:val="00613A11"/>
    <w:rsid w:val="006145CC"/>
    <w:rsid w:val="00616757"/>
    <w:rsid w:val="006168DF"/>
    <w:rsid w:val="00617610"/>
    <w:rsid w:val="00617692"/>
    <w:rsid w:val="006206CB"/>
    <w:rsid w:val="006234AE"/>
    <w:rsid w:val="006239EA"/>
    <w:rsid w:val="00623ED5"/>
    <w:rsid w:val="006249F3"/>
    <w:rsid w:val="00625223"/>
    <w:rsid w:val="00625927"/>
    <w:rsid w:val="00625EF4"/>
    <w:rsid w:val="0062691B"/>
    <w:rsid w:val="00626EDC"/>
    <w:rsid w:val="00627D63"/>
    <w:rsid w:val="00630B9C"/>
    <w:rsid w:val="00631221"/>
    <w:rsid w:val="0063150B"/>
    <w:rsid w:val="00632365"/>
    <w:rsid w:val="00633589"/>
    <w:rsid w:val="00633615"/>
    <w:rsid w:val="00634E8F"/>
    <w:rsid w:val="00636730"/>
    <w:rsid w:val="00636BAD"/>
    <w:rsid w:val="00637088"/>
    <w:rsid w:val="00641179"/>
    <w:rsid w:val="00642FF6"/>
    <w:rsid w:val="0064364C"/>
    <w:rsid w:val="00643FEC"/>
    <w:rsid w:val="00644A30"/>
    <w:rsid w:val="00646731"/>
    <w:rsid w:val="00651667"/>
    <w:rsid w:val="00652325"/>
    <w:rsid w:val="00652E1C"/>
    <w:rsid w:val="00653D5F"/>
    <w:rsid w:val="00653FF7"/>
    <w:rsid w:val="006567F6"/>
    <w:rsid w:val="00656D60"/>
    <w:rsid w:val="00656ED0"/>
    <w:rsid w:val="006608AF"/>
    <w:rsid w:val="00661319"/>
    <w:rsid w:val="00665D51"/>
    <w:rsid w:val="00666227"/>
    <w:rsid w:val="006666F4"/>
    <w:rsid w:val="00666B7E"/>
    <w:rsid w:val="00670457"/>
    <w:rsid w:val="0067109B"/>
    <w:rsid w:val="0067135D"/>
    <w:rsid w:val="006723DC"/>
    <w:rsid w:val="00673BC6"/>
    <w:rsid w:val="00673D3F"/>
    <w:rsid w:val="00674B23"/>
    <w:rsid w:val="00674B41"/>
    <w:rsid w:val="00676612"/>
    <w:rsid w:val="00677CBF"/>
    <w:rsid w:val="00681CD9"/>
    <w:rsid w:val="006836E6"/>
    <w:rsid w:val="00684CBD"/>
    <w:rsid w:val="00684ED6"/>
    <w:rsid w:val="0068618D"/>
    <w:rsid w:val="00687790"/>
    <w:rsid w:val="006902BA"/>
    <w:rsid w:val="006911CF"/>
    <w:rsid w:val="0069201D"/>
    <w:rsid w:val="00692B72"/>
    <w:rsid w:val="0069302A"/>
    <w:rsid w:val="00693629"/>
    <w:rsid w:val="00693D72"/>
    <w:rsid w:val="00694912"/>
    <w:rsid w:val="00694940"/>
    <w:rsid w:val="00694D49"/>
    <w:rsid w:val="006950C2"/>
    <w:rsid w:val="00695AFB"/>
    <w:rsid w:val="006965DF"/>
    <w:rsid w:val="00696EDF"/>
    <w:rsid w:val="006A0539"/>
    <w:rsid w:val="006A45BB"/>
    <w:rsid w:val="006B00A5"/>
    <w:rsid w:val="006B15A5"/>
    <w:rsid w:val="006B3034"/>
    <w:rsid w:val="006B6406"/>
    <w:rsid w:val="006C24C8"/>
    <w:rsid w:val="006C2980"/>
    <w:rsid w:val="006C2A90"/>
    <w:rsid w:val="006C354C"/>
    <w:rsid w:val="006C36B8"/>
    <w:rsid w:val="006C4D6D"/>
    <w:rsid w:val="006D017B"/>
    <w:rsid w:val="006D027F"/>
    <w:rsid w:val="006D114B"/>
    <w:rsid w:val="006D19DF"/>
    <w:rsid w:val="006D2FA1"/>
    <w:rsid w:val="006D320D"/>
    <w:rsid w:val="006D3595"/>
    <w:rsid w:val="006D4072"/>
    <w:rsid w:val="006D416C"/>
    <w:rsid w:val="006D48BC"/>
    <w:rsid w:val="006D7416"/>
    <w:rsid w:val="006D7DE5"/>
    <w:rsid w:val="006E0042"/>
    <w:rsid w:val="006E0DB0"/>
    <w:rsid w:val="006E10B0"/>
    <w:rsid w:val="006E23D5"/>
    <w:rsid w:val="006F2137"/>
    <w:rsid w:val="006F2221"/>
    <w:rsid w:val="006F26E8"/>
    <w:rsid w:val="006F452B"/>
    <w:rsid w:val="006F5AE0"/>
    <w:rsid w:val="006F5F34"/>
    <w:rsid w:val="006F6B59"/>
    <w:rsid w:val="006F7112"/>
    <w:rsid w:val="00700408"/>
    <w:rsid w:val="00707081"/>
    <w:rsid w:val="00707205"/>
    <w:rsid w:val="00716D5B"/>
    <w:rsid w:val="00717502"/>
    <w:rsid w:val="00721BCD"/>
    <w:rsid w:val="00721FE3"/>
    <w:rsid w:val="00724B3D"/>
    <w:rsid w:val="00732D59"/>
    <w:rsid w:val="00734726"/>
    <w:rsid w:val="00734738"/>
    <w:rsid w:val="00734748"/>
    <w:rsid w:val="007352C9"/>
    <w:rsid w:val="0073594E"/>
    <w:rsid w:val="007366FF"/>
    <w:rsid w:val="00745FD9"/>
    <w:rsid w:val="00747962"/>
    <w:rsid w:val="00753B21"/>
    <w:rsid w:val="00757A8F"/>
    <w:rsid w:val="00761AB2"/>
    <w:rsid w:val="00762E30"/>
    <w:rsid w:val="00763573"/>
    <w:rsid w:val="0076375A"/>
    <w:rsid w:val="00764AFD"/>
    <w:rsid w:val="00765FAC"/>
    <w:rsid w:val="007715F6"/>
    <w:rsid w:val="00771776"/>
    <w:rsid w:val="00771DD2"/>
    <w:rsid w:val="007729AD"/>
    <w:rsid w:val="00772D02"/>
    <w:rsid w:val="00773694"/>
    <w:rsid w:val="00774C7D"/>
    <w:rsid w:val="00777C8B"/>
    <w:rsid w:val="00780863"/>
    <w:rsid w:val="00780B40"/>
    <w:rsid w:val="00780C5A"/>
    <w:rsid w:val="00781C19"/>
    <w:rsid w:val="00781DDE"/>
    <w:rsid w:val="00781E7A"/>
    <w:rsid w:val="00783FAA"/>
    <w:rsid w:val="00784652"/>
    <w:rsid w:val="00785EDD"/>
    <w:rsid w:val="0078605F"/>
    <w:rsid w:val="007903DD"/>
    <w:rsid w:val="007909E5"/>
    <w:rsid w:val="00790B5E"/>
    <w:rsid w:val="007912F9"/>
    <w:rsid w:val="00796148"/>
    <w:rsid w:val="007963FA"/>
    <w:rsid w:val="00796DB6"/>
    <w:rsid w:val="007A06D4"/>
    <w:rsid w:val="007A1094"/>
    <w:rsid w:val="007A1623"/>
    <w:rsid w:val="007A1D9E"/>
    <w:rsid w:val="007A2961"/>
    <w:rsid w:val="007A3A24"/>
    <w:rsid w:val="007A5BE9"/>
    <w:rsid w:val="007A7292"/>
    <w:rsid w:val="007A7B80"/>
    <w:rsid w:val="007B0A5B"/>
    <w:rsid w:val="007B0D2B"/>
    <w:rsid w:val="007B0E4D"/>
    <w:rsid w:val="007B300C"/>
    <w:rsid w:val="007B69E9"/>
    <w:rsid w:val="007B6EFB"/>
    <w:rsid w:val="007B73DF"/>
    <w:rsid w:val="007B7527"/>
    <w:rsid w:val="007C2239"/>
    <w:rsid w:val="007C33C5"/>
    <w:rsid w:val="007C6D0B"/>
    <w:rsid w:val="007D0CB8"/>
    <w:rsid w:val="007D4A4B"/>
    <w:rsid w:val="007D4E33"/>
    <w:rsid w:val="007D6F5F"/>
    <w:rsid w:val="007D75E8"/>
    <w:rsid w:val="007D7EBA"/>
    <w:rsid w:val="007E080C"/>
    <w:rsid w:val="007E455E"/>
    <w:rsid w:val="007E5213"/>
    <w:rsid w:val="007E7154"/>
    <w:rsid w:val="007E76EC"/>
    <w:rsid w:val="007E7B6F"/>
    <w:rsid w:val="007F0045"/>
    <w:rsid w:val="007F35FA"/>
    <w:rsid w:val="007F3C96"/>
    <w:rsid w:val="007F3E78"/>
    <w:rsid w:val="007F454F"/>
    <w:rsid w:val="007F658E"/>
    <w:rsid w:val="007F7425"/>
    <w:rsid w:val="008017B2"/>
    <w:rsid w:val="00801B4A"/>
    <w:rsid w:val="00802426"/>
    <w:rsid w:val="00803BA8"/>
    <w:rsid w:val="00804A2D"/>
    <w:rsid w:val="0080723A"/>
    <w:rsid w:val="0081115E"/>
    <w:rsid w:val="008118D8"/>
    <w:rsid w:val="0081232A"/>
    <w:rsid w:val="00812CD9"/>
    <w:rsid w:val="008137A4"/>
    <w:rsid w:val="00813BA0"/>
    <w:rsid w:val="00813FB8"/>
    <w:rsid w:val="00814E2D"/>
    <w:rsid w:val="00816D66"/>
    <w:rsid w:val="0081795C"/>
    <w:rsid w:val="00817F02"/>
    <w:rsid w:val="00820B23"/>
    <w:rsid w:val="008210BD"/>
    <w:rsid w:val="00822B36"/>
    <w:rsid w:val="00823F80"/>
    <w:rsid w:val="0082489A"/>
    <w:rsid w:val="00824993"/>
    <w:rsid w:val="0082608A"/>
    <w:rsid w:val="0082633B"/>
    <w:rsid w:val="00826F1D"/>
    <w:rsid w:val="00830711"/>
    <w:rsid w:val="00831DBE"/>
    <w:rsid w:val="00834FBF"/>
    <w:rsid w:val="0083574E"/>
    <w:rsid w:val="008359F2"/>
    <w:rsid w:val="00840762"/>
    <w:rsid w:val="00840DD1"/>
    <w:rsid w:val="008418F0"/>
    <w:rsid w:val="0084272A"/>
    <w:rsid w:val="0084370F"/>
    <w:rsid w:val="008457BF"/>
    <w:rsid w:val="0084584E"/>
    <w:rsid w:val="00851EF5"/>
    <w:rsid w:val="0085305A"/>
    <w:rsid w:val="0085497C"/>
    <w:rsid w:val="00854AEF"/>
    <w:rsid w:val="00854C10"/>
    <w:rsid w:val="008577E6"/>
    <w:rsid w:val="00857865"/>
    <w:rsid w:val="008605EC"/>
    <w:rsid w:val="00860CF9"/>
    <w:rsid w:val="008617BB"/>
    <w:rsid w:val="008631C3"/>
    <w:rsid w:val="00864CB1"/>
    <w:rsid w:val="00865110"/>
    <w:rsid w:val="00866AAE"/>
    <w:rsid w:val="0087025B"/>
    <w:rsid w:val="00871512"/>
    <w:rsid w:val="00873B0A"/>
    <w:rsid w:val="00874042"/>
    <w:rsid w:val="0087528C"/>
    <w:rsid w:val="00875987"/>
    <w:rsid w:val="00876260"/>
    <w:rsid w:val="008766F6"/>
    <w:rsid w:val="00880AD1"/>
    <w:rsid w:val="00880E51"/>
    <w:rsid w:val="00892F4C"/>
    <w:rsid w:val="0089347C"/>
    <w:rsid w:val="00895F2F"/>
    <w:rsid w:val="00896CDF"/>
    <w:rsid w:val="008A064D"/>
    <w:rsid w:val="008A0988"/>
    <w:rsid w:val="008A1E96"/>
    <w:rsid w:val="008A26D8"/>
    <w:rsid w:val="008A2A33"/>
    <w:rsid w:val="008A3BC1"/>
    <w:rsid w:val="008A498C"/>
    <w:rsid w:val="008A605B"/>
    <w:rsid w:val="008A7126"/>
    <w:rsid w:val="008A7D50"/>
    <w:rsid w:val="008B0A8E"/>
    <w:rsid w:val="008B106E"/>
    <w:rsid w:val="008B2082"/>
    <w:rsid w:val="008B428D"/>
    <w:rsid w:val="008B44C0"/>
    <w:rsid w:val="008B49A6"/>
    <w:rsid w:val="008B5B96"/>
    <w:rsid w:val="008B6C2D"/>
    <w:rsid w:val="008B6F7B"/>
    <w:rsid w:val="008C158F"/>
    <w:rsid w:val="008C18D0"/>
    <w:rsid w:val="008C225B"/>
    <w:rsid w:val="008C28BE"/>
    <w:rsid w:val="008C3061"/>
    <w:rsid w:val="008C4398"/>
    <w:rsid w:val="008C4AE7"/>
    <w:rsid w:val="008C4DA9"/>
    <w:rsid w:val="008D40E3"/>
    <w:rsid w:val="008D5748"/>
    <w:rsid w:val="008D6700"/>
    <w:rsid w:val="008E062F"/>
    <w:rsid w:val="008E1578"/>
    <w:rsid w:val="008E6C9A"/>
    <w:rsid w:val="008F0122"/>
    <w:rsid w:val="008F3887"/>
    <w:rsid w:val="008F49C2"/>
    <w:rsid w:val="008F4B44"/>
    <w:rsid w:val="008F5BFC"/>
    <w:rsid w:val="008F6B04"/>
    <w:rsid w:val="008F786E"/>
    <w:rsid w:val="009018B4"/>
    <w:rsid w:val="00901FFC"/>
    <w:rsid w:val="0090365C"/>
    <w:rsid w:val="009046A0"/>
    <w:rsid w:val="009048A8"/>
    <w:rsid w:val="00905AFA"/>
    <w:rsid w:val="00906737"/>
    <w:rsid w:val="009070A6"/>
    <w:rsid w:val="00907EE0"/>
    <w:rsid w:val="00911662"/>
    <w:rsid w:val="009131EA"/>
    <w:rsid w:val="00913CA7"/>
    <w:rsid w:val="009149FB"/>
    <w:rsid w:val="00916D97"/>
    <w:rsid w:val="0091716A"/>
    <w:rsid w:val="0091788A"/>
    <w:rsid w:val="00917E9E"/>
    <w:rsid w:val="00920832"/>
    <w:rsid w:val="00920F11"/>
    <w:rsid w:val="00922B3B"/>
    <w:rsid w:val="00922F13"/>
    <w:rsid w:val="00923D90"/>
    <w:rsid w:val="009240E3"/>
    <w:rsid w:val="00924352"/>
    <w:rsid w:val="0092494C"/>
    <w:rsid w:val="00925CE1"/>
    <w:rsid w:val="00927360"/>
    <w:rsid w:val="009278E4"/>
    <w:rsid w:val="00930E4B"/>
    <w:rsid w:val="009321DA"/>
    <w:rsid w:val="00932256"/>
    <w:rsid w:val="00932417"/>
    <w:rsid w:val="00932BBB"/>
    <w:rsid w:val="00933697"/>
    <w:rsid w:val="00933784"/>
    <w:rsid w:val="00936777"/>
    <w:rsid w:val="00940776"/>
    <w:rsid w:val="009448C5"/>
    <w:rsid w:val="00944D88"/>
    <w:rsid w:val="00945D9F"/>
    <w:rsid w:val="00945E6A"/>
    <w:rsid w:val="009470CE"/>
    <w:rsid w:val="00947F1F"/>
    <w:rsid w:val="00950770"/>
    <w:rsid w:val="0095192B"/>
    <w:rsid w:val="00952D50"/>
    <w:rsid w:val="00952FA7"/>
    <w:rsid w:val="00953823"/>
    <w:rsid w:val="00956F4C"/>
    <w:rsid w:val="0096252B"/>
    <w:rsid w:val="0096263D"/>
    <w:rsid w:val="00965604"/>
    <w:rsid w:val="00973C49"/>
    <w:rsid w:val="009755AC"/>
    <w:rsid w:val="00975DD3"/>
    <w:rsid w:val="009777EB"/>
    <w:rsid w:val="009820A5"/>
    <w:rsid w:val="00983287"/>
    <w:rsid w:val="009845EA"/>
    <w:rsid w:val="00990FC2"/>
    <w:rsid w:val="0099213C"/>
    <w:rsid w:val="00992A2A"/>
    <w:rsid w:val="009954C2"/>
    <w:rsid w:val="00995903"/>
    <w:rsid w:val="009A0154"/>
    <w:rsid w:val="009A05B7"/>
    <w:rsid w:val="009A060E"/>
    <w:rsid w:val="009A16BA"/>
    <w:rsid w:val="009A2FCB"/>
    <w:rsid w:val="009A42F0"/>
    <w:rsid w:val="009A62E3"/>
    <w:rsid w:val="009A689D"/>
    <w:rsid w:val="009A7459"/>
    <w:rsid w:val="009A762D"/>
    <w:rsid w:val="009A7B78"/>
    <w:rsid w:val="009B0684"/>
    <w:rsid w:val="009B238B"/>
    <w:rsid w:val="009B3B4A"/>
    <w:rsid w:val="009B4AF7"/>
    <w:rsid w:val="009B57A7"/>
    <w:rsid w:val="009B5F8E"/>
    <w:rsid w:val="009B6199"/>
    <w:rsid w:val="009B676E"/>
    <w:rsid w:val="009B6E36"/>
    <w:rsid w:val="009B776C"/>
    <w:rsid w:val="009C0702"/>
    <w:rsid w:val="009C1A6A"/>
    <w:rsid w:val="009C22AE"/>
    <w:rsid w:val="009C2D6F"/>
    <w:rsid w:val="009C5A4B"/>
    <w:rsid w:val="009C71F1"/>
    <w:rsid w:val="009C73F6"/>
    <w:rsid w:val="009C7467"/>
    <w:rsid w:val="009C77A9"/>
    <w:rsid w:val="009D1925"/>
    <w:rsid w:val="009D1DB1"/>
    <w:rsid w:val="009D2AFC"/>
    <w:rsid w:val="009D332F"/>
    <w:rsid w:val="009D3D38"/>
    <w:rsid w:val="009D5A2A"/>
    <w:rsid w:val="009D7074"/>
    <w:rsid w:val="009D7AAC"/>
    <w:rsid w:val="009D7D46"/>
    <w:rsid w:val="009E15D3"/>
    <w:rsid w:val="009E186E"/>
    <w:rsid w:val="009E2540"/>
    <w:rsid w:val="009E3652"/>
    <w:rsid w:val="009E3DDE"/>
    <w:rsid w:val="009E6511"/>
    <w:rsid w:val="009E7A31"/>
    <w:rsid w:val="009E7ACF"/>
    <w:rsid w:val="009E7E02"/>
    <w:rsid w:val="009F325C"/>
    <w:rsid w:val="009F4003"/>
    <w:rsid w:val="009F4858"/>
    <w:rsid w:val="009F6E09"/>
    <w:rsid w:val="009F7442"/>
    <w:rsid w:val="009F783C"/>
    <w:rsid w:val="00A00EB8"/>
    <w:rsid w:val="00A01766"/>
    <w:rsid w:val="00A01890"/>
    <w:rsid w:val="00A01A0B"/>
    <w:rsid w:val="00A022ED"/>
    <w:rsid w:val="00A027CD"/>
    <w:rsid w:val="00A04176"/>
    <w:rsid w:val="00A0438D"/>
    <w:rsid w:val="00A04EE3"/>
    <w:rsid w:val="00A04F76"/>
    <w:rsid w:val="00A05D03"/>
    <w:rsid w:val="00A06137"/>
    <w:rsid w:val="00A07838"/>
    <w:rsid w:val="00A11827"/>
    <w:rsid w:val="00A11FC2"/>
    <w:rsid w:val="00A128A8"/>
    <w:rsid w:val="00A12AC3"/>
    <w:rsid w:val="00A13167"/>
    <w:rsid w:val="00A16122"/>
    <w:rsid w:val="00A17BAC"/>
    <w:rsid w:val="00A2464C"/>
    <w:rsid w:val="00A24941"/>
    <w:rsid w:val="00A26320"/>
    <w:rsid w:val="00A267BC"/>
    <w:rsid w:val="00A319A8"/>
    <w:rsid w:val="00A31BD1"/>
    <w:rsid w:val="00A31F57"/>
    <w:rsid w:val="00A321A6"/>
    <w:rsid w:val="00A347F2"/>
    <w:rsid w:val="00A3633A"/>
    <w:rsid w:val="00A367BB"/>
    <w:rsid w:val="00A37E3E"/>
    <w:rsid w:val="00A44468"/>
    <w:rsid w:val="00A448F6"/>
    <w:rsid w:val="00A4640E"/>
    <w:rsid w:val="00A50135"/>
    <w:rsid w:val="00A534CA"/>
    <w:rsid w:val="00A539AC"/>
    <w:rsid w:val="00A53A3E"/>
    <w:rsid w:val="00A53E29"/>
    <w:rsid w:val="00A5414F"/>
    <w:rsid w:val="00A54767"/>
    <w:rsid w:val="00A548A0"/>
    <w:rsid w:val="00A54E71"/>
    <w:rsid w:val="00A571D3"/>
    <w:rsid w:val="00A57A92"/>
    <w:rsid w:val="00A63031"/>
    <w:rsid w:val="00A6390F"/>
    <w:rsid w:val="00A63DA1"/>
    <w:rsid w:val="00A647DD"/>
    <w:rsid w:val="00A64B50"/>
    <w:rsid w:val="00A67BFF"/>
    <w:rsid w:val="00A72BBD"/>
    <w:rsid w:val="00A72CC3"/>
    <w:rsid w:val="00A749BB"/>
    <w:rsid w:val="00A770C2"/>
    <w:rsid w:val="00A7719E"/>
    <w:rsid w:val="00A823F0"/>
    <w:rsid w:val="00A83FEB"/>
    <w:rsid w:val="00A90AFB"/>
    <w:rsid w:val="00A90B19"/>
    <w:rsid w:val="00A9136E"/>
    <w:rsid w:val="00A914A4"/>
    <w:rsid w:val="00A91C05"/>
    <w:rsid w:val="00A92B44"/>
    <w:rsid w:val="00A93B64"/>
    <w:rsid w:val="00A940AB"/>
    <w:rsid w:val="00A97BE3"/>
    <w:rsid w:val="00AA2461"/>
    <w:rsid w:val="00AA3A75"/>
    <w:rsid w:val="00AA3FE3"/>
    <w:rsid w:val="00AA477F"/>
    <w:rsid w:val="00AA4F02"/>
    <w:rsid w:val="00AA6048"/>
    <w:rsid w:val="00AB08DA"/>
    <w:rsid w:val="00AB295D"/>
    <w:rsid w:val="00AB2BA0"/>
    <w:rsid w:val="00AB3584"/>
    <w:rsid w:val="00AB5432"/>
    <w:rsid w:val="00AB6A71"/>
    <w:rsid w:val="00AC02C3"/>
    <w:rsid w:val="00AC03FA"/>
    <w:rsid w:val="00AC0FB1"/>
    <w:rsid w:val="00AC1129"/>
    <w:rsid w:val="00AC1D76"/>
    <w:rsid w:val="00AC229E"/>
    <w:rsid w:val="00AC5FD4"/>
    <w:rsid w:val="00AD10AE"/>
    <w:rsid w:val="00AD315A"/>
    <w:rsid w:val="00AD4657"/>
    <w:rsid w:val="00AE05C3"/>
    <w:rsid w:val="00AE18CD"/>
    <w:rsid w:val="00AE1955"/>
    <w:rsid w:val="00AE2410"/>
    <w:rsid w:val="00AE2BFF"/>
    <w:rsid w:val="00AE382F"/>
    <w:rsid w:val="00AE43B9"/>
    <w:rsid w:val="00AE5247"/>
    <w:rsid w:val="00AE5861"/>
    <w:rsid w:val="00AE7B89"/>
    <w:rsid w:val="00AE7B96"/>
    <w:rsid w:val="00AF1CE5"/>
    <w:rsid w:val="00AF2063"/>
    <w:rsid w:val="00AF2EDC"/>
    <w:rsid w:val="00AF487E"/>
    <w:rsid w:val="00AF4E30"/>
    <w:rsid w:val="00AF5D8D"/>
    <w:rsid w:val="00AF6444"/>
    <w:rsid w:val="00AF6C9B"/>
    <w:rsid w:val="00AF7DA5"/>
    <w:rsid w:val="00B015A8"/>
    <w:rsid w:val="00B01E64"/>
    <w:rsid w:val="00B02C3B"/>
    <w:rsid w:val="00B0318A"/>
    <w:rsid w:val="00B03699"/>
    <w:rsid w:val="00B05175"/>
    <w:rsid w:val="00B07B32"/>
    <w:rsid w:val="00B1122A"/>
    <w:rsid w:val="00B11BD7"/>
    <w:rsid w:val="00B1291E"/>
    <w:rsid w:val="00B147DE"/>
    <w:rsid w:val="00B14DD3"/>
    <w:rsid w:val="00B1515C"/>
    <w:rsid w:val="00B16CBF"/>
    <w:rsid w:val="00B17988"/>
    <w:rsid w:val="00B21111"/>
    <w:rsid w:val="00B217D3"/>
    <w:rsid w:val="00B2192E"/>
    <w:rsid w:val="00B23356"/>
    <w:rsid w:val="00B24792"/>
    <w:rsid w:val="00B24E41"/>
    <w:rsid w:val="00B26F73"/>
    <w:rsid w:val="00B27399"/>
    <w:rsid w:val="00B30038"/>
    <w:rsid w:val="00B3075C"/>
    <w:rsid w:val="00B31E36"/>
    <w:rsid w:val="00B3256D"/>
    <w:rsid w:val="00B33439"/>
    <w:rsid w:val="00B34FE1"/>
    <w:rsid w:val="00B35BB5"/>
    <w:rsid w:val="00B36927"/>
    <w:rsid w:val="00B37958"/>
    <w:rsid w:val="00B37C2B"/>
    <w:rsid w:val="00B432A1"/>
    <w:rsid w:val="00B443D4"/>
    <w:rsid w:val="00B44BC3"/>
    <w:rsid w:val="00B4658A"/>
    <w:rsid w:val="00B47053"/>
    <w:rsid w:val="00B51265"/>
    <w:rsid w:val="00B51319"/>
    <w:rsid w:val="00B52ABA"/>
    <w:rsid w:val="00B534FF"/>
    <w:rsid w:val="00B600AD"/>
    <w:rsid w:val="00B61F5B"/>
    <w:rsid w:val="00B621F0"/>
    <w:rsid w:val="00B6310F"/>
    <w:rsid w:val="00B6485C"/>
    <w:rsid w:val="00B667B3"/>
    <w:rsid w:val="00B679BD"/>
    <w:rsid w:val="00B70255"/>
    <w:rsid w:val="00B71EEF"/>
    <w:rsid w:val="00B72E6E"/>
    <w:rsid w:val="00B7419A"/>
    <w:rsid w:val="00B7528D"/>
    <w:rsid w:val="00B75DB8"/>
    <w:rsid w:val="00B77321"/>
    <w:rsid w:val="00B77965"/>
    <w:rsid w:val="00B77CF5"/>
    <w:rsid w:val="00B80FEE"/>
    <w:rsid w:val="00B81DFE"/>
    <w:rsid w:val="00B82EC5"/>
    <w:rsid w:val="00B842A1"/>
    <w:rsid w:val="00B8628D"/>
    <w:rsid w:val="00B86D91"/>
    <w:rsid w:val="00B871A3"/>
    <w:rsid w:val="00B903ED"/>
    <w:rsid w:val="00B9350B"/>
    <w:rsid w:val="00B97251"/>
    <w:rsid w:val="00BA173D"/>
    <w:rsid w:val="00BA55F0"/>
    <w:rsid w:val="00BA6E56"/>
    <w:rsid w:val="00BB0E29"/>
    <w:rsid w:val="00BB3092"/>
    <w:rsid w:val="00BB38FD"/>
    <w:rsid w:val="00BB40C0"/>
    <w:rsid w:val="00BB660C"/>
    <w:rsid w:val="00BB79D9"/>
    <w:rsid w:val="00BC060A"/>
    <w:rsid w:val="00BC0ABE"/>
    <w:rsid w:val="00BC117C"/>
    <w:rsid w:val="00BC172E"/>
    <w:rsid w:val="00BC2658"/>
    <w:rsid w:val="00BC294C"/>
    <w:rsid w:val="00BC35F4"/>
    <w:rsid w:val="00BC4084"/>
    <w:rsid w:val="00BC40B3"/>
    <w:rsid w:val="00BC43FE"/>
    <w:rsid w:val="00BC5DE7"/>
    <w:rsid w:val="00BC65BF"/>
    <w:rsid w:val="00BC7344"/>
    <w:rsid w:val="00BC7A52"/>
    <w:rsid w:val="00BC7D33"/>
    <w:rsid w:val="00BD032E"/>
    <w:rsid w:val="00BD15C7"/>
    <w:rsid w:val="00BD1FC8"/>
    <w:rsid w:val="00BE0E79"/>
    <w:rsid w:val="00BE1F96"/>
    <w:rsid w:val="00BE29FC"/>
    <w:rsid w:val="00BE6AE9"/>
    <w:rsid w:val="00BF0073"/>
    <w:rsid w:val="00BF10CE"/>
    <w:rsid w:val="00BF260F"/>
    <w:rsid w:val="00BF3182"/>
    <w:rsid w:val="00BF3600"/>
    <w:rsid w:val="00BF5F6F"/>
    <w:rsid w:val="00BF6501"/>
    <w:rsid w:val="00BF73D8"/>
    <w:rsid w:val="00BF7E8F"/>
    <w:rsid w:val="00C03811"/>
    <w:rsid w:val="00C03ACF"/>
    <w:rsid w:val="00C07E45"/>
    <w:rsid w:val="00C10B2D"/>
    <w:rsid w:val="00C11032"/>
    <w:rsid w:val="00C13434"/>
    <w:rsid w:val="00C15964"/>
    <w:rsid w:val="00C15A45"/>
    <w:rsid w:val="00C15F12"/>
    <w:rsid w:val="00C203FD"/>
    <w:rsid w:val="00C221E2"/>
    <w:rsid w:val="00C23B08"/>
    <w:rsid w:val="00C2496A"/>
    <w:rsid w:val="00C27DCB"/>
    <w:rsid w:val="00C3024F"/>
    <w:rsid w:val="00C30380"/>
    <w:rsid w:val="00C3083A"/>
    <w:rsid w:val="00C31DFE"/>
    <w:rsid w:val="00C32BA6"/>
    <w:rsid w:val="00C32D9A"/>
    <w:rsid w:val="00C34C80"/>
    <w:rsid w:val="00C358B4"/>
    <w:rsid w:val="00C35FCB"/>
    <w:rsid w:val="00C36C0E"/>
    <w:rsid w:val="00C37AFE"/>
    <w:rsid w:val="00C40130"/>
    <w:rsid w:val="00C401A3"/>
    <w:rsid w:val="00C434F7"/>
    <w:rsid w:val="00C44F20"/>
    <w:rsid w:val="00C45FCE"/>
    <w:rsid w:val="00C506F0"/>
    <w:rsid w:val="00C51F36"/>
    <w:rsid w:val="00C55FC4"/>
    <w:rsid w:val="00C56BF4"/>
    <w:rsid w:val="00C5701F"/>
    <w:rsid w:val="00C575B7"/>
    <w:rsid w:val="00C609D2"/>
    <w:rsid w:val="00C619F8"/>
    <w:rsid w:val="00C621E9"/>
    <w:rsid w:val="00C645FA"/>
    <w:rsid w:val="00C646DB"/>
    <w:rsid w:val="00C64948"/>
    <w:rsid w:val="00C64B6D"/>
    <w:rsid w:val="00C72CF1"/>
    <w:rsid w:val="00C7320F"/>
    <w:rsid w:val="00C734E5"/>
    <w:rsid w:val="00C73EE4"/>
    <w:rsid w:val="00C740F7"/>
    <w:rsid w:val="00C7430D"/>
    <w:rsid w:val="00C74448"/>
    <w:rsid w:val="00C74CBB"/>
    <w:rsid w:val="00C8135B"/>
    <w:rsid w:val="00C8706D"/>
    <w:rsid w:val="00C875A8"/>
    <w:rsid w:val="00C90479"/>
    <w:rsid w:val="00C9196D"/>
    <w:rsid w:val="00C91AB7"/>
    <w:rsid w:val="00C92320"/>
    <w:rsid w:val="00C9442C"/>
    <w:rsid w:val="00C9486F"/>
    <w:rsid w:val="00C9528F"/>
    <w:rsid w:val="00C95D81"/>
    <w:rsid w:val="00CA0D57"/>
    <w:rsid w:val="00CA1110"/>
    <w:rsid w:val="00CA2A59"/>
    <w:rsid w:val="00CA33EF"/>
    <w:rsid w:val="00CA5725"/>
    <w:rsid w:val="00CA6086"/>
    <w:rsid w:val="00CA6A5B"/>
    <w:rsid w:val="00CA7496"/>
    <w:rsid w:val="00CB02A6"/>
    <w:rsid w:val="00CB02DB"/>
    <w:rsid w:val="00CB0AE7"/>
    <w:rsid w:val="00CB11AF"/>
    <w:rsid w:val="00CB1DB5"/>
    <w:rsid w:val="00CB2039"/>
    <w:rsid w:val="00CB2197"/>
    <w:rsid w:val="00CB3F22"/>
    <w:rsid w:val="00CB6207"/>
    <w:rsid w:val="00CB7FDE"/>
    <w:rsid w:val="00CC0179"/>
    <w:rsid w:val="00CC0705"/>
    <w:rsid w:val="00CC10DF"/>
    <w:rsid w:val="00CC1B74"/>
    <w:rsid w:val="00CC2432"/>
    <w:rsid w:val="00CC29DA"/>
    <w:rsid w:val="00CC2BA7"/>
    <w:rsid w:val="00CC4066"/>
    <w:rsid w:val="00CC5499"/>
    <w:rsid w:val="00CC621D"/>
    <w:rsid w:val="00CC71F9"/>
    <w:rsid w:val="00CC7BF2"/>
    <w:rsid w:val="00CD1360"/>
    <w:rsid w:val="00CD1431"/>
    <w:rsid w:val="00CD4205"/>
    <w:rsid w:val="00CD4EEA"/>
    <w:rsid w:val="00CD762F"/>
    <w:rsid w:val="00CE11AE"/>
    <w:rsid w:val="00CE1296"/>
    <w:rsid w:val="00CE1A1D"/>
    <w:rsid w:val="00CE2526"/>
    <w:rsid w:val="00CE498B"/>
    <w:rsid w:val="00CE5A96"/>
    <w:rsid w:val="00CE6D06"/>
    <w:rsid w:val="00CF19EC"/>
    <w:rsid w:val="00CF1B29"/>
    <w:rsid w:val="00CF49E5"/>
    <w:rsid w:val="00CF6AA2"/>
    <w:rsid w:val="00CF7DD5"/>
    <w:rsid w:val="00D00CF6"/>
    <w:rsid w:val="00D016AF"/>
    <w:rsid w:val="00D01F36"/>
    <w:rsid w:val="00D0295C"/>
    <w:rsid w:val="00D035C9"/>
    <w:rsid w:val="00D053BF"/>
    <w:rsid w:val="00D056FB"/>
    <w:rsid w:val="00D0577E"/>
    <w:rsid w:val="00D059D2"/>
    <w:rsid w:val="00D065CE"/>
    <w:rsid w:val="00D10178"/>
    <w:rsid w:val="00D10277"/>
    <w:rsid w:val="00D11176"/>
    <w:rsid w:val="00D11589"/>
    <w:rsid w:val="00D116FA"/>
    <w:rsid w:val="00D128D2"/>
    <w:rsid w:val="00D14D9C"/>
    <w:rsid w:val="00D14FBD"/>
    <w:rsid w:val="00D159EB"/>
    <w:rsid w:val="00D16286"/>
    <w:rsid w:val="00D2131E"/>
    <w:rsid w:val="00D2395F"/>
    <w:rsid w:val="00D23A53"/>
    <w:rsid w:val="00D25D96"/>
    <w:rsid w:val="00D26875"/>
    <w:rsid w:val="00D27A0A"/>
    <w:rsid w:val="00D30B8B"/>
    <w:rsid w:val="00D30FEB"/>
    <w:rsid w:val="00D3136C"/>
    <w:rsid w:val="00D3493D"/>
    <w:rsid w:val="00D356F7"/>
    <w:rsid w:val="00D36EE4"/>
    <w:rsid w:val="00D37FA2"/>
    <w:rsid w:val="00D4028F"/>
    <w:rsid w:val="00D40595"/>
    <w:rsid w:val="00D405A7"/>
    <w:rsid w:val="00D40DE2"/>
    <w:rsid w:val="00D410DE"/>
    <w:rsid w:val="00D4146A"/>
    <w:rsid w:val="00D42CE8"/>
    <w:rsid w:val="00D42F21"/>
    <w:rsid w:val="00D44F7A"/>
    <w:rsid w:val="00D478BC"/>
    <w:rsid w:val="00D47A24"/>
    <w:rsid w:val="00D50310"/>
    <w:rsid w:val="00D51574"/>
    <w:rsid w:val="00D56726"/>
    <w:rsid w:val="00D568DB"/>
    <w:rsid w:val="00D61DD9"/>
    <w:rsid w:val="00D63199"/>
    <w:rsid w:val="00D65988"/>
    <w:rsid w:val="00D66A85"/>
    <w:rsid w:val="00D6706C"/>
    <w:rsid w:val="00D700D6"/>
    <w:rsid w:val="00D717A7"/>
    <w:rsid w:val="00D73154"/>
    <w:rsid w:val="00D73F10"/>
    <w:rsid w:val="00D749C8"/>
    <w:rsid w:val="00D76BD8"/>
    <w:rsid w:val="00D775CD"/>
    <w:rsid w:val="00D77A44"/>
    <w:rsid w:val="00D80760"/>
    <w:rsid w:val="00D81BAD"/>
    <w:rsid w:val="00D82127"/>
    <w:rsid w:val="00D842C6"/>
    <w:rsid w:val="00D84EE8"/>
    <w:rsid w:val="00D864F4"/>
    <w:rsid w:val="00D90366"/>
    <w:rsid w:val="00D91A06"/>
    <w:rsid w:val="00D923D0"/>
    <w:rsid w:val="00D93A76"/>
    <w:rsid w:val="00D94ADD"/>
    <w:rsid w:val="00D95798"/>
    <w:rsid w:val="00D979C9"/>
    <w:rsid w:val="00DA462F"/>
    <w:rsid w:val="00DA495D"/>
    <w:rsid w:val="00DA6C47"/>
    <w:rsid w:val="00DA70C3"/>
    <w:rsid w:val="00DA7906"/>
    <w:rsid w:val="00DB5007"/>
    <w:rsid w:val="00DB7B75"/>
    <w:rsid w:val="00DC0F01"/>
    <w:rsid w:val="00DC1CA6"/>
    <w:rsid w:val="00DC1ED2"/>
    <w:rsid w:val="00DC3CCE"/>
    <w:rsid w:val="00DC63A4"/>
    <w:rsid w:val="00DD06D2"/>
    <w:rsid w:val="00DD0E67"/>
    <w:rsid w:val="00DD1E21"/>
    <w:rsid w:val="00DD472D"/>
    <w:rsid w:val="00DD6999"/>
    <w:rsid w:val="00DE0DBD"/>
    <w:rsid w:val="00DE3118"/>
    <w:rsid w:val="00DE43FA"/>
    <w:rsid w:val="00DE5DE5"/>
    <w:rsid w:val="00DE6873"/>
    <w:rsid w:val="00DE71B3"/>
    <w:rsid w:val="00DE7B61"/>
    <w:rsid w:val="00DF0B54"/>
    <w:rsid w:val="00DF239F"/>
    <w:rsid w:val="00DF317F"/>
    <w:rsid w:val="00E00144"/>
    <w:rsid w:val="00E01C03"/>
    <w:rsid w:val="00E02C50"/>
    <w:rsid w:val="00E0424A"/>
    <w:rsid w:val="00E042FF"/>
    <w:rsid w:val="00E04473"/>
    <w:rsid w:val="00E04604"/>
    <w:rsid w:val="00E05A2B"/>
    <w:rsid w:val="00E06D88"/>
    <w:rsid w:val="00E11411"/>
    <w:rsid w:val="00E12582"/>
    <w:rsid w:val="00E12952"/>
    <w:rsid w:val="00E16441"/>
    <w:rsid w:val="00E2102B"/>
    <w:rsid w:val="00E211D3"/>
    <w:rsid w:val="00E214F4"/>
    <w:rsid w:val="00E221BD"/>
    <w:rsid w:val="00E224CB"/>
    <w:rsid w:val="00E23DD2"/>
    <w:rsid w:val="00E250A8"/>
    <w:rsid w:val="00E271CD"/>
    <w:rsid w:val="00E277FA"/>
    <w:rsid w:val="00E30AC7"/>
    <w:rsid w:val="00E3115C"/>
    <w:rsid w:val="00E31B21"/>
    <w:rsid w:val="00E327A6"/>
    <w:rsid w:val="00E335C4"/>
    <w:rsid w:val="00E34083"/>
    <w:rsid w:val="00E35368"/>
    <w:rsid w:val="00E35A4F"/>
    <w:rsid w:val="00E3621C"/>
    <w:rsid w:val="00E37B3F"/>
    <w:rsid w:val="00E41935"/>
    <w:rsid w:val="00E42E4C"/>
    <w:rsid w:val="00E44343"/>
    <w:rsid w:val="00E443E2"/>
    <w:rsid w:val="00E446ED"/>
    <w:rsid w:val="00E4488C"/>
    <w:rsid w:val="00E450BF"/>
    <w:rsid w:val="00E45F25"/>
    <w:rsid w:val="00E467FB"/>
    <w:rsid w:val="00E46AA6"/>
    <w:rsid w:val="00E47297"/>
    <w:rsid w:val="00E47EDE"/>
    <w:rsid w:val="00E51181"/>
    <w:rsid w:val="00E51708"/>
    <w:rsid w:val="00E51E4C"/>
    <w:rsid w:val="00E56EAB"/>
    <w:rsid w:val="00E57469"/>
    <w:rsid w:val="00E628F9"/>
    <w:rsid w:val="00E66E6C"/>
    <w:rsid w:val="00E6741D"/>
    <w:rsid w:val="00E67CF7"/>
    <w:rsid w:val="00E70312"/>
    <w:rsid w:val="00E7187A"/>
    <w:rsid w:val="00E71D3E"/>
    <w:rsid w:val="00E7213F"/>
    <w:rsid w:val="00E75240"/>
    <w:rsid w:val="00E75909"/>
    <w:rsid w:val="00E75D4D"/>
    <w:rsid w:val="00E76004"/>
    <w:rsid w:val="00E7619E"/>
    <w:rsid w:val="00E765B1"/>
    <w:rsid w:val="00E77A77"/>
    <w:rsid w:val="00E811A3"/>
    <w:rsid w:val="00E81288"/>
    <w:rsid w:val="00E81A0E"/>
    <w:rsid w:val="00E82A7F"/>
    <w:rsid w:val="00E838A8"/>
    <w:rsid w:val="00E8678E"/>
    <w:rsid w:val="00E86951"/>
    <w:rsid w:val="00E920D4"/>
    <w:rsid w:val="00E924F8"/>
    <w:rsid w:val="00E92EF5"/>
    <w:rsid w:val="00E934A8"/>
    <w:rsid w:val="00E95DCF"/>
    <w:rsid w:val="00E96814"/>
    <w:rsid w:val="00E97D2F"/>
    <w:rsid w:val="00EA0E92"/>
    <w:rsid w:val="00EA2128"/>
    <w:rsid w:val="00EA2964"/>
    <w:rsid w:val="00EA37D4"/>
    <w:rsid w:val="00EA66D1"/>
    <w:rsid w:val="00EA7066"/>
    <w:rsid w:val="00EA7317"/>
    <w:rsid w:val="00EA74EA"/>
    <w:rsid w:val="00EB047D"/>
    <w:rsid w:val="00EB0F9A"/>
    <w:rsid w:val="00EB2F56"/>
    <w:rsid w:val="00EB36DD"/>
    <w:rsid w:val="00EB49EE"/>
    <w:rsid w:val="00EB5BB1"/>
    <w:rsid w:val="00EB5F7C"/>
    <w:rsid w:val="00EB68E8"/>
    <w:rsid w:val="00EC2B3C"/>
    <w:rsid w:val="00EC3AE8"/>
    <w:rsid w:val="00EC4FC3"/>
    <w:rsid w:val="00EC59EC"/>
    <w:rsid w:val="00EC6DFB"/>
    <w:rsid w:val="00ED09E8"/>
    <w:rsid w:val="00ED16AF"/>
    <w:rsid w:val="00ED694E"/>
    <w:rsid w:val="00EE0033"/>
    <w:rsid w:val="00EE17EF"/>
    <w:rsid w:val="00EE31BD"/>
    <w:rsid w:val="00EE3F61"/>
    <w:rsid w:val="00EE581C"/>
    <w:rsid w:val="00EE5B6F"/>
    <w:rsid w:val="00EE7A4A"/>
    <w:rsid w:val="00EE7ED8"/>
    <w:rsid w:val="00EF0BE9"/>
    <w:rsid w:val="00EF26A3"/>
    <w:rsid w:val="00EF30B0"/>
    <w:rsid w:val="00EF3D54"/>
    <w:rsid w:val="00EF3FA3"/>
    <w:rsid w:val="00EF4CAF"/>
    <w:rsid w:val="00EF58F1"/>
    <w:rsid w:val="00EF60C5"/>
    <w:rsid w:val="00F0075D"/>
    <w:rsid w:val="00F00AE0"/>
    <w:rsid w:val="00F00D9C"/>
    <w:rsid w:val="00F00E3F"/>
    <w:rsid w:val="00F018FD"/>
    <w:rsid w:val="00F10D61"/>
    <w:rsid w:val="00F1296A"/>
    <w:rsid w:val="00F129EA"/>
    <w:rsid w:val="00F13435"/>
    <w:rsid w:val="00F14021"/>
    <w:rsid w:val="00F141F0"/>
    <w:rsid w:val="00F1459A"/>
    <w:rsid w:val="00F14BD3"/>
    <w:rsid w:val="00F158E7"/>
    <w:rsid w:val="00F15D24"/>
    <w:rsid w:val="00F17247"/>
    <w:rsid w:val="00F203B5"/>
    <w:rsid w:val="00F20FAA"/>
    <w:rsid w:val="00F226BD"/>
    <w:rsid w:val="00F245F9"/>
    <w:rsid w:val="00F258E8"/>
    <w:rsid w:val="00F26014"/>
    <w:rsid w:val="00F2618A"/>
    <w:rsid w:val="00F26919"/>
    <w:rsid w:val="00F27018"/>
    <w:rsid w:val="00F30411"/>
    <w:rsid w:val="00F31EBC"/>
    <w:rsid w:val="00F329BB"/>
    <w:rsid w:val="00F34E49"/>
    <w:rsid w:val="00F350E5"/>
    <w:rsid w:val="00F353DD"/>
    <w:rsid w:val="00F36509"/>
    <w:rsid w:val="00F40A02"/>
    <w:rsid w:val="00F4115D"/>
    <w:rsid w:val="00F412F8"/>
    <w:rsid w:val="00F42379"/>
    <w:rsid w:val="00F4255C"/>
    <w:rsid w:val="00F426FA"/>
    <w:rsid w:val="00F428B8"/>
    <w:rsid w:val="00F438B3"/>
    <w:rsid w:val="00F449A7"/>
    <w:rsid w:val="00F45DD2"/>
    <w:rsid w:val="00F47623"/>
    <w:rsid w:val="00F47A5D"/>
    <w:rsid w:val="00F50F98"/>
    <w:rsid w:val="00F51794"/>
    <w:rsid w:val="00F52858"/>
    <w:rsid w:val="00F5467B"/>
    <w:rsid w:val="00F54EB4"/>
    <w:rsid w:val="00F55B76"/>
    <w:rsid w:val="00F56CFC"/>
    <w:rsid w:val="00F57478"/>
    <w:rsid w:val="00F5770F"/>
    <w:rsid w:val="00F604AA"/>
    <w:rsid w:val="00F6244D"/>
    <w:rsid w:val="00F62A11"/>
    <w:rsid w:val="00F64043"/>
    <w:rsid w:val="00F6494F"/>
    <w:rsid w:val="00F6591C"/>
    <w:rsid w:val="00F65C77"/>
    <w:rsid w:val="00F70F5A"/>
    <w:rsid w:val="00F726D3"/>
    <w:rsid w:val="00F74880"/>
    <w:rsid w:val="00F756B1"/>
    <w:rsid w:val="00F75A67"/>
    <w:rsid w:val="00F77B25"/>
    <w:rsid w:val="00F8032C"/>
    <w:rsid w:val="00F81021"/>
    <w:rsid w:val="00F811FA"/>
    <w:rsid w:val="00F81EE0"/>
    <w:rsid w:val="00F84239"/>
    <w:rsid w:val="00F90D9F"/>
    <w:rsid w:val="00F915A8"/>
    <w:rsid w:val="00F937F1"/>
    <w:rsid w:val="00F95B42"/>
    <w:rsid w:val="00F95B76"/>
    <w:rsid w:val="00F96308"/>
    <w:rsid w:val="00FA16B8"/>
    <w:rsid w:val="00FA3D5D"/>
    <w:rsid w:val="00FA4324"/>
    <w:rsid w:val="00FA4A6A"/>
    <w:rsid w:val="00FA5645"/>
    <w:rsid w:val="00FA64FA"/>
    <w:rsid w:val="00FA696B"/>
    <w:rsid w:val="00FA699B"/>
    <w:rsid w:val="00FA74D5"/>
    <w:rsid w:val="00FB2C08"/>
    <w:rsid w:val="00FB36DC"/>
    <w:rsid w:val="00FB39E4"/>
    <w:rsid w:val="00FB5FE3"/>
    <w:rsid w:val="00FB6BA4"/>
    <w:rsid w:val="00FB6EC9"/>
    <w:rsid w:val="00FC0886"/>
    <w:rsid w:val="00FC31D8"/>
    <w:rsid w:val="00FC424F"/>
    <w:rsid w:val="00FC5907"/>
    <w:rsid w:val="00FC5EA8"/>
    <w:rsid w:val="00FC69E8"/>
    <w:rsid w:val="00FC7181"/>
    <w:rsid w:val="00FC7F81"/>
    <w:rsid w:val="00FD0416"/>
    <w:rsid w:val="00FD1599"/>
    <w:rsid w:val="00FD2CF1"/>
    <w:rsid w:val="00FD46A6"/>
    <w:rsid w:val="00FD51E3"/>
    <w:rsid w:val="00FD65D0"/>
    <w:rsid w:val="00FD66E8"/>
    <w:rsid w:val="00FD72C7"/>
    <w:rsid w:val="00FE1EEE"/>
    <w:rsid w:val="00FE1FFE"/>
    <w:rsid w:val="00FE3609"/>
    <w:rsid w:val="00FE3EF3"/>
    <w:rsid w:val="00FE5C4A"/>
    <w:rsid w:val="00FF1C13"/>
    <w:rsid w:val="00FF1EB9"/>
    <w:rsid w:val="00FF3043"/>
    <w:rsid w:val="00FF32A1"/>
    <w:rsid w:val="00FF34FE"/>
    <w:rsid w:val="00FF3FAA"/>
    <w:rsid w:val="00FF5EAC"/>
    <w:rsid w:val="00FF7F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1"/>
    <o:shapelayout v:ext="edit">
      <o:idmap v:ext="edit" data="1"/>
    </o:shapelayout>
  </w:shapeDefaults>
  <w:decimalSymbol w:val=","/>
  <w:listSeparator w:val=";"/>
  <w14:docId w14:val="0B2879BA"/>
  <w15:docId w15:val="{872428A9-6851-4678-BC9C-37D639AE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6D5B"/>
    <w:pPr>
      <w:suppressAutoHyphens/>
    </w:pPr>
    <w:rPr>
      <w:sz w:val="20"/>
      <w:szCs w:val="20"/>
      <w:lang w:eastAsia="zh-CN"/>
    </w:rPr>
  </w:style>
  <w:style w:type="paragraph" w:styleId="Nagwek1">
    <w:name w:val="heading 1"/>
    <w:basedOn w:val="Normalny"/>
    <w:next w:val="Normalny"/>
    <w:link w:val="Nagwek1Znak1"/>
    <w:uiPriority w:val="99"/>
    <w:qFormat/>
    <w:rsid w:val="00716D5B"/>
    <w:pPr>
      <w:keepNext/>
      <w:numPr>
        <w:numId w:val="8"/>
      </w:numPr>
      <w:pBdr>
        <w:top w:val="single" w:sz="4" w:space="1" w:color="000000"/>
        <w:left w:val="none" w:sz="0" w:space="0" w:color="000000"/>
        <w:bottom w:val="single" w:sz="4" w:space="1" w:color="000000"/>
        <w:right w:val="none" w:sz="0" w:space="0" w:color="000000"/>
      </w:pBdr>
      <w:shd w:val="clear" w:color="auto" w:fill="F3F3F3"/>
      <w:spacing w:before="360" w:after="240"/>
      <w:jc w:val="both"/>
      <w:outlineLvl w:val="0"/>
    </w:pPr>
    <w:rPr>
      <w:b/>
      <w:spacing w:val="20"/>
      <w:sz w:val="28"/>
      <w:szCs w:val="28"/>
    </w:rPr>
  </w:style>
  <w:style w:type="paragraph" w:styleId="Nagwek2">
    <w:name w:val="heading 2"/>
    <w:basedOn w:val="Normalny"/>
    <w:next w:val="Normalny"/>
    <w:link w:val="Nagwek2Znak1"/>
    <w:uiPriority w:val="99"/>
    <w:qFormat/>
    <w:rsid w:val="00716D5B"/>
    <w:pPr>
      <w:keepNext/>
      <w:tabs>
        <w:tab w:val="left" w:pos="360"/>
      </w:tabs>
      <w:spacing w:line="360" w:lineRule="auto"/>
      <w:jc w:val="center"/>
      <w:outlineLvl w:val="1"/>
    </w:pPr>
    <w:rPr>
      <w:rFonts w:ascii="Arial" w:hAnsi="Arial" w:cs="Arial"/>
      <w:b/>
    </w:rPr>
  </w:style>
  <w:style w:type="paragraph" w:styleId="Nagwek3">
    <w:name w:val="heading 3"/>
    <w:basedOn w:val="Normalny"/>
    <w:next w:val="Normalny"/>
    <w:link w:val="Nagwek3Znak1"/>
    <w:uiPriority w:val="99"/>
    <w:qFormat/>
    <w:rsid w:val="00716D5B"/>
    <w:pPr>
      <w:keepNext/>
      <w:jc w:val="center"/>
      <w:outlineLvl w:val="2"/>
    </w:pPr>
    <w:rPr>
      <w:rFonts w:ascii="Tahoma" w:hAnsi="Tahoma" w:cs="Tahoma"/>
      <w:b/>
    </w:rPr>
  </w:style>
  <w:style w:type="paragraph" w:styleId="Nagwek4">
    <w:name w:val="heading 4"/>
    <w:basedOn w:val="Normalny"/>
    <w:next w:val="Normalny"/>
    <w:link w:val="Nagwek4Znak"/>
    <w:uiPriority w:val="99"/>
    <w:qFormat/>
    <w:rsid w:val="00716D5B"/>
    <w:pPr>
      <w:keepNext/>
      <w:ind w:left="349"/>
      <w:jc w:val="center"/>
      <w:outlineLvl w:val="3"/>
    </w:pPr>
    <w:rPr>
      <w:rFonts w:ascii="Tahoma" w:hAnsi="Tahoma" w:cs="Tahoma"/>
      <w:b/>
      <w:sz w:val="16"/>
      <w:szCs w:val="16"/>
    </w:rPr>
  </w:style>
  <w:style w:type="paragraph" w:styleId="Nagwek5">
    <w:name w:val="heading 5"/>
    <w:basedOn w:val="Normalny"/>
    <w:next w:val="Normalny"/>
    <w:link w:val="Nagwek5Znak1"/>
    <w:uiPriority w:val="99"/>
    <w:qFormat/>
    <w:rsid w:val="00716D5B"/>
    <w:pPr>
      <w:keepNext/>
      <w:numPr>
        <w:ilvl w:val="4"/>
        <w:numId w:val="8"/>
      </w:numPr>
      <w:outlineLvl w:val="4"/>
    </w:pPr>
    <w:rPr>
      <w:rFonts w:ascii="Arial Narrow" w:hAnsi="Arial Narrow" w:cs="Arial Narrow"/>
      <w:b/>
      <w:sz w:val="28"/>
    </w:rPr>
  </w:style>
  <w:style w:type="paragraph" w:styleId="Nagwek6">
    <w:name w:val="heading 6"/>
    <w:basedOn w:val="Normalny"/>
    <w:next w:val="Normalny"/>
    <w:link w:val="Nagwek6Znak"/>
    <w:uiPriority w:val="99"/>
    <w:qFormat/>
    <w:rsid w:val="00716D5B"/>
    <w:pPr>
      <w:keepNext/>
      <w:numPr>
        <w:ilvl w:val="5"/>
        <w:numId w:val="8"/>
      </w:numPr>
      <w:outlineLvl w:val="5"/>
    </w:pPr>
    <w:rPr>
      <w:rFonts w:ascii="Arial Narrow" w:hAnsi="Arial Narrow" w:cs="Arial Narrow"/>
      <w:b/>
      <w:sz w:val="28"/>
    </w:rPr>
  </w:style>
  <w:style w:type="paragraph" w:styleId="Nagwek7">
    <w:name w:val="heading 7"/>
    <w:basedOn w:val="Normalny"/>
    <w:next w:val="Normalny"/>
    <w:link w:val="Nagwek7Znak"/>
    <w:uiPriority w:val="99"/>
    <w:qFormat/>
    <w:rsid w:val="00716D5B"/>
    <w:pPr>
      <w:keepNext/>
      <w:numPr>
        <w:ilvl w:val="6"/>
        <w:numId w:val="8"/>
      </w:numPr>
      <w:outlineLvl w:val="6"/>
    </w:pPr>
    <w:rPr>
      <w:b/>
      <w:sz w:val="24"/>
    </w:rPr>
  </w:style>
  <w:style w:type="paragraph" w:styleId="Nagwek8">
    <w:name w:val="heading 8"/>
    <w:basedOn w:val="Normalny"/>
    <w:next w:val="Normalny"/>
    <w:link w:val="Nagwek8Znak"/>
    <w:uiPriority w:val="99"/>
    <w:qFormat/>
    <w:rsid w:val="00716D5B"/>
    <w:pPr>
      <w:keepNext/>
      <w:numPr>
        <w:ilvl w:val="7"/>
        <w:numId w:val="8"/>
      </w:numPr>
      <w:jc w:val="both"/>
      <w:outlineLvl w:val="7"/>
    </w:pPr>
    <w:rPr>
      <w:rFonts w:ascii="Arial Narrow" w:hAnsi="Arial Narrow" w:cs="Arial Narrow"/>
      <w:b/>
      <w:sz w:val="24"/>
    </w:rPr>
  </w:style>
  <w:style w:type="paragraph" w:styleId="Nagwek9">
    <w:name w:val="heading 9"/>
    <w:basedOn w:val="Normalny"/>
    <w:next w:val="Normalny"/>
    <w:link w:val="Nagwek9Znak"/>
    <w:uiPriority w:val="99"/>
    <w:qFormat/>
    <w:rsid w:val="00716D5B"/>
    <w:pPr>
      <w:keepNext/>
      <w:numPr>
        <w:ilvl w:val="8"/>
        <w:numId w:val="8"/>
      </w:numPr>
      <w:jc w:val="both"/>
      <w:outlineLvl w:val="8"/>
    </w:pPr>
    <w:rPr>
      <w:rFonts w:ascii="Arial Narrow" w:hAnsi="Arial Narrow" w:cs="Arial Narrow"/>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0443D8"/>
    <w:rPr>
      <w:b/>
      <w:spacing w:val="20"/>
      <w:sz w:val="28"/>
      <w:szCs w:val="28"/>
      <w:shd w:val="clear" w:color="auto" w:fill="F3F3F3"/>
      <w:lang w:eastAsia="zh-CN"/>
    </w:rPr>
  </w:style>
  <w:style w:type="character" w:customStyle="1" w:styleId="Nagwek2Znak1">
    <w:name w:val="Nagłówek 2 Znak1"/>
    <w:basedOn w:val="Domylnaczcionkaakapitu"/>
    <w:link w:val="Nagwek2"/>
    <w:uiPriority w:val="99"/>
    <w:semiHidden/>
    <w:locked/>
    <w:rsid w:val="000443D8"/>
    <w:rPr>
      <w:rFonts w:ascii="Cambria" w:hAnsi="Cambria" w:cs="Times New Roman"/>
      <w:b/>
      <w:bCs/>
      <w:i/>
      <w:iCs/>
      <w:sz w:val="28"/>
      <w:szCs w:val="28"/>
      <w:lang w:eastAsia="zh-CN"/>
    </w:rPr>
  </w:style>
  <w:style w:type="character" w:customStyle="1" w:styleId="Nagwek3Znak1">
    <w:name w:val="Nagłówek 3 Znak1"/>
    <w:basedOn w:val="Domylnaczcionkaakapitu"/>
    <w:link w:val="Nagwek3"/>
    <w:uiPriority w:val="99"/>
    <w:semiHidden/>
    <w:locked/>
    <w:rsid w:val="000443D8"/>
    <w:rPr>
      <w:rFonts w:ascii="Cambria" w:hAnsi="Cambria" w:cs="Times New Roman"/>
      <w:b/>
      <w:bCs/>
      <w:sz w:val="26"/>
      <w:szCs w:val="26"/>
      <w:lang w:eastAsia="zh-CN"/>
    </w:rPr>
  </w:style>
  <w:style w:type="character" w:customStyle="1" w:styleId="Nagwek4Znak">
    <w:name w:val="Nagłówek 4 Znak"/>
    <w:basedOn w:val="Domylnaczcionkaakapitu"/>
    <w:link w:val="Nagwek4"/>
    <w:uiPriority w:val="99"/>
    <w:semiHidden/>
    <w:locked/>
    <w:rsid w:val="000443D8"/>
    <w:rPr>
      <w:rFonts w:ascii="Calibri" w:hAnsi="Calibri" w:cs="Times New Roman"/>
      <w:b/>
      <w:bCs/>
      <w:sz w:val="28"/>
      <w:szCs w:val="28"/>
      <w:lang w:eastAsia="zh-CN"/>
    </w:rPr>
  </w:style>
  <w:style w:type="character" w:customStyle="1" w:styleId="Nagwek5Znak1">
    <w:name w:val="Nagłówek 5 Znak1"/>
    <w:basedOn w:val="Domylnaczcionkaakapitu"/>
    <w:link w:val="Nagwek5"/>
    <w:uiPriority w:val="99"/>
    <w:locked/>
    <w:rsid w:val="000443D8"/>
    <w:rPr>
      <w:rFonts w:ascii="Arial Narrow" w:hAnsi="Arial Narrow" w:cs="Arial Narrow"/>
      <w:b/>
      <w:sz w:val="28"/>
      <w:szCs w:val="20"/>
      <w:lang w:eastAsia="zh-CN"/>
    </w:rPr>
  </w:style>
  <w:style w:type="character" w:customStyle="1" w:styleId="Nagwek6Znak">
    <w:name w:val="Nagłówek 6 Znak"/>
    <w:basedOn w:val="Domylnaczcionkaakapitu"/>
    <w:link w:val="Nagwek6"/>
    <w:uiPriority w:val="99"/>
    <w:locked/>
    <w:rsid w:val="000443D8"/>
    <w:rPr>
      <w:rFonts w:ascii="Arial Narrow" w:hAnsi="Arial Narrow" w:cs="Arial Narrow"/>
      <w:b/>
      <w:sz w:val="28"/>
      <w:szCs w:val="20"/>
      <w:lang w:eastAsia="zh-CN"/>
    </w:rPr>
  </w:style>
  <w:style w:type="character" w:customStyle="1" w:styleId="Nagwek7Znak">
    <w:name w:val="Nagłówek 7 Znak"/>
    <w:basedOn w:val="Domylnaczcionkaakapitu"/>
    <w:link w:val="Nagwek7"/>
    <w:uiPriority w:val="99"/>
    <w:locked/>
    <w:rsid w:val="000443D8"/>
    <w:rPr>
      <w:b/>
      <w:sz w:val="24"/>
      <w:szCs w:val="20"/>
      <w:lang w:eastAsia="zh-CN"/>
    </w:rPr>
  </w:style>
  <w:style w:type="character" w:customStyle="1" w:styleId="Nagwek8Znak">
    <w:name w:val="Nagłówek 8 Znak"/>
    <w:basedOn w:val="Domylnaczcionkaakapitu"/>
    <w:link w:val="Nagwek8"/>
    <w:uiPriority w:val="99"/>
    <w:locked/>
    <w:rsid w:val="000443D8"/>
    <w:rPr>
      <w:rFonts w:ascii="Arial Narrow" w:hAnsi="Arial Narrow" w:cs="Arial Narrow"/>
      <w:b/>
      <w:sz w:val="24"/>
      <w:szCs w:val="20"/>
      <w:lang w:eastAsia="zh-CN"/>
    </w:rPr>
  </w:style>
  <w:style w:type="character" w:customStyle="1" w:styleId="Nagwek9Znak">
    <w:name w:val="Nagłówek 9 Znak"/>
    <w:basedOn w:val="Domylnaczcionkaakapitu"/>
    <w:link w:val="Nagwek9"/>
    <w:uiPriority w:val="99"/>
    <w:locked/>
    <w:rsid w:val="000443D8"/>
    <w:rPr>
      <w:rFonts w:ascii="Arial Narrow" w:hAnsi="Arial Narrow" w:cs="Arial Narrow"/>
      <w:sz w:val="24"/>
      <w:szCs w:val="20"/>
      <w:lang w:eastAsia="zh-CN"/>
    </w:rPr>
  </w:style>
  <w:style w:type="character" w:customStyle="1" w:styleId="WW8Num1z0">
    <w:name w:val="WW8Num1z0"/>
    <w:uiPriority w:val="99"/>
    <w:rsid w:val="00716D5B"/>
    <w:rPr>
      <w:b/>
    </w:rPr>
  </w:style>
  <w:style w:type="character" w:customStyle="1" w:styleId="WW8Num1z1">
    <w:name w:val="WW8Num1z1"/>
    <w:uiPriority w:val="99"/>
    <w:rsid w:val="00716D5B"/>
  </w:style>
  <w:style w:type="character" w:customStyle="1" w:styleId="WW8Num1z2">
    <w:name w:val="WW8Num1z2"/>
    <w:uiPriority w:val="99"/>
    <w:rsid w:val="00716D5B"/>
  </w:style>
  <w:style w:type="character" w:customStyle="1" w:styleId="WW8Num1z3">
    <w:name w:val="WW8Num1z3"/>
    <w:uiPriority w:val="99"/>
    <w:rsid w:val="00716D5B"/>
  </w:style>
  <w:style w:type="character" w:customStyle="1" w:styleId="WW8Num1z4">
    <w:name w:val="WW8Num1z4"/>
    <w:uiPriority w:val="99"/>
    <w:rsid w:val="00716D5B"/>
    <w:rPr>
      <w:rFonts w:ascii="Tahoma" w:hAnsi="Tahoma"/>
    </w:rPr>
  </w:style>
  <w:style w:type="character" w:customStyle="1" w:styleId="WW8Num2z0">
    <w:name w:val="WW8Num2z0"/>
    <w:uiPriority w:val="99"/>
    <w:rsid w:val="00716D5B"/>
  </w:style>
  <w:style w:type="character" w:customStyle="1" w:styleId="WW8Num3z0">
    <w:name w:val="WW8Num3z0"/>
    <w:uiPriority w:val="99"/>
    <w:rsid w:val="00716D5B"/>
    <w:rPr>
      <w:rFonts w:ascii="Tahoma" w:hAnsi="Tahoma"/>
      <w:sz w:val="20"/>
    </w:rPr>
  </w:style>
  <w:style w:type="character" w:customStyle="1" w:styleId="WW8Num3z1">
    <w:name w:val="WW8Num3z1"/>
    <w:uiPriority w:val="99"/>
    <w:rsid w:val="00716D5B"/>
  </w:style>
  <w:style w:type="character" w:customStyle="1" w:styleId="WW8Num3z2">
    <w:name w:val="WW8Num3z2"/>
    <w:uiPriority w:val="99"/>
    <w:rsid w:val="00716D5B"/>
  </w:style>
  <w:style w:type="character" w:customStyle="1" w:styleId="WW8Num3z3">
    <w:name w:val="WW8Num3z3"/>
    <w:uiPriority w:val="99"/>
    <w:rsid w:val="00716D5B"/>
  </w:style>
  <w:style w:type="character" w:customStyle="1" w:styleId="WW8Num3z4">
    <w:name w:val="WW8Num3z4"/>
    <w:uiPriority w:val="99"/>
    <w:rsid w:val="00716D5B"/>
  </w:style>
  <w:style w:type="character" w:customStyle="1" w:styleId="WW8Num3z5">
    <w:name w:val="WW8Num3z5"/>
    <w:uiPriority w:val="99"/>
    <w:rsid w:val="00716D5B"/>
  </w:style>
  <w:style w:type="character" w:customStyle="1" w:styleId="WW8Num3z6">
    <w:name w:val="WW8Num3z6"/>
    <w:uiPriority w:val="99"/>
    <w:rsid w:val="00716D5B"/>
  </w:style>
  <w:style w:type="character" w:customStyle="1" w:styleId="WW8Num3z7">
    <w:name w:val="WW8Num3z7"/>
    <w:uiPriority w:val="99"/>
    <w:rsid w:val="00716D5B"/>
  </w:style>
  <w:style w:type="character" w:customStyle="1" w:styleId="WW8Num3z8">
    <w:name w:val="WW8Num3z8"/>
    <w:uiPriority w:val="99"/>
    <w:rsid w:val="00716D5B"/>
  </w:style>
  <w:style w:type="character" w:customStyle="1" w:styleId="WW8Num4z0">
    <w:name w:val="WW8Num4z0"/>
    <w:uiPriority w:val="99"/>
    <w:rsid w:val="00716D5B"/>
    <w:rPr>
      <w:rFonts w:ascii="Tahoma" w:hAnsi="Tahoma"/>
      <w:sz w:val="20"/>
    </w:rPr>
  </w:style>
  <w:style w:type="character" w:customStyle="1" w:styleId="WW8Num4z1">
    <w:name w:val="WW8Num4z1"/>
    <w:uiPriority w:val="99"/>
    <w:rsid w:val="00716D5B"/>
  </w:style>
  <w:style w:type="character" w:customStyle="1" w:styleId="WW8Num4z2">
    <w:name w:val="WW8Num4z2"/>
    <w:uiPriority w:val="99"/>
    <w:rsid w:val="00716D5B"/>
  </w:style>
  <w:style w:type="character" w:customStyle="1" w:styleId="WW8Num4z3">
    <w:name w:val="WW8Num4z3"/>
    <w:uiPriority w:val="99"/>
    <w:rsid w:val="00716D5B"/>
  </w:style>
  <w:style w:type="character" w:customStyle="1" w:styleId="WW8Num4z4">
    <w:name w:val="WW8Num4z4"/>
    <w:uiPriority w:val="99"/>
    <w:rsid w:val="00716D5B"/>
  </w:style>
  <w:style w:type="character" w:customStyle="1" w:styleId="WW8Num4z5">
    <w:name w:val="WW8Num4z5"/>
    <w:uiPriority w:val="99"/>
    <w:rsid w:val="00716D5B"/>
  </w:style>
  <w:style w:type="character" w:customStyle="1" w:styleId="WW8Num4z6">
    <w:name w:val="WW8Num4z6"/>
    <w:uiPriority w:val="99"/>
    <w:rsid w:val="00716D5B"/>
  </w:style>
  <w:style w:type="character" w:customStyle="1" w:styleId="WW8Num4z7">
    <w:name w:val="WW8Num4z7"/>
    <w:uiPriority w:val="99"/>
    <w:rsid w:val="00716D5B"/>
  </w:style>
  <w:style w:type="character" w:customStyle="1" w:styleId="WW8Num4z8">
    <w:name w:val="WW8Num4z8"/>
    <w:uiPriority w:val="99"/>
    <w:rsid w:val="00716D5B"/>
  </w:style>
  <w:style w:type="character" w:customStyle="1" w:styleId="WW8Num5z0">
    <w:name w:val="WW8Num5z0"/>
    <w:uiPriority w:val="99"/>
    <w:rsid w:val="00716D5B"/>
  </w:style>
  <w:style w:type="character" w:customStyle="1" w:styleId="WW8Num5z1">
    <w:name w:val="WW8Num5z1"/>
    <w:uiPriority w:val="99"/>
    <w:rsid w:val="00716D5B"/>
  </w:style>
  <w:style w:type="character" w:customStyle="1" w:styleId="WW8Num5z2">
    <w:name w:val="WW8Num5z2"/>
    <w:uiPriority w:val="99"/>
    <w:rsid w:val="00716D5B"/>
  </w:style>
  <w:style w:type="character" w:customStyle="1" w:styleId="WW8Num5z3">
    <w:name w:val="WW8Num5z3"/>
    <w:uiPriority w:val="99"/>
    <w:rsid w:val="00716D5B"/>
  </w:style>
  <w:style w:type="character" w:customStyle="1" w:styleId="WW8Num5z4">
    <w:name w:val="WW8Num5z4"/>
    <w:uiPriority w:val="99"/>
    <w:rsid w:val="00716D5B"/>
  </w:style>
  <w:style w:type="character" w:customStyle="1" w:styleId="WW8Num5z5">
    <w:name w:val="WW8Num5z5"/>
    <w:uiPriority w:val="99"/>
    <w:rsid w:val="00716D5B"/>
  </w:style>
  <w:style w:type="character" w:customStyle="1" w:styleId="WW8Num5z6">
    <w:name w:val="WW8Num5z6"/>
    <w:uiPriority w:val="99"/>
    <w:rsid w:val="00716D5B"/>
  </w:style>
  <w:style w:type="character" w:customStyle="1" w:styleId="WW8Num5z7">
    <w:name w:val="WW8Num5z7"/>
    <w:uiPriority w:val="99"/>
    <w:rsid w:val="00716D5B"/>
  </w:style>
  <w:style w:type="character" w:customStyle="1" w:styleId="WW8Num5z8">
    <w:name w:val="WW8Num5z8"/>
    <w:uiPriority w:val="99"/>
    <w:rsid w:val="00716D5B"/>
  </w:style>
  <w:style w:type="character" w:customStyle="1" w:styleId="WW8Num6z0">
    <w:name w:val="WW8Num6z0"/>
    <w:uiPriority w:val="99"/>
    <w:rsid w:val="00716D5B"/>
  </w:style>
  <w:style w:type="character" w:customStyle="1" w:styleId="WW8Num7z0">
    <w:name w:val="WW8Num7z0"/>
    <w:uiPriority w:val="99"/>
    <w:rsid w:val="00716D5B"/>
    <w:rPr>
      <w:rFonts w:ascii="Tahoma" w:hAnsi="Tahoma"/>
    </w:rPr>
  </w:style>
  <w:style w:type="character" w:customStyle="1" w:styleId="WW8Num8z0">
    <w:name w:val="WW8Num8z0"/>
    <w:uiPriority w:val="99"/>
    <w:rsid w:val="00716D5B"/>
  </w:style>
  <w:style w:type="character" w:customStyle="1" w:styleId="WW8Num8z1">
    <w:name w:val="WW8Num8z1"/>
    <w:uiPriority w:val="99"/>
    <w:rsid w:val="00716D5B"/>
  </w:style>
  <w:style w:type="character" w:customStyle="1" w:styleId="WW8Num8z2">
    <w:name w:val="WW8Num8z2"/>
    <w:uiPriority w:val="99"/>
    <w:rsid w:val="00716D5B"/>
  </w:style>
  <w:style w:type="character" w:customStyle="1" w:styleId="WW8Num8z3">
    <w:name w:val="WW8Num8z3"/>
    <w:uiPriority w:val="99"/>
    <w:rsid w:val="00716D5B"/>
  </w:style>
  <w:style w:type="character" w:customStyle="1" w:styleId="WW8Num8z4">
    <w:name w:val="WW8Num8z4"/>
    <w:uiPriority w:val="99"/>
    <w:rsid w:val="00716D5B"/>
  </w:style>
  <w:style w:type="character" w:customStyle="1" w:styleId="WW8Num8z5">
    <w:name w:val="WW8Num8z5"/>
    <w:uiPriority w:val="99"/>
    <w:rsid w:val="00716D5B"/>
  </w:style>
  <w:style w:type="character" w:customStyle="1" w:styleId="WW8Num8z6">
    <w:name w:val="WW8Num8z6"/>
    <w:uiPriority w:val="99"/>
    <w:rsid w:val="00716D5B"/>
  </w:style>
  <w:style w:type="character" w:customStyle="1" w:styleId="WW8Num8z7">
    <w:name w:val="WW8Num8z7"/>
    <w:uiPriority w:val="99"/>
    <w:rsid w:val="00716D5B"/>
  </w:style>
  <w:style w:type="character" w:customStyle="1" w:styleId="WW8Num8z8">
    <w:name w:val="WW8Num8z8"/>
    <w:uiPriority w:val="99"/>
    <w:rsid w:val="00716D5B"/>
  </w:style>
  <w:style w:type="character" w:customStyle="1" w:styleId="WW8Num9z0">
    <w:name w:val="WW8Num9z0"/>
    <w:uiPriority w:val="99"/>
    <w:rsid w:val="00716D5B"/>
    <w:rPr>
      <w:rFonts w:ascii="Tahoma" w:hAnsi="Tahoma"/>
      <w:color w:val="auto"/>
    </w:rPr>
  </w:style>
  <w:style w:type="character" w:customStyle="1" w:styleId="WW8Num10z0">
    <w:name w:val="WW8Num10z0"/>
    <w:uiPriority w:val="99"/>
    <w:rsid w:val="00716D5B"/>
    <w:rPr>
      <w:rFonts w:ascii="Tahoma" w:hAnsi="Tahoma"/>
    </w:rPr>
  </w:style>
  <w:style w:type="character" w:customStyle="1" w:styleId="WW8Num11z0">
    <w:name w:val="WW8Num11z0"/>
    <w:uiPriority w:val="99"/>
    <w:rsid w:val="00716D5B"/>
    <w:rPr>
      <w:rFonts w:ascii="Tahoma" w:hAnsi="Tahoma"/>
      <w:sz w:val="20"/>
    </w:rPr>
  </w:style>
  <w:style w:type="character" w:customStyle="1" w:styleId="WW8Num12z0">
    <w:name w:val="WW8Num12z0"/>
    <w:uiPriority w:val="99"/>
    <w:rsid w:val="00716D5B"/>
    <w:rPr>
      <w:rFonts w:ascii="Tahoma" w:hAnsi="Tahoma"/>
    </w:rPr>
  </w:style>
  <w:style w:type="character" w:customStyle="1" w:styleId="WW8Num13z0">
    <w:name w:val="WW8Num13z0"/>
    <w:uiPriority w:val="99"/>
    <w:rsid w:val="00716D5B"/>
    <w:rPr>
      <w:rFonts w:ascii="Tahoma" w:hAnsi="Tahoma"/>
    </w:rPr>
  </w:style>
  <w:style w:type="character" w:customStyle="1" w:styleId="WW8Num14z0">
    <w:name w:val="WW8Num14z0"/>
    <w:uiPriority w:val="99"/>
    <w:rsid w:val="00716D5B"/>
    <w:rPr>
      <w:rFonts w:ascii="Tahoma" w:hAnsi="Tahoma"/>
      <w:b/>
      <w:lang w:val="pl-PL" w:eastAsia="pl-PL"/>
    </w:rPr>
  </w:style>
  <w:style w:type="character" w:customStyle="1" w:styleId="WW8Num15z0">
    <w:name w:val="WW8Num15z0"/>
    <w:uiPriority w:val="99"/>
    <w:rsid w:val="00716D5B"/>
    <w:rPr>
      <w:rFonts w:ascii="Tahoma" w:hAnsi="Tahoma"/>
    </w:rPr>
  </w:style>
  <w:style w:type="character" w:customStyle="1" w:styleId="WW8Num16z0">
    <w:name w:val="WW8Num16z0"/>
    <w:uiPriority w:val="99"/>
    <w:rsid w:val="00716D5B"/>
    <w:rPr>
      <w:rFonts w:ascii="Tahoma" w:hAnsi="Tahoma"/>
      <w:b/>
      <w:sz w:val="16"/>
    </w:rPr>
  </w:style>
  <w:style w:type="character" w:customStyle="1" w:styleId="WW8Num17z0">
    <w:name w:val="WW8Num17z0"/>
    <w:uiPriority w:val="99"/>
    <w:rsid w:val="00716D5B"/>
    <w:rPr>
      <w:rFonts w:ascii="Tahoma" w:hAnsi="Tahoma"/>
      <w:sz w:val="20"/>
    </w:rPr>
  </w:style>
  <w:style w:type="character" w:customStyle="1" w:styleId="WW8Num18z0">
    <w:name w:val="WW8Num18z0"/>
    <w:uiPriority w:val="99"/>
    <w:rsid w:val="00716D5B"/>
  </w:style>
  <w:style w:type="character" w:customStyle="1" w:styleId="WW8Num19z0">
    <w:name w:val="WW8Num19z0"/>
    <w:uiPriority w:val="99"/>
    <w:rsid w:val="00716D5B"/>
  </w:style>
  <w:style w:type="character" w:customStyle="1" w:styleId="WW8Num19z1">
    <w:name w:val="WW8Num19z1"/>
    <w:uiPriority w:val="99"/>
    <w:rsid w:val="00716D5B"/>
    <w:rPr>
      <w:rFonts w:ascii="Tahoma" w:hAnsi="Tahoma"/>
      <w:color w:val="auto"/>
    </w:rPr>
  </w:style>
  <w:style w:type="character" w:customStyle="1" w:styleId="WW8Num20z0">
    <w:name w:val="WW8Num20z0"/>
    <w:uiPriority w:val="99"/>
    <w:rsid w:val="00716D5B"/>
  </w:style>
  <w:style w:type="character" w:customStyle="1" w:styleId="WW8Num20z1">
    <w:name w:val="WW8Num20z1"/>
    <w:uiPriority w:val="99"/>
    <w:rsid w:val="00716D5B"/>
    <w:rPr>
      <w:rFonts w:ascii="Tahoma" w:hAnsi="Tahoma"/>
    </w:rPr>
  </w:style>
  <w:style w:type="character" w:customStyle="1" w:styleId="WW8Num20z2">
    <w:name w:val="WW8Num20z2"/>
    <w:uiPriority w:val="99"/>
    <w:rsid w:val="00716D5B"/>
  </w:style>
  <w:style w:type="character" w:customStyle="1" w:styleId="WW8Num20z3">
    <w:name w:val="WW8Num20z3"/>
    <w:uiPriority w:val="99"/>
    <w:rsid w:val="00716D5B"/>
  </w:style>
  <w:style w:type="character" w:customStyle="1" w:styleId="WW8Num20z4">
    <w:name w:val="WW8Num20z4"/>
    <w:uiPriority w:val="99"/>
    <w:rsid w:val="00716D5B"/>
  </w:style>
  <w:style w:type="character" w:customStyle="1" w:styleId="WW8Num20z5">
    <w:name w:val="WW8Num20z5"/>
    <w:uiPriority w:val="99"/>
    <w:rsid w:val="00716D5B"/>
  </w:style>
  <w:style w:type="character" w:customStyle="1" w:styleId="WW8Num20z6">
    <w:name w:val="WW8Num20z6"/>
    <w:uiPriority w:val="99"/>
    <w:rsid w:val="00716D5B"/>
  </w:style>
  <w:style w:type="character" w:customStyle="1" w:styleId="WW8Num20z7">
    <w:name w:val="WW8Num20z7"/>
    <w:uiPriority w:val="99"/>
    <w:rsid w:val="00716D5B"/>
  </w:style>
  <w:style w:type="character" w:customStyle="1" w:styleId="WW8Num20z8">
    <w:name w:val="WW8Num20z8"/>
    <w:uiPriority w:val="99"/>
    <w:rsid w:val="00716D5B"/>
  </w:style>
  <w:style w:type="character" w:customStyle="1" w:styleId="WW8Num21z0">
    <w:name w:val="WW8Num21z0"/>
    <w:uiPriority w:val="99"/>
    <w:rsid w:val="00716D5B"/>
    <w:rPr>
      <w:rFonts w:ascii="Tahoma" w:hAnsi="Tahoma"/>
    </w:rPr>
  </w:style>
  <w:style w:type="character" w:customStyle="1" w:styleId="WW8Num22z0">
    <w:name w:val="WW8Num22z0"/>
    <w:uiPriority w:val="99"/>
    <w:rsid w:val="00716D5B"/>
    <w:rPr>
      <w:rFonts w:ascii="Tahoma" w:hAnsi="Tahoma"/>
    </w:rPr>
  </w:style>
  <w:style w:type="character" w:customStyle="1" w:styleId="WW8Num23z0">
    <w:name w:val="WW8Num23z0"/>
    <w:uiPriority w:val="99"/>
    <w:rsid w:val="00716D5B"/>
    <w:rPr>
      <w:rFonts w:ascii="Tahoma" w:hAnsi="Tahoma"/>
      <w:b/>
      <w:color w:val="0000FF"/>
      <w:lang w:val="pl-PL" w:eastAsia="pl-PL"/>
    </w:rPr>
  </w:style>
  <w:style w:type="character" w:customStyle="1" w:styleId="WW8Num24z0">
    <w:name w:val="WW8Num24z0"/>
    <w:uiPriority w:val="99"/>
    <w:rsid w:val="00716D5B"/>
    <w:rPr>
      <w:rFonts w:ascii="Tahoma" w:hAnsi="Tahoma"/>
    </w:rPr>
  </w:style>
  <w:style w:type="character" w:customStyle="1" w:styleId="WW8Num25z0">
    <w:name w:val="WW8Num25z0"/>
    <w:uiPriority w:val="99"/>
    <w:rsid w:val="00716D5B"/>
    <w:rPr>
      <w:rFonts w:ascii="Tahoma" w:hAnsi="Tahoma"/>
    </w:rPr>
  </w:style>
  <w:style w:type="character" w:customStyle="1" w:styleId="WW8Num26z0">
    <w:name w:val="WW8Num26z0"/>
    <w:uiPriority w:val="99"/>
    <w:rsid w:val="00716D5B"/>
    <w:rPr>
      <w:rFonts w:ascii="Tahoma" w:hAnsi="Tahoma"/>
    </w:rPr>
  </w:style>
  <w:style w:type="character" w:customStyle="1" w:styleId="WW8Num27z0">
    <w:name w:val="WW8Num27z0"/>
    <w:uiPriority w:val="99"/>
    <w:rsid w:val="00716D5B"/>
  </w:style>
  <w:style w:type="character" w:customStyle="1" w:styleId="WW8Num28z0">
    <w:name w:val="WW8Num28z0"/>
    <w:uiPriority w:val="99"/>
    <w:rsid w:val="00716D5B"/>
  </w:style>
  <w:style w:type="character" w:customStyle="1" w:styleId="WW8Num29z0">
    <w:name w:val="WW8Num29z0"/>
    <w:uiPriority w:val="99"/>
    <w:rsid w:val="00716D5B"/>
  </w:style>
  <w:style w:type="character" w:customStyle="1" w:styleId="WW8Num30z0">
    <w:name w:val="WW8Num30z0"/>
    <w:uiPriority w:val="99"/>
    <w:rsid w:val="00716D5B"/>
  </w:style>
  <w:style w:type="character" w:customStyle="1" w:styleId="WW8Num31z0">
    <w:name w:val="WW8Num31z0"/>
    <w:uiPriority w:val="99"/>
    <w:rsid w:val="00716D5B"/>
    <w:rPr>
      <w:rFonts w:ascii="Tahoma" w:hAnsi="Tahoma"/>
      <w:sz w:val="20"/>
      <w:lang w:val="pl-PL" w:eastAsia="pl-PL"/>
    </w:rPr>
  </w:style>
  <w:style w:type="character" w:customStyle="1" w:styleId="WW8Num32z0">
    <w:name w:val="WW8Num32z0"/>
    <w:uiPriority w:val="99"/>
    <w:rsid w:val="00716D5B"/>
  </w:style>
  <w:style w:type="character" w:customStyle="1" w:styleId="WW8Num33z0">
    <w:name w:val="WW8Num33z0"/>
    <w:uiPriority w:val="99"/>
    <w:rsid w:val="00716D5B"/>
    <w:rPr>
      <w:rFonts w:ascii="Tahoma" w:hAnsi="Tahoma"/>
      <w:sz w:val="20"/>
    </w:rPr>
  </w:style>
  <w:style w:type="character" w:customStyle="1" w:styleId="WW8Num34z0">
    <w:name w:val="WW8Num34z0"/>
    <w:uiPriority w:val="99"/>
    <w:rsid w:val="00716D5B"/>
  </w:style>
  <w:style w:type="character" w:customStyle="1" w:styleId="WW8Num35z0">
    <w:name w:val="WW8Num35z0"/>
    <w:uiPriority w:val="99"/>
    <w:rsid w:val="00716D5B"/>
    <w:rPr>
      <w:rFonts w:ascii="Tahoma" w:hAnsi="Tahoma"/>
    </w:rPr>
  </w:style>
  <w:style w:type="character" w:customStyle="1" w:styleId="WW8Num36z0">
    <w:name w:val="WW8Num36z0"/>
    <w:uiPriority w:val="99"/>
    <w:rsid w:val="00716D5B"/>
    <w:rPr>
      <w:rFonts w:ascii="Tahoma" w:hAnsi="Tahoma"/>
      <w:color w:val="auto"/>
    </w:rPr>
  </w:style>
  <w:style w:type="character" w:customStyle="1" w:styleId="WW8Num37z0">
    <w:name w:val="WW8Num37z0"/>
    <w:uiPriority w:val="99"/>
    <w:rsid w:val="00716D5B"/>
  </w:style>
  <w:style w:type="character" w:customStyle="1" w:styleId="WW8Num37z1">
    <w:name w:val="WW8Num37z1"/>
    <w:uiPriority w:val="99"/>
    <w:rsid w:val="00716D5B"/>
    <w:rPr>
      <w:rFonts w:ascii="Tahoma" w:hAnsi="Tahoma"/>
      <w:lang w:val="pl-PL" w:eastAsia="pl-PL"/>
    </w:rPr>
  </w:style>
  <w:style w:type="character" w:customStyle="1" w:styleId="WW8Num37z3">
    <w:name w:val="WW8Num37z3"/>
    <w:uiPriority w:val="99"/>
    <w:rsid w:val="00716D5B"/>
  </w:style>
  <w:style w:type="character" w:customStyle="1" w:styleId="WW8Num37z4">
    <w:name w:val="WW8Num37z4"/>
    <w:uiPriority w:val="99"/>
    <w:rsid w:val="00716D5B"/>
  </w:style>
  <w:style w:type="character" w:customStyle="1" w:styleId="WW8Num37z5">
    <w:name w:val="WW8Num37z5"/>
    <w:uiPriority w:val="99"/>
    <w:rsid w:val="00716D5B"/>
  </w:style>
  <w:style w:type="character" w:customStyle="1" w:styleId="WW8Num37z6">
    <w:name w:val="WW8Num37z6"/>
    <w:uiPriority w:val="99"/>
    <w:rsid w:val="00716D5B"/>
  </w:style>
  <w:style w:type="character" w:customStyle="1" w:styleId="WW8Num37z7">
    <w:name w:val="WW8Num37z7"/>
    <w:uiPriority w:val="99"/>
    <w:rsid w:val="00716D5B"/>
  </w:style>
  <w:style w:type="character" w:customStyle="1" w:styleId="WW8Num37z8">
    <w:name w:val="WW8Num37z8"/>
    <w:uiPriority w:val="99"/>
    <w:rsid w:val="00716D5B"/>
  </w:style>
  <w:style w:type="character" w:customStyle="1" w:styleId="WW8Num38z0">
    <w:name w:val="WW8Num38z0"/>
    <w:uiPriority w:val="99"/>
    <w:rsid w:val="00716D5B"/>
    <w:rPr>
      <w:rFonts w:ascii="Symbol" w:hAnsi="Symbol"/>
    </w:rPr>
  </w:style>
  <w:style w:type="character" w:customStyle="1" w:styleId="WW8Num38z1">
    <w:name w:val="WW8Num38z1"/>
    <w:uiPriority w:val="99"/>
    <w:rsid w:val="00716D5B"/>
    <w:rPr>
      <w:rFonts w:ascii="Courier New" w:hAnsi="Courier New"/>
    </w:rPr>
  </w:style>
  <w:style w:type="character" w:customStyle="1" w:styleId="WW8Num38z2">
    <w:name w:val="WW8Num38z2"/>
    <w:uiPriority w:val="99"/>
    <w:rsid w:val="00716D5B"/>
  </w:style>
  <w:style w:type="character" w:customStyle="1" w:styleId="WW8Num38z5">
    <w:name w:val="WW8Num38z5"/>
    <w:uiPriority w:val="99"/>
    <w:rsid w:val="00716D5B"/>
    <w:rPr>
      <w:rFonts w:ascii="Wingdings" w:hAnsi="Wingdings"/>
    </w:rPr>
  </w:style>
  <w:style w:type="character" w:customStyle="1" w:styleId="WW8Num39z0">
    <w:name w:val="WW8Num39z0"/>
    <w:uiPriority w:val="99"/>
    <w:rsid w:val="00716D5B"/>
  </w:style>
  <w:style w:type="character" w:customStyle="1" w:styleId="WW8Num40z0">
    <w:name w:val="WW8Num40z0"/>
    <w:uiPriority w:val="99"/>
    <w:rsid w:val="00716D5B"/>
  </w:style>
  <w:style w:type="character" w:customStyle="1" w:styleId="WW8Num40z1">
    <w:name w:val="WW8Num40z1"/>
    <w:uiPriority w:val="99"/>
    <w:rsid w:val="00716D5B"/>
    <w:rPr>
      <w:rFonts w:ascii="Tahoma" w:hAnsi="Tahoma"/>
      <w:sz w:val="20"/>
    </w:rPr>
  </w:style>
  <w:style w:type="character" w:customStyle="1" w:styleId="WW8Num41z0">
    <w:name w:val="WW8Num41z0"/>
    <w:uiPriority w:val="99"/>
    <w:rsid w:val="00716D5B"/>
    <w:rPr>
      <w:rFonts w:ascii="Tahoma" w:hAnsi="Tahoma"/>
    </w:rPr>
  </w:style>
  <w:style w:type="character" w:customStyle="1" w:styleId="WW8Num42z0">
    <w:name w:val="WW8Num42z0"/>
    <w:uiPriority w:val="99"/>
    <w:rsid w:val="00716D5B"/>
    <w:rPr>
      <w:sz w:val="20"/>
    </w:rPr>
  </w:style>
  <w:style w:type="character" w:customStyle="1" w:styleId="WW8Num43z0">
    <w:name w:val="WW8Num43z0"/>
    <w:uiPriority w:val="99"/>
    <w:rsid w:val="00716D5B"/>
  </w:style>
  <w:style w:type="character" w:customStyle="1" w:styleId="WW8Num44z0">
    <w:name w:val="WW8Num44z0"/>
    <w:uiPriority w:val="99"/>
    <w:rsid w:val="00716D5B"/>
  </w:style>
  <w:style w:type="character" w:customStyle="1" w:styleId="WW8Num45z0">
    <w:name w:val="WW8Num45z0"/>
    <w:uiPriority w:val="99"/>
    <w:rsid w:val="00716D5B"/>
    <w:rPr>
      <w:rFonts w:ascii="Tahoma" w:hAnsi="Tahoma"/>
    </w:rPr>
  </w:style>
  <w:style w:type="character" w:customStyle="1" w:styleId="WW8Num46z0">
    <w:name w:val="WW8Num46z0"/>
    <w:uiPriority w:val="99"/>
    <w:rsid w:val="00716D5B"/>
  </w:style>
  <w:style w:type="character" w:customStyle="1" w:styleId="WW8Num47z0">
    <w:name w:val="WW8Num47z0"/>
    <w:uiPriority w:val="99"/>
    <w:rsid w:val="00716D5B"/>
    <w:rPr>
      <w:rFonts w:ascii="Tahoma" w:hAnsi="Tahoma"/>
    </w:rPr>
  </w:style>
  <w:style w:type="character" w:customStyle="1" w:styleId="WW8Num48z0">
    <w:name w:val="WW8Num48z0"/>
    <w:uiPriority w:val="99"/>
    <w:rsid w:val="00716D5B"/>
    <w:rPr>
      <w:rFonts w:ascii="Tahoma" w:hAnsi="Tahoma"/>
    </w:rPr>
  </w:style>
  <w:style w:type="character" w:customStyle="1" w:styleId="WW8Num49z0">
    <w:name w:val="WW8Num49z0"/>
    <w:uiPriority w:val="99"/>
    <w:rsid w:val="00716D5B"/>
    <w:rPr>
      <w:rFonts w:ascii="Tahoma" w:hAnsi="Tahoma"/>
      <w:sz w:val="18"/>
    </w:rPr>
  </w:style>
  <w:style w:type="character" w:customStyle="1" w:styleId="WW8Num50z0">
    <w:name w:val="WW8Num50z0"/>
    <w:uiPriority w:val="99"/>
    <w:rsid w:val="00716D5B"/>
  </w:style>
  <w:style w:type="character" w:customStyle="1" w:styleId="WW8Num51z0">
    <w:name w:val="WW8Num51z0"/>
    <w:uiPriority w:val="99"/>
    <w:rsid w:val="00716D5B"/>
    <w:rPr>
      <w:rFonts w:ascii="Times New Roman" w:hAnsi="Times New Roman"/>
      <w:sz w:val="24"/>
    </w:rPr>
  </w:style>
  <w:style w:type="character" w:customStyle="1" w:styleId="WW8Num51z1">
    <w:name w:val="WW8Num51z1"/>
    <w:uiPriority w:val="99"/>
    <w:rsid w:val="00716D5B"/>
  </w:style>
  <w:style w:type="character" w:customStyle="1" w:styleId="WW8Num52z0">
    <w:name w:val="WW8Num52z0"/>
    <w:uiPriority w:val="99"/>
    <w:rsid w:val="00716D5B"/>
    <w:rPr>
      <w:rFonts w:ascii="Tahoma" w:hAnsi="Tahoma"/>
    </w:rPr>
  </w:style>
  <w:style w:type="character" w:customStyle="1" w:styleId="WW8Num53z0">
    <w:name w:val="WW8Num53z0"/>
    <w:uiPriority w:val="99"/>
    <w:rsid w:val="00716D5B"/>
  </w:style>
  <w:style w:type="character" w:customStyle="1" w:styleId="WW8Num54z0">
    <w:name w:val="WW8Num54z0"/>
    <w:uiPriority w:val="99"/>
    <w:rsid w:val="00716D5B"/>
  </w:style>
  <w:style w:type="character" w:customStyle="1" w:styleId="WW8Num54z1">
    <w:name w:val="WW8Num54z1"/>
    <w:uiPriority w:val="99"/>
    <w:rsid w:val="00716D5B"/>
    <w:rPr>
      <w:rFonts w:ascii="Tahoma" w:hAnsi="Tahoma"/>
      <w:color w:val="auto"/>
    </w:rPr>
  </w:style>
  <w:style w:type="character" w:customStyle="1" w:styleId="WW8Num55z0">
    <w:name w:val="WW8Num55z0"/>
    <w:uiPriority w:val="99"/>
    <w:rsid w:val="00716D5B"/>
    <w:rPr>
      <w:rFonts w:ascii="Tahoma" w:hAnsi="Tahoma"/>
    </w:rPr>
  </w:style>
  <w:style w:type="character" w:customStyle="1" w:styleId="WW8Num56z0">
    <w:name w:val="WW8Num56z0"/>
    <w:uiPriority w:val="99"/>
    <w:rsid w:val="00716D5B"/>
    <w:rPr>
      <w:rFonts w:ascii="Tahoma" w:hAnsi="Tahoma"/>
    </w:rPr>
  </w:style>
  <w:style w:type="character" w:customStyle="1" w:styleId="WW8Num56z2">
    <w:name w:val="WW8Num56z2"/>
    <w:uiPriority w:val="99"/>
    <w:rsid w:val="00716D5B"/>
  </w:style>
  <w:style w:type="character" w:customStyle="1" w:styleId="WW8Num56z3">
    <w:name w:val="WW8Num56z3"/>
    <w:uiPriority w:val="99"/>
    <w:rsid w:val="00716D5B"/>
  </w:style>
  <w:style w:type="character" w:customStyle="1" w:styleId="WW8Num56z4">
    <w:name w:val="WW8Num56z4"/>
    <w:uiPriority w:val="99"/>
    <w:rsid w:val="00716D5B"/>
  </w:style>
  <w:style w:type="character" w:customStyle="1" w:styleId="WW8Num56z5">
    <w:name w:val="WW8Num56z5"/>
    <w:uiPriority w:val="99"/>
    <w:rsid w:val="00716D5B"/>
  </w:style>
  <w:style w:type="character" w:customStyle="1" w:styleId="WW8Num56z6">
    <w:name w:val="WW8Num56z6"/>
    <w:uiPriority w:val="99"/>
    <w:rsid w:val="00716D5B"/>
  </w:style>
  <w:style w:type="character" w:customStyle="1" w:styleId="WW8Num56z7">
    <w:name w:val="WW8Num56z7"/>
    <w:uiPriority w:val="99"/>
    <w:rsid w:val="00716D5B"/>
  </w:style>
  <w:style w:type="character" w:customStyle="1" w:styleId="WW8Num56z8">
    <w:name w:val="WW8Num56z8"/>
    <w:uiPriority w:val="99"/>
    <w:rsid w:val="00716D5B"/>
  </w:style>
  <w:style w:type="character" w:customStyle="1" w:styleId="WW8Num57z0">
    <w:name w:val="WW8Num57z0"/>
    <w:uiPriority w:val="99"/>
    <w:rsid w:val="00716D5B"/>
    <w:rPr>
      <w:rFonts w:ascii="Tahoma" w:hAnsi="Tahoma"/>
      <w:i/>
      <w:sz w:val="20"/>
    </w:rPr>
  </w:style>
  <w:style w:type="character" w:customStyle="1" w:styleId="WW8Num58z0">
    <w:name w:val="WW8Num58z0"/>
    <w:uiPriority w:val="99"/>
    <w:rsid w:val="00716D5B"/>
    <w:rPr>
      <w:rFonts w:ascii="Tahoma" w:hAnsi="Tahoma"/>
    </w:rPr>
  </w:style>
  <w:style w:type="character" w:customStyle="1" w:styleId="WW8Num59z0">
    <w:name w:val="WW8Num59z0"/>
    <w:uiPriority w:val="99"/>
    <w:rsid w:val="00716D5B"/>
    <w:rPr>
      <w:rFonts w:ascii="Tahoma" w:hAnsi="Tahoma"/>
      <w:sz w:val="20"/>
    </w:rPr>
  </w:style>
  <w:style w:type="character" w:customStyle="1" w:styleId="WW8Num60z0">
    <w:name w:val="WW8Num60z0"/>
    <w:uiPriority w:val="99"/>
    <w:rsid w:val="00716D5B"/>
    <w:rPr>
      <w:rFonts w:ascii="Tahoma" w:hAnsi="Tahoma"/>
    </w:rPr>
  </w:style>
  <w:style w:type="character" w:customStyle="1" w:styleId="WW8Num61z0">
    <w:name w:val="WW8Num61z0"/>
    <w:uiPriority w:val="99"/>
    <w:rsid w:val="00716D5B"/>
    <w:rPr>
      <w:rFonts w:ascii="Tahoma" w:hAnsi="Tahoma"/>
      <w:i/>
    </w:rPr>
  </w:style>
  <w:style w:type="character" w:customStyle="1" w:styleId="WW8Num62z0">
    <w:name w:val="WW8Num62z0"/>
    <w:uiPriority w:val="99"/>
    <w:rsid w:val="00716D5B"/>
    <w:rPr>
      <w:rFonts w:ascii="Tahoma" w:hAnsi="Tahoma"/>
    </w:rPr>
  </w:style>
  <w:style w:type="character" w:customStyle="1" w:styleId="WW8Num63z0">
    <w:name w:val="WW8Num63z0"/>
    <w:uiPriority w:val="99"/>
    <w:rsid w:val="00716D5B"/>
    <w:rPr>
      <w:rFonts w:ascii="Tahoma" w:hAnsi="Tahoma"/>
      <w:color w:val="0000FF"/>
    </w:rPr>
  </w:style>
  <w:style w:type="character" w:customStyle="1" w:styleId="WW8Num64z0">
    <w:name w:val="WW8Num64z0"/>
    <w:uiPriority w:val="99"/>
    <w:rsid w:val="00716D5B"/>
  </w:style>
  <w:style w:type="character" w:customStyle="1" w:styleId="WW8Num65z0">
    <w:name w:val="WW8Num65z0"/>
    <w:uiPriority w:val="99"/>
    <w:rsid w:val="00716D5B"/>
    <w:rPr>
      <w:rFonts w:ascii="Tahoma" w:hAnsi="Tahoma"/>
    </w:rPr>
  </w:style>
  <w:style w:type="character" w:customStyle="1" w:styleId="WW8Num66z0">
    <w:name w:val="WW8Num66z0"/>
    <w:uiPriority w:val="99"/>
    <w:rsid w:val="00716D5B"/>
    <w:rPr>
      <w:rFonts w:ascii="Tahoma" w:hAnsi="Tahoma"/>
    </w:rPr>
  </w:style>
  <w:style w:type="character" w:customStyle="1" w:styleId="WW8Num67z0">
    <w:name w:val="WW8Num67z0"/>
    <w:uiPriority w:val="99"/>
    <w:rsid w:val="00716D5B"/>
    <w:rPr>
      <w:rFonts w:ascii="Tahoma" w:hAnsi="Tahoma"/>
    </w:rPr>
  </w:style>
  <w:style w:type="character" w:customStyle="1" w:styleId="WW8Num68z0">
    <w:name w:val="WW8Num68z0"/>
    <w:uiPriority w:val="99"/>
    <w:rsid w:val="00716D5B"/>
    <w:rPr>
      <w:rFonts w:ascii="Tahoma" w:hAnsi="Tahoma"/>
    </w:rPr>
  </w:style>
  <w:style w:type="character" w:customStyle="1" w:styleId="WW8Num69z0">
    <w:name w:val="WW8Num69z0"/>
    <w:uiPriority w:val="99"/>
    <w:rsid w:val="00716D5B"/>
  </w:style>
  <w:style w:type="character" w:customStyle="1" w:styleId="WW8Num69z1">
    <w:name w:val="WW8Num69z1"/>
    <w:uiPriority w:val="99"/>
    <w:rsid w:val="00716D5B"/>
    <w:rPr>
      <w:rFonts w:ascii="Tahoma" w:hAnsi="Tahoma"/>
      <w:lang w:val="pl-PL" w:eastAsia="pl-PL"/>
    </w:rPr>
  </w:style>
  <w:style w:type="character" w:customStyle="1" w:styleId="WW8Num69z2">
    <w:name w:val="WW8Num69z2"/>
    <w:uiPriority w:val="99"/>
    <w:rsid w:val="00716D5B"/>
    <w:rPr>
      <w:rFonts w:ascii="Tahoma" w:hAnsi="Tahoma"/>
    </w:rPr>
  </w:style>
  <w:style w:type="character" w:customStyle="1" w:styleId="WW8Num69z3">
    <w:name w:val="WW8Num69z3"/>
    <w:uiPriority w:val="99"/>
    <w:rsid w:val="00716D5B"/>
    <w:rPr>
      <w:rFonts w:ascii="Tahoma" w:hAnsi="Tahoma"/>
    </w:rPr>
  </w:style>
  <w:style w:type="character" w:customStyle="1" w:styleId="WW8Num69z4">
    <w:name w:val="WW8Num69z4"/>
    <w:uiPriority w:val="99"/>
    <w:rsid w:val="00716D5B"/>
  </w:style>
  <w:style w:type="character" w:customStyle="1" w:styleId="WW8Num69z5">
    <w:name w:val="WW8Num69z5"/>
    <w:uiPriority w:val="99"/>
    <w:rsid w:val="00716D5B"/>
  </w:style>
  <w:style w:type="character" w:customStyle="1" w:styleId="WW8Num69z6">
    <w:name w:val="WW8Num69z6"/>
    <w:uiPriority w:val="99"/>
    <w:rsid w:val="00716D5B"/>
  </w:style>
  <w:style w:type="character" w:customStyle="1" w:styleId="WW8Num69z7">
    <w:name w:val="WW8Num69z7"/>
    <w:uiPriority w:val="99"/>
    <w:rsid w:val="00716D5B"/>
  </w:style>
  <w:style w:type="character" w:customStyle="1" w:styleId="WW8Num69z8">
    <w:name w:val="WW8Num69z8"/>
    <w:uiPriority w:val="99"/>
    <w:rsid w:val="00716D5B"/>
  </w:style>
  <w:style w:type="character" w:customStyle="1" w:styleId="WW8Num70z0">
    <w:name w:val="WW8Num70z0"/>
    <w:uiPriority w:val="99"/>
    <w:rsid w:val="00716D5B"/>
  </w:style>
  <w:style w:type="character" w:customStyle="1" w:styleId="WW8Num71z0">
    <w:name w:val="WW8Num71z0"/>
    <w:uiPriority w:val="99"/>
    <w:rsid w:val="00716D5B"/>
    <w:rPr>
      <w:rFonts w:ascii="Tahoma" w:hAnsi="Tahoma"/>
    </w:rPr>
  </w:style>
  <w:style w:type="character" w:customStyle="1" w:styleId="WW8Num72z0">
    <w:name w:val="WW8Num72z0"/>
    <w:uiPriority w:val="99"/>
    <w:rsid w:val="00716D5B"/>
  </w:style>
  <w:style w:type="character" w:customStyle="1" w:styleId="WW8Num72z1">
    <w:name w:val="WW8Num72z1"/>
    <w:uiPriority w:val="99"/>
    <w:rsid w:val="00716D5B"/>
  </w:style>
  <w:style w:type="character" w:customStyle="1" w:styleId="WW8Num72z2">
    <w:name w:val="WW8Num72z2"/>
    <w:uiPriority w:val="99"/>
    <w:rsid w:val="00716D5B"/>
    <w:rPr>
      <w:rFonts w:ascii="Times New Roman" w:hAnsi="Times New Roman"/>
      <w:sz w:val="24"/>
    </w:rPr>
  </w:style>
  <w:style w:type="character" w:customStyle="1" w:styleId="WW8Num72z4">
    <w:name w:val="WW8Num72z4"/>
    <w:uiPriority w:val="99"/>
    <w:rsid w:val="00716D5B"/>
  </w:style>
  <w:style w:type="character" w:customStyle="1" w:styleId="WW8Num72z5">
    <w:name w:val="WW8Num72z5"/>
    <w:uiPriority w:val="99"/>
    <w:rsid w:val="00716D5B"/>
  </w:style>
  <w:style w:type="character" w:customStyle="1" w:styleId="WW8Num72z6">
    <w:name w:val="WW8Num72z6"/>
    <w:uiPriority w:val="99"/>
    <w:rsid w:val="00716D5B"/>
  </w:style>
  <w:style w:type="character" w:customStyle="1" w:styleId="WW8Num72z7">
    <w:name w:val="WW8Num72z7"/>
    <w:uiPriority w:val="99"/>
    <w:rsid w:val="00716D5B"/>
  </w:style>
  <w:style w:type="character" w:customStyle="1" w:styleId="WW8Num72z8">
    <w:name w:val="WW8Num72z8"/>
    <w:uiPriority w:val="99"/>
    <w:rsid w:val="00716D5B"/>
  </w:style>
  <w:style w:type="character" w:customStyle="1" w:styleId="WW8Num73z0">
    <w:name w:val="WW8Num73z0"/>
    <w:uiPriority w:val="99"/>
    <w:rsid w:val="00716D5B"/>
  </w:style>
  <w:style w:type="character" w:customStyle="1" w:styleId="WW8Num74z0">
    <w:name w:val="WW8Num74z0"/>
    <w:uiPriority w:val="99"/>
    <w:rsid w:val="00716D5B"/>
    <w:rPr>
      <w:rFonts w:ascii="Tahoma" w:hAnsi="Tahoma"/>
    </w:rPr>
  </w:style>
  <w:style w:type="character" w:customStyle="1" w:styleId="WW8Num75z0">
    <w:name w:val="WW8Num75z0"/>
    <w:uiPriority w:val="99"/>
    <w:rsid w:val="00716D5B"/>
    <w:rPr>
      <w:rFonts w:ascii="Tahoma" w:hAnsi="Tahoma"/>
      <w:vanish/>
    </w:rPr>
  </w:style>
  <w:style w:type="character" w:customStyle="1" w:styleId="WW8Num76z0">
    <w:name w:val="WW8Num76z0"/>
    <w:uiPriority w:val="99"/>
    <w:rsid w:val="00716D5B"/>
    <w:rPr>
      <w:rFonts w:ascii="Tahoma" w:hAnsi="Tahoma"/>
    </w:rPr>
  </w:style>
  <w:style w:type="character" w:customStyle="1" w:styleId="WW8Num77z0">
    <w:name w:val="WW8Num77z0"/>
    <w:uiPriority w:val="99"/>
    <w:rsid w:val="00716D5B"/>
  </w:style>
  <w:style w:type="character" w:customStyle="1" w:styleId="WW8Num77z1">
    <w:name w:val="WW8Num77z1"/>
    <w:uiPriority w:val="99"/>
    <w:rsid w:val="00716D5B"/>
    <w:rPr>
      <w:rFonts w:ascii="Tahoma" w:hAnsi="Tahoma"/>
      <w:color w:val="auto"/>
      <w:sz w:val="20"/>
    </w:rPr>
  </w:style>
  <w:style w:type="character" w:customStyle="1" w:styleId="WW8Num78z0">
    <w:name w:val="WW8Num78z0"/>
    <w:uiPriority w:val="99"/>
    <w:rsid w:val="00716D5B"/>
  </w:style>
  <w:style w:type="character" w:customStyle="1" w:styleId="WW8Num79z0">
    <w:name w:val="WW8Num79z0"/>
    <w:uiPriority w:val="99"/>
    <w:rsid w:val="00716D5B"/>
    <w:rPr>
      <w:rFonts w:ascii="Tahoma" w:hAnsi="Tahoma"/>
    </w:rPr>
  </w:style>
  <w:style w:type="character" w:customStyle="1" w:styleId="WW8Num80z0">
    <w:name w:val="WW8Num80z0"/>
    <w:uiPriority w:val="99"/>
    <w:rsid w:val="00716D5B"/>
    <w:rPr>
      <w:rFonts w:ascii="Tahoma" w:hAnsi="Tahoma"/>
    </w:rPr>
  </w:style>
  <w:style w:type="character" w:customStyle="1" w:styleId="WW8Num81z0">
    <w:name w:val="WW8Num81z0"/>
    <w:uiPriority w:val="99"/>
    <w:rsid w:val="00716D5B"/>
    <w:rPr>
      <w:rFonts w:ascii="Tahoma" w:hAnsi="Tahoma"/>
      <w:sz w:val="20"/>
    </w:rPr>
  </w:style>
  <w:style w:type="character" w:customStyle="1" w:styleId="WW8Num81z1">
    <w:name w:val="WW8Num81z1"/>
    <w:uiPriority w:val="99"/>
    <w:rsid w:val="00716D5B"/>
    <w:rPr>
      <w:color w:val="auto"/>
    </w:rPr>
  </w:style>
  <w:style w:type="character" w:customStyle="1" w:styleId="WW8Num82z0">
    <w:name w:val="WW8Num82z0"/>
    <w:uiPriority w:val="99"/>
    <w:rsid w:val="00716D5B"/>
  </w:style>
  <w:style w:type="character" w:customStyle="1" w:styleId="WW8Num83z0">
    <w:name w:val="WW8Num83z0"/>
    <w:uiPriority w:val="99"/>
    <w:rsid w:val="00716D5B"/>
    <w:rPr>
      <w:rFonts w:ascii="Tahoma" w:hAnsi="Tahoma"/>
    </w:rPr>
  </w:style>
  <w:style w:type="character" w:customStyle="1" w:styleId="WW8Num84z0">
    <w:name w:val="WW8Num84z0"/>
    <w:uiPriority w:val="99"/>
    <w:rsid w:val="00716D5B"/>
    <w:rPr>
      <w:rFonts w:ascii="Tahoma" w:hAnsi="Tahoma"/>
    </w:rPr>
  </w:style>
  <w:style w:type="character" w:customStyle="1" w:styleId="WW8Num85z0">
    <w:name w:val="WW8Num85z0"/>
    <w:uiPriority w:val="99"/>
    <w:rsid w:val="00716D5B"/>
    <w:rPr>
      <w:rFonts w:ascii="Tahoma" w:hAnsi="Tahoma"/>
    </w:rPr>
  </w:style>
  <w:style w:type="character" w:customStyle="1" w:styleId="WW8Num86z0">
    <w:name w:val="WW8Num86z0"/>
    <w:uiPriority w:val="99"/>
    <w:rsid w:val="00716D5B"/>
    <w:rPr>
      <w:rFonts w:ascii="Tahoma" w:hAnsi="Tahoma"/>
    </w:rPr>
  </w:style>
  <w:style w:type="character" w:customStyle="1" w:styleId="WW8Num87z0">
    <w:name w:val="WW8Num87z0"/>
    <w:uiPriority w:val="99"/>
    <w:rsid w:val="00716D5B"/>
    <w:rPr>
      <w:rFonts w:ascii="Tahoma" w:hAnsi="Tahoma"/>
    </w:rPr>
  </w:style>
  <w:style w:type="character" w:customStyle="1" w:styleId="WW8Num88z0">
    <w:name w:val="WW8Num88z0"/>
    <w:uiPriority w:val="99"/>
    <w:rsid w:val="00716D5B"/>
    <w:rPr>
      <w:rFonts w:ascii="Tahoma" w:hAnsi="Tahoma"/>
      <w:sz w:val="20"/>
    </w:rPr>
  </w:style>
  <w:style w:type="character" w:customStyle="1" w:styleId="WW8Num89z0">
    <w:name w:val="WW8Num89z0"/>
    <w:uiPriority w:val="99"/>
    <w:rsid w:val="00716D5B"/>
    <w:rPr>
      <w:rFonts w:ascii="Tahoma" w:hAnsi="Tahoma"/>
    </w:rPr>
  </w:style>
  <w:style w:type="character" w:customStyle="1" w:styleId="WW8Num90z0">
    <w:name w:val="WW8Num90z0"/>
    <w:uiPriority w:val="99"/>
    <w:rsid w:val="00716D5B"/>
  </w:style>
  <w:style w:type="character" w:customStyle="1" w:styleId="WW8Num91z0">
    <w:name w:val="WW8Num91z0"/>
    <w:uiPriority w:val="99"/>
    <w:rsid w:val="00716D5B"/>
    <w:rPr>
      <w:rFonts w:ascii="Tahoma" w:hAnsi="Tahoma"/>
      <w:lang w:val="pl-PL" w:eastAsia="pl-PL"/>
    </w:rPr>
  </w:style>
  <w:style w:type="character" w:customStyle="1" w:styleId="WW8Num92z0">
    <w:name w:val="WW8Num92z0"/>
    <w:uiPriority w:val="99"/>
    <w:rsid w:val="00716D5B"/>
  </w:style>
  <w:style w:type="character" w:customStyle="1" w:styleId="WW8Num92z1">
    <w:name w:val="WW8Num92z1"/>
    <w:uiPriority w:val="99"/>
    <w:rsid w:val="00716D5B"/>
  </w:style>
  <w:style w:type="character" w:customStyle="1" w:styleId="WW8Num92z2">
    <w:name w:val="WW8Num92z2"/>
    <w:uiPriority w:val="99"/>
    <w:rsid w:val="00716D5B"/>
    <w:rPr>
      <w:rFonts w:ascii="Tahoma" w:hAnsi="Tahoma"/>
    </w:rPr>
  </w:style>
  <w:style w:type="character" w:customStyle="1" w:styleId="WW8Num92z3">
    <w:name w:val="WW8Num92z3"/>
    <w:uiPriority w:val="99"/>
    <w:rsid w:val="00716D5B"/>
  </w:style>
  <w:style w:type="character" w:customStyle="1" w:styleId="WW8Num92z4">
    <w:name w:val="WW8Num92z4"/>
    <w:uiPriority w:val="99"/>
    <w:rsid w:val="00716D5B"/>
  </w:style>
  <w:style w:type="character" w:customStyle="1" w:styleId="WW8Num92z5">
    <w:name w:val="WW8Num92z5"/>
    <w:uiPriority w:val="99"/>
    <w:rsid w:val="00716D5B"/>
  </w:style>
  <w:style w:type="character" w:customStyle="1" w:styleId="WW8Num92z6">
    <w:name w:val="WW8Num92z6"/>
    <w:uiPriority w:val="99"/>
    <w:rsid w:val="00716D5B"/>
  </w:style>
  <w:style w:type="character" w:customStyle="1" w:styleId="WW8Num92z7">
    <w:name w:val="WW8Num92z7"/>
    <w:uiPriority w:val="99"/>
    <w:rsid w:val="00716D5B"/>
  </w:style>
  <w:style w:type="character" w:customStyle="1" w:styleId="WW8Num92z8">
    <w:name w:val="WW8Num92z8"/>
    <w:uiPriority w:val="99"/>
    <w:rsid w:val="00716D5B"/>
  </w:style>
  <w:style w:type="character" w:customStyle="1" w:styleId="WW8Num93z0">
    <w:name w:val="WW8Num93z0"/>
    <w:uiPriority w:val="99"/>
    <w:rsid w:val="00716D5B"/>
  </w:style>
  <w:style w:type="character" w:customStyle="1" w:styleId="WW8Num94z0">
    <w:name w:val="WW8Num94z0"/>
    <w:uiPriority w:val="99"/>
    <w:rsid w:val="00716D5B"/>
  </w:style>
  <w:style w:type="character" w:customStyle="1" w:styleId="WW8Num94z1">
    <w:name w:val="WW8Num94z1"/>
    <w:uiPriority w:val="99"/>
    <w:rsid w:val="00716D5B"/>
    <w:rPr>
      <w:rFonts w:ascii="Tahoma" w:hAnsi="Tahoma"/>
      <w:color w:val="auto"/>
      <w:sz w:val="20"/>
    </w:rPr>
  </w:style>
  <w:style w:type="character" w:customStyle="1" w:styleId="WW8Num95z0">
    <w:name w:val="WW8Num95z0"/>
    <w:uiPriority w:val="99"/>
    <w:rsid w:val="00716D5B"/>
    <w:rPr>
      <w:rFonts w:ascii="Tahoma" w:hAnsi="Tahoma"/>
    </w:rPr>
  </w:style>
  <w:style w:type="character" w:customStyle="1" w:styleId="WW8Num96z0">
    <w:name w:val="WW8Num96z0"/>
    <w:uiPriority w:val="99"/>
    <w:rsid w:val="00716D5B"/>
    <w:rPr>
      <w:b/>
    </w:rPr>
  </w:style>
  <w:style w:type="character" w:customStyle="1" w:styleId="WW8Num96z1">
    <w:name w:val="WW8Num96z1"/>
    <w:uiPriority w:val="99"/>
    <w:rsid w:val="00716D5B"/>
  </w:style>
  <w:style w:type="character" w:customStyle="1" w:styleId="WW8Num96z2">
    <w:name w:val="WW8Num96z2"/>
    <w:uiPriority w:val="99"/>
    <w:rsid w:val="00716D5B"/>
    <w:rPr>
      <w:sz w:val="20"/>
    </w:rPr>
  </w:style>
  <w:style w:type="character" w:customStyle="1" w:styleId="WW8Num96z3">
    <w:name w:val="WW8Num96z3"/>
    <w:uiPriority w:val="99"/>
    <w:rsid w:val="00716D5B"/>
    <w:rPr>
      <w:rFonts w:ascii="Tahoma" w:hAnsi="Tahoma"/>
    </w:rPr>
  </w:style>
  <w:style w:type="character" w:customStyle="1" w:styleId="WW8Num97z0">
    <w:name w:val="WW8Num97z0"/>
    <w:uiPriority w:val="99"/>
    <w:rsid w:val="00716D5B"/>
  </w:style>
  <w:style w:type="character" w:customStyle="1" w:styleId="WW8Num98z0">
    <w:name w:val="WW8Num98z0"/>
    <w:uiPriority w:val="99"/>
    <w:rsid w:val="00716D5B"/>
    <w:rPr>
      <w:rFonts w:ascii="Tahoma" w:hAnsi="Tahoma"/>
      <w:color w:val="auto"/>
      <w:sz w:val="20"/>
    </w:rPr>
  </w:style>
  <w:style w:type="character" w:customStyle="1" w:styleId="WW8Num99z0">
    <w:name w:val="WW8Num99z0"/>
    <w:uiPriority w:val="99"/>
    <w:rsid w:val="00716D5B"/>
  </w:style>
  <w:style w:type="character" w:customStyle="1" w:styleId="WW8Num100z0">
    <w:name w:val="WW8Num100z0"/>
    <w:uiPriority w:val="99"/>
    <w:rsid w:val="00716D5B"/>
    <w:rPr>
      <w:rFonts w:ascii="Tahoma" w:hAnsi="Tahoma"/>
    </w:rPr>
  </w:style>
  <w:style w:type="character" w:customStyle="1" w:styleId="WW8Num101z0">
    <w:name w:val="WW8Num101z0"/>
    <w:uiPriority w:val="99"/>
    <w:rsid w:val="00716D5B"/>
  </w:style>
  <w:style w:type="character" w:customStyle="1" w:styleId="WW8Num102z0">
    <w:name w:val="WW8Num102z0"/>
    <w:uiPriority w:val="99"/>
    <w:rsid w:val="00716D5B"/>
  </w:style>
  <w:style w:type="character" w:customStyle="1" w:styleId="WW8Num103z0">
    <w:name w:val="WW8Num103z0"/>
    <w:uiPriority w:val="99"/>
    <w:rsid w:val="00716D5B"/>
  </w:style>
  <w:style w:type="character" w:customStyle="1" w:styleId="WW8Num104z0">
    <w:name w:val="WW8Num104z0"/>
    <w:uiPriority w:val="99"/>
    <w:rsid w:val="00716D5B"/>
  </w:style>
  <w:style w:type="character" w:customStyle="1" w:styleId="WW8Num105z0">
    <w:name w:val="WW8Num105z0"/>
    <w:uiPriority w:val="99"/>
    <w:rsid w:val="00716D5B"/>
  </w:style>
  <w:style w:type="character" w:customStyle="1" w:styleId="WW8Num105z1">
    <w:name w:val="WW8Num105z1"/>
    <w:uiPriority w:val="99"/>
    <w:rsid w:val="00716D5B"/>
    <w:rPr>
      <w:rFonts w:ascii="Tahoma" w:hAnsi="Tahoma"/>
      <w:b/>
      <w:sz w:val="20"/>
    </w:rPr>
  </w:style>
  <w:style w:type="character" w:customStyle="1" w:styleId="WW8Num106z0">
    <w:name w:val="WW8Num106z0"/>
    <w:uiPriority w:val="99"/>
    <w:rsid w:val="00716D5B"/>
    <w:rPr>
      <w:rFonts w:ascii="Tahoma" w:hAnsi="Tahoma"/>
    </w:rPr>
  </w:style>
  <w:style w:type="character" w:customStyle="1" w:styleId="WW8Num107z0">
    <w:name w:val="WW8Num107z0"/>
    <w:uiPriority w:val="99"/>
    <w:rsid w:val="00716D5B"/>
    <w:rPr>
      <w:rFonts w:ascii="Tahoma" w:hAnsi="Tahoma"/>
    </w:rPr>
  </w:style>
  <w:style w:type="character" w:customStyle="1" w:styleId="WW8Num108z0">
    <w:name w:val="WW8Num108z0"/>
    <w:uiPriority w:val="99"/>
    <w:rsid w:val="00716D5B"/>
    <w:rPr>
      <w:rFonts w:ascii="Tahoma" w:hAnsi="Tahoma"/>
      <w:color w:val="auto"/>
    </w:rPr>
  </w:style>
  <w:style w:type="character" w:customStyle="1" w:styleId="WW8Num109z0">
    <w:name w:val="WW8Num109z0"/>
    <w:uiPriority w:val="99"/>
    <w:rsid w:val="00716D5B"/>
  </w:style>
  <w:style w:type="character" w:customStyle="1" w:styleId="WW8Num110z0">
    <w:name w:val="WW8Num110z0"/>
    <w:uiPriority w:val="99"/>
    <w:rsid w:val="00716D5B"/>
    <w:rPr>
      <w:rFonts w:ascii="Tahoma" w:hAnsi="Tahoma"/>
    </w:rPr>
  </w:style>
  <w:style w:type="character" w:customStyle="1" w:styleId="WW8Num111z0">
    <w:name w:val="WW8Num111z0"/>
    <w:uiPriority w:val="99"/>
    <w:rsid w:val="00716D5B"/>
    <w:rPr>
      <w:rFonts w:ascii="Tahoma" w:hAnsi="Tahoma"/>
    </w:rPr>
  </w:style>
  <w:style w:type="character" w:customStyle="1" w:styleId="WW8Num112z0">
    <w:name w:val="WW8Num112z0"/>
    <w:uiPriority w:val="99"/>
    <w:rsid w:val="00716D5B"/>
    <w:rPr>
      <w:rFonts w:ascii="Tahoma" w:hAnsi="Tahoma"/>
      <w:color w:val="auto"/>
    </w:rPr>
  </w:style>
  <w:style w:type="character" w:customStyle="1" w:styleId="WW8Num113z0">
    <w:name w:val="WW8Num113z0"/>
    <w:uiPriority w:val="99"/>
    <w:rsid w:val="00716D5B"/>
  </w:style>
  <w:style w:type="character" w:customStyle="1" w:styleId="WW8Num113z1">
    <w:name w:val="WW8Num113z1"/>
    <w:uiPriority w:val="99"/>
    <w:rsid w:val="00716D5B"/>
    <w:rPr>
      <w:rFonts w:ascii="Tahoma" w:hAnsi="Tahoma"/>
      <w:sz w:val="20"/>
      <w:u w:val="none"/>
    </w:rPr>
  </w:style>
  <w:style w:type="character" w:customStyle="1" w:styleId="WW8Num113z2">
    <w:name w:val="WW8Num113z2"/>
    <w:uiPriority w:val="99"/>
    <w:rsid w:val="00716D5B"/>
  </w:style>
  <w:style w:type="character" w:customStyle="1" w:styleId="WW8Num113z3">
    <w:name w:val="WW8Num113z3"/>
    <w:uiPriority w:val="99"/>
    <w:rsid w:val="00716D5B"/>
  </w:style>
  <w:style w:type="character" w:customStyle="1" w:styleId="WW8Num113z4">
    <w:name w:val="WW8Num113z4"/>
    <w:uiPriority w:val="99"/>
    <w:rsid w:val="00716D5B"/>
  </w:style>
  <w:style w:type="character" w:customStyle="1" w:styleId="WW8Num113z5">
    <w:name w:val="WW8Num113z5"/>
    <w:uiPriority w:val="99"/>
    <w:rsid w:val="00716D5B"/>
  </w:style>
  <w:style w:type="character" w:customStyle="1" w:styleId="WW8Num113z6">
    <w:name w:val="WW8Num113z6"/>
    <w:uiPriority w:val="99"/>
    <w:rsid w:val="00716D5B"/>
  </w:style>
  <w:style w:type="character" w:customStyle="1" w:styleId="WW8Num113z7">
    <w:name w:val="WW8Num113z7"/>
    <w:uiPriority w:val="99"/>
    <w:rsid w:val="00716D5B"/>
  </w:style>
  <w:style w:type="character" w:customStyle="1" w:styleId="WW8Num113z8">
    <w:name w:val="WW8Num113z8"/>
    <w:uiPriority w:val="99"/>
    <w:rsid w:val="00716D5B"/>
  </w:style>
  <w:style w:type="character" w:customStyle="1" w:styleId="WW8Num114z0">
    <w:name w:val="WW8Num114z0"/>
    <w:uiPriority w:val="99"/>
    <w:rsid w:val="00716D5B"/>
    <w:rPr>
      <w:rFonts w:ascii="Symbol" w:hAnsi="Symbol"/>
    </w:rPr>
  </w:style>
  <w:style w:type="character" w:customStyle="1" w:styleId="WW8Num114z1">
    <w:name w:val="WW8Num114z1"/>
    <w:uiPriority w:val="99"/>
    <w:rsid w:val="00716D5B"/>
    <w:rPr>
      <w:rFonts w:ascii="Courier New" w:hAnsi="Courier New"/>
    </w:rPr>
  </w:style>
  <w:style w:type="character" w:customStyle="1" w:styleId="WW8Num114z2">
    <w:name w:val="WW8Num114z2"/>
    <w:uiPriority w:val="99"/>
    <w:rsid w:val="00716D5B"/>
    <w:rPr>
      <w:rFonts w:ascii="Tahoma" w:hAnsi="Tahoma"/>
      <w:strike/>
      <w:color w:val="FF0000"/>
      <w:sz w:val="20"/>
    </w:rPr>
  </w:style>
  <w:style w:type="character" w:customStyle="1" w:styleId="WW8Num114z5">
    <w:name w:val="WW8Num114z5"/>
    <w:uiPriority w:val="99"/>
    <w:rsid w:val="00716D5B"/>
    <w:rPr>
      <w:rFonts w:ascii="Wingdings" w:hAnsi="Wingdings"/>
    </w:rPr>
  </w:style>
  <w:style w:type="character" w:customStyle="1" w:styleId="WW8Num115z0">
    <w:name w:val="WW8Num115z0"/>
    <w:uiPriority w:val="99"/>
    <w:rsid w:val="00716D5B"/>
    <w:rPr>
      <w:rFonts w:ascii="Tahoma" w:hAnsi="Tahoma"/>
    </w:rPr>
  </w:style>
  <w:style w:type="character" w:customStyle="1" w:styleId="WW8Num116z0">
    <w:name w:val="WW8Num116z0"/>
    <w:uiPriority w:val="99"/>
    <w:rsid w:val="00716D5B"/>
  </w:style>
  <w:style w:type="character" w:customStyle="1" w:styleId="WW8Num116z1">
    <w:name w:val="WW8Num116z1"/>
    <w:uiPriority w:val="99"/>
    <w:rsid w:val="00716D5B"/>
    <w:rPr>
      <w:rFonts w:ascii="Tahoma" w:hAnsi="Tahoma"/>
    </w:rPr>
  </w:style>
  <w:style w:type="character" w:customStyle="1" w:styleId="WW8Num116z2">
    <w:name w:val="WW8Num116z2"/>
    <w:uiPriority w:val="99"/>
    <w:rsid w:val="00716D5B"/>
  </w:style>
  <w:style w:type="character" w:customStyle="1" w:styleId="WW8Num116z3">
    <w:name w:val="WW8Num116z3"/>
    <w:uiPriority w:val="99"/>
    <w:rsid w:val="00716D5B"/>
  </w:style>
  <w:style w:type="character" w:customStyle="1" w:styleId="WW8Num116z4">
    <w:name w:val="WW8Num116z4"/>
    <w:uiPriority w:val="99"/>
    <w:rsid w:val="00716D5B"/>
  </w:style>
  <w:style w:type="character" w:customStyle="1" w:styleId="WW8Num116z5">
    <w:name w:val="WW8Num116z5"/>
    <w:uiPriority w:val="99"/>
    <w:rsid w:val="00716D5B"/>
  </w:style>
  <w:style w:type="character" w:customStyle="1" w:styleId="WW8Num116z6">
    <w:name w:val="WW8Num116z6"/>
    <w:uiPriority w:val="99"/>
    <w:rsid w:val="00716D5B"/>
  </w:style>
  <w:style w:type="character" w:customStyle="1" w:styleId="WW8Num116z7">
    <w:name w:val="WW8Num116z7"/>
    <w:uiPriority w:val="99"/>
    <w:rsid w:val="00716D5B"/>
  </w:style>
  <w:style w:type="character" w:customStyle="1" w:styleId="WW8Num116z8">
    <w:name w:val="WW8Num116z8"/>
    <w:uiPriority w:val="99"/>
    <w:rsid w:val="00716D5B"/>
  </w:style>
  <w:style w:type="character" w:customStyle="1" w:styleId="WW8Num117z0">
    <w:name w:val="WW8Num117z0"/>
    <w:uiPriority w:val="99"/>
    <w:rsid w:val="00716D5B"/>
  </w:style>
  <w:style w:type="character" w:customStyle="1" w:styleId="WW8Num117z1">
    <w:name w:val="WW8Num117z1"/>
    <w:uiPriority w:val="99"/>
    <w:rsid w:val="00716D5B"/>
  </w:style>
  <w:style w:type="character" w:customStyle="1" w:styleId="WW8Num117z2">
    <w:name w:val="WW8Num117z2"/>
    <w:uiPriority w:val="99"/>
    <w:rsid w:val="00716D5B"/>
  </w:style>
  <w:style w:type="character" w:customStyle="1" w:styleId="WW8Num117z3">
    <w:name w:val="WW8Num117z3"/>
    <w:uiPriority w:val="99"/>
    <w:rsid w:val="00716D5B"/>
  </w:style>
  <w:style w:type="character" w:customStyle="1" w:styleId="WW8Num117z4">
    <w:name w:val="WW8Num117z4"/>
    <w:uiPriority w:val="99"/>
    <w:rsid w:val="00716D5B"/>
  </w:style>
  <w:style w:type="character" w:customStyle="1" w:styleId="WW8Num117z5">
    <w:name w:val="WW8Num117z5"/>
    <w:uiPriority w:val="99"/>
    <w:rsid w:val="00716D5B"/>
  </w:style>
  <w:style w:type="character" w:customStyle="1" w:styleId="WW8Num117z6">
    <w:name w:val="WW8Num117z6"/>
    <w:uiPriority w:val="99"/>
    <w:rsid w:val="00716D5B"/>
  </w:style>
  <w:style w:type="character" w:customStyle="1" w:styleId="WW8Num117z7">
    <w:name w:val="WW8Num117z7"/>
    <w:uiPriority w:val="99"/>
    <w:rsid w:val="00716D5B"/>
  </w:style>
  <w:style w:type="character" w:customStyle="1" w:styleId="WW8Num117z8">
    <w:name w:val="WW8Num117z8"/>
    <w:uiPriority w:val="99"/>
    <w:rsid w:val="00716D5B"/>
  </w:style>
  <w:style w:type="character" w:customStyle="1" w:styleId="WW8Num118z0">
    <w:name w:val="WW8Num118z0"/>
    <w:uiPriority w:val="99"/>
    <w:rsid w:val="00716D5B"/>
  </w:style>
  <w:style w:type="character" w:customStyle="1" w:styleId="WW8Num118z1">
    <w:name w:val="WW8Num118z1"/>
    <w:uiPriority w:val="99"/>
    <w:rsid w:val="00716D5B"/>
  </w:style>
  <w:style w:type="character" w:customStyle="1" w:styleId="WW8Num118z2">
    <w:name w:val="WW8Num118z2"/>
    <w:uiPriority w:val="99"/>
    <w:rsid w:val="00716D5B"/>
    <w:rPr>
      <w:rFonts w:ascii="Tahoma" w:hAnsi="Tahoma"/>
      <w:color w:val="auto"/>
      <w:sz w:val="20"/>
    </w:rPr>
  </w:style>
  <w:style w:type="character" w:customStyle="1" w:styleId="WW8Num118z3">
    <w:name w:val="WW8Num118z3"/>
    <w:uiPriority w:val="99"/>
    <w:rsid w:val="00716D5B"/>
  </w:style>
  <w:style w:type="character" w:customStyle="1" w:styleId="WW8Num118z4">
    <w:name w:val="WW8Num118z4"/>
    <w:uiPriority w:val="99"/>
    <w:rsid w:val="00716D5B"/>
  </w:style>
  <w:style w:type="character" w:customStyle="1" w:styleId="WW8Num118z5">
    <w:name w:val="WW8Num118z5"/>
    <w:uiPriority w:val="99"/>
    <w:rsid w:val="00716D5B"/>
  </w:style>
  <w:style w:type="character" w:customStyle="1" w:styleId="WW8Num118z6">
    <w:name w:val="WW8Num118z6"/>
    <w:uiPriority w:val="99"/>
    <w:rsid w:val="00716D5B"/>
  </w:style>
  <w:style w:type="character" w:customStyle="1" w:styleId="WW8Num118z7">
    <w:name w:val="WW8Num118z7"/>
    <w:uiPriority w:val="99"/>
    <w:rsid w:val="00716D5B"/>
  </w:style>
  <w:style w:type="character" w:customStyle="1" w:styleId="WW8Num118z8">
    <w:name w:val="WW8Num118z8"/>
    <w:uiPriority w:val="99"/>
    <w:rsid w:val="00716D5B"/>
  </w:style>
  <w:style w:type="character" w:customStyle="1" w:styleId="WW8Num119z0">
    <w:name w:val="WW8Num119z0"/>
    <w:uiPriority w:val="99"/>
    <w:rsid w:val="00716D5B"/>
  </w:style>
  <w:style w:type="character" w:customStyle="1" w:styleId="WW8Num119z1">
    <w:name w:val="WW8Num119z1"/>
    <w:uiPriority w:val="99"/>
    <w:rsid w:val="00716D5B"/>
    <w:rPr>
      <w:rFonts w:ascii="Tahoma" w:hAnsi="Tahoma"/>
      <w:color w:val="auto"/>
    </w:rPr>
  </w:style>
  <w:style w:type="character" w:customStyle="1" w:styleId="WW8Num119z2">
    <w:name w:val="WW8Num119z2"/>
    <w:uiPriority w:val="99"/>
    <w:rsid w:val="00716D5B"/>
  </w:style>
  <w:style w:type="character" w:customStyle="1" w:styleId="WW8Num119z3">
    <w:name w:val="WW8Num119z3"/>
    <w:uiPriority w:val="99"/>
    <w:rsid w:val="00716D5B"/>
  </w:style>
  <w:style w:type="character" w:customStyle="1" w:styleId="WW8Num119z4">
    <w:name w:val="WW8Num119z4"/>
    <w:uiPriority w:val="99"/>
    <w:rsid w:val="00716D5B"/>
  </w:style>
  <w:style w:type="character" w:customStyle="1" w:styleId="WW8Num119z5">
    <w:name w:val="WW8Num119z5"/>
    <w:uiPriority w:val="99"/>
    <w:rsid w:val="00716D5B"/>
  </w:style>
  <w:style w:type="character" w:customStyle="1" w:styleId="WW8Num119z6">
    <w:name w:val="WW8Num119z6"/>
    <w:uiPriority w:val="99"/>
    <w:rsid w:val="00716D5B"/>
  </w:style>
  <w:style w:type="character" w:customStyle="1" w:styleId="WW8Num119z7">
    <w:name w:val="WW8Num119z7"/>
    <w:uiPriority w:val="99"/>
    <w:rsid w:val="00716D5B"/>
  </w:style>
  <w:style w:type="character" w:customStyle="1" w:styleId="WW8Num119z8">
    <w:name w:val="WW8Num119z8"/>
    <w:uiPriority w:val="99"/>
    <w:rsid w:val="00716D5B"/>
  </w:style>
  <w:style w:type="character" w:customStyle="1" w:styleId="WW8Num120z0">
    <w:name w:val="WW8Num120z0"/>
    <w:uiPriority w:val="99"/>
    <w:rsid w:val="00716D5B"/>
    <w:rPr>
      <w:rFonts w:ascii="Tahoma" w:hAnsi="Tahoma"/>
    </w:rPr>
  </w:style>
  <w:style w:type="character" w:customStyle="1" w:styleId="WW8Num120z1">
    <w:name w:val="WW8Num120z1"/>
    <w:uiPriority w:val="99"/>
    <w:rsid w:val="00716D5B"/>
  </w:style>
  <w:style w:type="character" w:customStyle="1" w:styleId="WW8Num120z2">
    <w:name w:val="WW8Num120z2"/>
    <w:uiPriority w:val="99"/>
    <w:rsid w:val="00716D5B"/>
  </w:style>
  <w:style w:type="character" w:customStyle="1" w:styleId="WW8Num120z3">
    <w:name w:val="WW8Num120z3"/>
    <w:uiPriority w:val="99"/>
    <w:rsid w:val="00716D5B"/>
  </w:style>
  <w:style w:type="character" w:customStyle="1" w:styleId="WW8Num120z4">
    <w:name w:val="WW8Num120z4"/>
    <w:uiPriority w:val="99"/>
    <w:rsid w:val="00716D5B"/>
  </w:style>
  <w:style w:type="character" w:customStyle="1" w:styleId="WW8Num120z5">
    <w:name w:val="WW8Num120z5"/>
    <w:uiPriority w:val="99"/>
    <w:rsid w:val="00716D5B"/>
  </w:style>
  <w:style w:type="character" w:customStyle="1" w:styleId="WW8Num120z6">
    <w:name w:val="WW8Num120z6"/>
    <w:uiPriority w:val="99"/>
    <w:rsid w:val="00716D5B"/>
  </w:style>
  <w:style w:type="character" w:customStyle="1" w:styleId="WW8Num120z7">
    <w:name w:val="WW8Num120z7"/>
    <w:uiPriority w:val="99"/>
    <w:rsid w:val="00716D5B"/>
  </w:style>
  <w:style w:type="character" w:customStyle="1" w:styleId="WW8Num120z8">
    <w:name w:val="WW8Num120z8"/>
    <w:uiPriority w:val="99"/>
    <w:rsid w:val="00716D5B"/>
  </w:style>
  <w:style w:type="character" w:customStyle="1" w:styleId="WW8Num121z0">
    <w:name w:val="WW8Num121z0"/>
    <w:uiPriority w:val="99"/>
    <w:rsid w:val="00716D5B"/>
  </w:style>
  <w:style w:type="character" w:customStyle="1" w:styleId="WW8Num121z1">
    <w:name w:val="WW8Num121z1"/>
    <w:uiPriority w:val="99"/>
    <w:rsid w:val="00716D5B"/>
    <w:rPr>
      <w:rFonts w:ascii="Tahoma" w:hAnsi="Tahoma"/>
    </w:rPr>
  </w:style>
  <w:style w:type="character" w:customStyle="1" w:styleId="WW8Num121z2">
    <w:name w:val="WW8Num121z2"/>
    <w:uiPriority w:val="99"/>
    <w:rsid w:val="00716D5B"/>
  </w:style>
  <w:style w:type="character" w:customStyle="1" w:styleId="WW8Num121z3">
    <w:name w:val="WW8Num121z3"/>
    <w:uiPriority w:val="99"/>
    <w:rsid w:val="00716D5B"/>
  </w:style>
  <w:style w:type="character" w:customStyle="1" w:styleId="WW8Num121z4">
    <w:name w:val="WW8Num121z4"/>
    <w:uiPriority w:val="99"/>
    <w:rsid w:val="00716D5B"/>
  </w:style>
  <w:style w:type="character" w:customStyle="1" w:styleId="WW8Num121z5">
    <w:name w:val="WW8Num121z5"/>
    <w:uiPriority w:val="99"/>
    <w:rsid w:val="00716D5B"/>
  </w:style>
  <w:style w:type="character" w:customStyle="1" w:styleId="WW8Num121z6">
    <w:name w:val="WW8Num121z6"/>
    <w:uiPriority w:val="99"/>
    <w:rsid w:val="00716D5B"/>
  </w:style>
  <w:style w:type="character" w:customStyle="1" w:styleId="WW8Num121z7">
    <w:name w:val="WW8Num121z7"/>
    <w:uiPriority w:val="99"/>
    <w:rsid w:val="00716D5B"/>
  </w:style>
  <w:style w:type="character" w:customStyle="1" w:styleId="WW8Num121z8">
    <w:name w:val="WW8Num121z8"/>
    <w:uiPriority w:val="99"/>
    <w:rsid w:val="00716D5B"/>
  </w:style>
  <w:style w:type="character" w:customStyle="1" w:styleId="WW8Num122z0">
    <w:name w:val="WW8Num122z0"/>
    <w:uiPriority w:val="99"/>
    <w:rsid w:val="00716D5B"/>
    <w:rPr>
      <w:rFonts w:ascii="Tahoma" w:hAnsi="Tahoma"/>
      <w:color w:val="0000FF"/>
    </w:rPr>
  </w:style>
  <w:style w:type="character" w:customStyle="1" w:styleId="WW8Num122z1">
    <w:name w:val="WW8Num122z1"/>
    <w:uiPriority w:val="99"/>
    <w:rsid w:val="00716D5B"/>
  </w:style>
  <w:style w:type="character" w:customStyle="1" w:styleId="WW8Num122z2">
    <w:name w:val="WW8Num122z2"/>
    <w:uiPriority w:val="99"/>
    <w:rsid w:val="00716D5B"/>
  </w:style>
  <w:style w:type="character" w:customStyle="1" w:styleId="WW8Num122z3">
    <w:name w:val="WW8Num122z3"/>
    <w:uiPriority w:val="99"/>
    <w:rsid w:val="00716D5B"/>
  </w:style>
  <w:style w:type="character" w:customStyle="1" w:styleId="WW8Num122z4">
    <w:name w:val="WW8Num122z4"/>
    <w:uiPriority w:val="99"/>
    <w:rsid w:val="00716D5B"/>
  </w:style>
  <w:style w:type="character" w:customStyle="1" w:styleId="WW8Num122z5">
    <w:name w:val="WW8Num122z5"/>
    <w:uiPriority w:val="99"/>
    <w:rsid w:val="00716D5B"/>
  </w:style>
  <w:style w:type="character" w:customStyle="1" w:styleId="WW8Num122z6">
    <w:name w:val="WW8Num122z6"/>
    <w:uiPriority w:val="99"/>
    <w:rsid w:val="00716D5B"/>
  </w:style>
  <w:style w:type="character" w:customStyle="1" w:styleId="WW8Num122z7">
    <w:name w:val="WW8Num122z7"/>
    <w:uiPriority w:val="99"/>
    <w:rsid w:val="00716D5B"/>
  </w:style>
  <w:style w:type="character" w:customStyle="1" w:styleId="WW8Num122z8">
    <w:name w:val="WW8Num122z8"/>
    <w:uiPriority w:val="99"/>
    <w:rsid w:val="00716D5B"/>
  </w:style>
  <w:style w:type="character" w:customStyle="1" w:styleId="WW8Num123z0">
    <w:name w:val="WW8Num123z0"/>
    <w:uiPriority w:val="99"/>
    <w:rsid w:val="00716D5B"/>
    <w:rPr>
      <w:rFonts w:ascii="Tahoma" w:hAnsi="Tahoma"/>
      <w:sz w:val="20"/>
    </w:rPr>
  </w:style>
  <w:style w:type="character" w:customStyle="1" w:styleId="WW8Num123z1">
    <w:name w:val="WW8Num123z1"/>
    <w:uiPriority w:val="99"/>
    <w:rsid w:val="00716D5B"/>
  </w:style>
  <w:style w:type="character" w:customStyle="1" w:styleId="WW8Num123z2">
    <w:name w:val="WW8Num123z2"/>
    <w:uiPriority w:val="99"/>
    <w:rsid w:val="00716D5B"/>
  </w:style>
  <w:style w:type="character" w:customStyle="1" w:styleId="WW8Num123z3">
    <w:name w:val="WW8Num123z3"/>
    <w:uiPriority w:val="99"/>
    <w:rsid w:val="00716D5B"/>
  </w:style>
  <w:style w:type="character" w:customStyle="1" w:styleId="WW8Num123z4">
    <w:name w:val="WW8Num123z4"/>
    <w:uiPriority w:val="99"/>
    <w:rsid w:val="00716D5B"/>
  </w:style>
  <w:style w:type="character" w:customStyle="1" w:styleId="WW8Num123z5">
    <w:name w:val="WW8Num123z5"/>
    <w:uiPriority w:val="99"/>
    <w:rsid w:val="00716D5B"/>
  </w:style>
  <w:style w:type="character" w:customStyle="1" w:styleId="WW8Num123z6">
    <w:name w:val="WW8Num123z6"/>
    <w:uiPriority w:val="99"/>
    <w:rsid w:val="00716D5B"/>
  </w:style>
  <w:style w:type="character" w:customStyle="1" w:styleId="WW8Num123z7">
    <w:name w:val="WW8Num123z7"/>
    <w:uiPriority w:val="99"/>
    <w:rsid w:val="00716D5B"/>
  </w:style>
  <w:style w:type="character" w:customStyle="1" w:styleId="WW8Num123z8">
    <w:name w:val="WW8Num123z8"/>
    <w:uiPriority w:val="99"/>
    <w:rsid w:val="00716D5B"/>
  </w:style>
  <w:style w:type="character" w:customStyle="1" w:styleId="WW8Num124z0">
    <w:name w:val="WW8Num124z0"/>
    <w:uiPriority w:val="99"/>
    <w:rsid w:val="00716D5B"/>
  </w:style>
  <w:style w:type="character" w:customStyle="1" w:styleId="WW8Num124z1">
    <w:name w:val="WW8Num124z1"/>
    <w:uiPriority w:val="99"/>
    <w:rsid w:val="00716D5B"/>
  </w:style>
  <w:style w:type="character" w:customStyle="1" w:styleId="WW8Num124z2">
    <w:name w:val="WW8Num124z2"/>
    <w:uiPriority w:val="99"/>
    <w:rsid w:val="00716D5B"/>
  </w:style>
  <w:style w:type="character" w:customStyle="1" w:styleId="WW8Num124z3">
    <w:name w:val="WW8Num124z3"/>
    <w:uiPriority w:val="99"/>
    <w:rsid w:val="00716D5B"/>
  </w:style>
  <w:style w:type="character" w:customStyle="1" w:styleId="WW8Num124z4">
    <w:name w:val="WW8Num124z4"/>
    <w:uiPriority w:val="99"/>
    <w:rsid w:val="00716D5B"/>
  </w:style>
  <w:style w:type="character" w:customStyle="1" w:styleId="WW8Num124z5">
    <w:name w:val="WW8Num124z5"/>
    <w:uiPriority w:val="99"/>
    <w:rsid w:val="00716D5B"/>
  </w:style>
  <w:style w:type="character" w:customStyle="1" w:styleId="WW8Num124z6">
    <w:name w:val="WW8Num124z6"/>
    <w:uiPriority w:val="99"/>
    <w:rsid w:val="00716D5B"/>
  </w:style>
  <w:style w:type="character" w:customStyle="1" w:styleId="WW8Num124z7">
    <w:name w:val="WW8Num124z7"/>
    <w:uiPriority w:val="99"/>
    <w:rsid w:val="00716D5B"/>
  </w:style>
  <w:style w:type="character" w:customStyle="1" w:styleId="WW8Num124z8">
    <w:name w:val="WW8Num124z8"/>
    <w:uiPriority w:val="99"/>
    <w:rsid w:val="00716D5B"/>
  </w:style>
  <w:style w:type="character" w:customStyle="1" w:styleId="WW8Num125z0">
    <w:name w:val="WW8Num125z0"/>
    <w:uiPriority w:val="99"/>
    <w:rsid w:val="00716D5B"/>
  </w:style>
  <w:style w:type="character" w:customStyle="1" w:styleId="WW8Num125z1">
    <w:name w:val="WW8Num125z1"/>
    <w:uiPriority w:val="99"/>
    <w:rsid w:val="00716D5B"/>
  </w:style>
  <w:style w:type="character" w:customStyle="1" w:styleId="WW8Num125z2">
    <w:name w:val="WW8Num125z2"/>
    <w:uiPriority w:val="99"/>
    <w:rsid w:val="00716D5B"/>
  </w:style>
  <w:style w:type="character" w:customStyle="1" w:styleId="WW8Num125z3">
    <w:name w:val="WW8Num125z3"/>
    <w:uiPriority w:val="99"/>
    <w:rsid w:val="00716D5B"/>
  </w:style>
  <w:style w:type="character" w:customStyle="1" w:styleId="WW8Num125z4">
    <w:name w:val="WW8Num125z4"/>
    <w:uiPriority w:val="99"/>
    <w:rsid w:val="00716D5B"/>
  </w:style>
  <w:style w:type="character" w:customStyle="1" w:styleId="WW8Num125z5">
    <w:name w:val="WW8Num125z5"/>
    <w:uiPriority w:val="99"/>
    <w:rsid w:val="00716D5B"/>
  </w:style>
  <w:style w:type="character" w:customStyle="1" w:styleId="WW8Num125z6">
    <w:name w:val="WW8Num125z6"/>
    <w:uiPriority w:val="99"/>
    <w:rsid w:val="00716D5B"/>
  </w:style>
  <w:style w:type="character" w:customStyle="1" w:styleId="WW8Num125z7">
    <w:name w:val="WW8Num125z7"/>
    <w:uiPriority w:val="99"/>
    <w:rsid w:val="00716D5B"/>
  </w:style>
  <w:style w:type="character" w:customStyle="1" w:styleId="WW8Num125z8">
    <w:name w:val="WW8Num125z8"/>
    <w:uiPriority w:val="99"/>
    <w:rsid w:val="00716D5B"/>
  </w:style>
  <w:style w:type="character" w:customStyle="1" w:styleId="WW8Num126z0">
    <w:name w:val="WW8Num126z0"/>
    <w:uiPriority w:val="99"/>
    <w:rsid w:val="00716D5B"/>
  </w:style>
  <w:style w:type="character" w:customStyle="1" w:styleId="WW8Num126z1">
    <w:name w:val="WW8Num126z1"/>
    <w:uiPriority w:val="99"/>
    <w:rsid w:val="00716D5B"/>
  </w:style>
  <w:style w:type="character" w:customStyle="1" w:styleId="WW8Num126z2">
    <w:name w:val="WW8Num126z2"/>
    <w:uiPriority w:val="99"/>
    <w:rsid w:val="00716D5B"/>
  </w:style>
  <w:style w:type="character" w:customStyle="1" w:styleId="WW8Num126z3">
    <w:name w:val="WW8Num126z3"/>
    <w:uiPriority w:val="99"/>
    <w:rsid w:val="00716D5B"/>
  </w:style>
  <w:style w:type="character" w:customStyle="1" w:styleId="WW8Num126z4">
    <w:name w:val="WW8Num126z4"/>
    <w:uiPriority w:val="99"/>
    <w:rsid w:val="00716D5B"/>
  </w:style>
  <w:style w:type="character" w:customStyle="1" w:styleId="WW8Num126z5">
    <w:name w:val="WW8Num126z5"/>
    <w:uiPriority w:val="99"/>
    <w:rsid w:val="00716D5B"/>
  </w:style>
  <w:style w:type="character" w:customStyle="1" w:styleId="WW8Num126z6">
    <w:name w:val="WW8Num126z6"/>
    <w:uiPriority w:val="99"/>
    <w:rsid w:val="00716D5B"/>
  </w:style>
  <w:style w:type="character" w:customStyle="1" w:styleId="WW8Num126z7">
    <w:name w:val="WW8Num126z7"/>
    <w:uiPriority w:val="99"/>
    <w:rsid w:val="00716D5B"/>
  </w:style>
  <w:style w:type="character" w:customStyle="1" w:styleId="WW8Num126z8">
    <w:name w:val="WW8Num126z8"/>
    <w:uiPriority w:val="99"/>
    <w:rsid w:val="00716D5B"/>
  </w:style>
  <w:style w:type="character" w:customStyle="1" w:styleId="WW8Num127z0">
    <w:name w:val="WW8Num127z0"/>
    <w:uiPriority w:val="99"/>
    <w:rsid w:val="00716D5B"/>
  </w:style>
  <w:style w:type="character" w:customStyle="1" w:styleId="WW8Num127z1">
    <w:name w:val="WW8Num127z1"/>
    <w:uiPriority w:val="99"/>
    <w:rsid w:val="00716D5B"/>
    <w:rPr>
      <w:rFonts w:ascii="Courier New" w:hAnsi="Courier New"/>
    </w:rPr>
  </w:style>
  <w:style w:type="character" w:customStyle="1" w:styleId="WW8Num127z2">
    <w:name w:val="WW8Num127z2"/>
    <w:uiPriority w:val="99"/>
    <w:rsid w:val="00716D5B"/>
    <w:rPr>
      <w:rFonts w:ascii="Wingdings" w:hAnsi="Wingdings"/>
    </w:rPr>
  </w:style>
  <w:style w:type="character" w:customStyle="1" w:styleId="WW8Num127z3">
    <w:name w:val="WW8Num127z3"/>
    <w:uiPriority w:val="99"/>
    <w:rsid w:val="00716D5B"/>
    <w:rPr>
      <w:rFonts w:ascii="Symbol" w:hAnsi="Symbol"/>
    </w:rPr>
  </w:style>
  <w:style w:type="character" w:customStyle="1" w:styleId="WW8Num128z0">
    <w:name w:val="WW8Num128z0"/>
    <w:uiPriority w:val="99"/>
    <w:rsid w:val="00716D5B"/>
  </w:style>
  <w:style w:type="character" w:customStyle="1" w:styleId="WW8Num128z1">
    <w:name w:val="WW8Num128z1"/>
    <w:uiPriority w:val="99"/>
    <w:rsid w:val="00716D5B"/>
  </w:style>
  <w:style w:type="character" w:customStyle="1" w:styleId="WW8Num128z2">
    <w:name w:val="WW8Num128z2"/>
    <w:uiPriority w:val="99"/>
    <w:rsid w:val="00716D5B"/>
  </w:style>
  <w:style w:type="character" w:customStyle="1" w:styleId="WW8Num128z3">
    <w:name w:val="WW8Num128z3"/>
    <w:uiPriority w:val="99"/>
    <w:rsid w:val="00716D5B"/>
  </w:style>
  <w:style w:type="character" w:customStyle="1" w:styleId="WW8Num128z4">
    <w:name w:val="WW8Num128z4"/>
    <w:uiPriority w:val="99"/>
    <w:rsid w:val="00716D5B"/>
  </w:style>
  <w:style w:type="character" w:customStyle="1" w:styleId="WW8Num128z5">
    <w:name w:val="WW8Num128z5"/>
    <w:uiPriority w:val="99"/>
    <w:rsid w:val="00716D5B"/>
  </w:style>
  <w:style w:type="character" w:customStyle="1" w:styleId="WW8Num128z6">
    <w:name w:val="WW8Num128z6"/>
    <w:uiPriority w:val="99"/>
    <w:rsid w:val="00716D5B"/>
  </w:style>
  <w:style w:type="character" w:customStyle="1" w:styleId="WW8Num128z7">
    <w:name w:val="WW8Num128z7"/>
    <w:uiPriority w:val="99"/>
    <w:rsid w:val="00716D5B"/>
  </w:style>
  <w:style w:type="character" w:customStyle="1" w:styleId="WW8Num128z8">
    <w:name w:val="WW8Num128z8"/>
    <w:uiPriority w:val="99"/>
    <w:rsid w:val="00716D5B"/>
  </w:style>
  <w:style w:type="character" w:customStyle="1" w:styleId="WW8Num129z0">
    <w:name w:val="WW8Num129z0"/>
    <w:uiPriority w:val="99"/>
    <w:rsid w:val="00716D5B"/>
  </w:style>
  <w:style w:type="character" w:customStyle="1" w:styleId="WW8Num129z1">
    <w:name w:val="WW8Num129z1"/>
    <w:uiPriority w:val="99"/>
    <w:rsid w:val="00716D5B"/>
  </w:style>
  <w:style w:type="character" w:customStyle="1" w:styleId="WW8Num129z2">
    <w:name w:val="WW8Num129z2"/>
    <w:uiPriority w:val="99"/>
    <w:rsid w:val="00716D5B"/>
  </w:style>
  <w:style w:type="character" w:customStyle="1" w:styleId="WW8Num129z3">
    <w:name w:val="WW8Num129z3"/>
    <w:uiPriority w:val="99"/>
    <w:rsid w:val="00716D5B"/>
  </w:style>
  <w:style w:type="character" w:customStyle="1" w:styleId="WW8Num129z4">
    <w:name w:val="WW8Num129z4"/>
    <w:uiPriority w:val="99"/>
    <w:rsid w:val="00716D5B"/>
  </w:style>
  <w:style w:type="character" w:customStyle="1" w:styleId="WW8Num129z5">
    <w:name w:val="WW8Num129z5"/>
    <w:uiPriority w:val="99"/>
    <w:rsid w:val="00716D5B"/>
  </w:style>
  <w:style w:type="character" w:customStyle="1" w:styleId="WW8Num129z6">
    <w:name w:val="WW8Num129z6"/>
    <w:uiPriority w:val="99"/>
    <w:rsid w:val="00716D5B"/>
  </w:style>
  <w:style w:type="character" w:customStyle="1" w:styleId="WW8Num129z7">
    <w:name w:val="WW8Num129z7"/>
    <w:uiPriority w:val="99"/>
    <w:rsid w:val="00716D5B"/>
  </w:style>
  <w:style w:type="character" w:customStyle="1" w:styleId="WW8Num129z8">
    <w:name w:val="WW8Num129z8"/>
    <w:uiPriority w:val="99"/>
    <w:rsid w:val="00716D5B"/>
  </w:style>
  <w:style w:type="character" w:customStyle="1" w:styleId="WW8Num130z0">
    <w:name w:val="WW8Num130z0"/>
    <w:uiPriority w:val="99"/>
    <w:rsid w:val="00716D5B"/>
    <w:rPr>
      <w:rFonts w:ascii="Tahoma" w:hAnsi="Tahoma"/>
    </w:rPr>
  </w:style>
  <w:style w:type="character" w:customStyle="1" w:styleId="WW8Num130z1">
    <w:name w:val="WW8Num130z1"/>
    <w:uiPriority w:val="99"/>
    <w:rsid w:val="00716D5B"/>
    <w:rPr>
      <w:rFonts w:ascii="Courier New" w:hAnsi="Courier New"/>
    </w:rPr>
  </w:style>
  <w:style w:type="character" w:customStyle="1" w:styleId="WW8Num130z2">
    <w:name w:val="WW8Num130z2"/>
    <w:uiPriority w:val="99"/>
    <w:rsid w:val="00716D5B"/>
    <w:rPr>
      <w:rFonts w:ascii="Wingdings" w:hAnsi="Wingdings"/>
    </w:rPr>
  </w:style>
  <w:style w:type="character" w:customStyle="1" w:styleId="WW8Num130z3">
    <w:name w:val="WW8Num130z3"/>
    <w:uiPriority w:val="99"/>
    <w:rsid w:val="00716D5B"/>
    <w:rPr>
      <w:rFonts w:ascii="Symbol" w:hAnsi="Symbol"/>
    </w:rPr>
  </w:style>
  <w:style w:type="character" w:customStyle="1" w:styleId="WW8Num131z0">
    <w:name w:val="WW8Num131z0"/>
    <w:uiPriority w:val="99"/>
    <w:rsid w:val="00716D5B"/>
  </w:style>
  <w:style w:type="character" w:customStyle="1" w:styleId="WW8Num131z1">
    <w:name w:val="WW8Num131z1"/>
    <w:uiPriority w:val="99"/>
    <w:rsid w:val="00716D5B"/>
    <w:rPr>
      <w:rFonts w:ascii="Courier New" w:hAnsi="Courier New"/>
    </w:rPr>
  </w:style>
  <w:style w:type="character" w:customStyle="1" w:styleId="WW8Num131z2">
    <w:name w:val="WW8Num131z2"/>
    <w:uiPriority w:val="99"/>
    <w:rsid w:val="00716D5B"/>
    <w:rPr>
      <w:rFonts w:ascii="Wingdings" w:hAnsi="Wingdings"/>
    </w:rPr>
  </w:style>
  <w:style w:type="character" w:customStyle="1" w:styleId="WW8Num131z3">
    <w:name w:val="WW8Num131z3"/>
    <w:uiPriority w:val="99"/>
    <w:rsid w:val="00716D5B"/>
    <w:rPr>
      <w:rFonts w:ascii="Symbol" w:hAnsi="Symbol"/>
    </w:rPr>
  </w:style>
  <w:style w:type="character" w:customStyle="1" w:styleId="WW8Num132z0">
    <w:name w:val="WW8Num132z0"/>
    <w:uiPriority w:val="99"/>
    <w:rsid w:val="00716D5B"/>
  </w:style>
  <w:style w:type="character" w:customStyle="1" w:styleId="WW8Num132z1">
    <w:name w:val="WW8Num132z1"/>
    <w:uiPriority w:val="99"/>
    <w:rsid w:val="00716D5B"/>
  </w:style>
  <w:style w:type="character" w:customStyle="1" w:styleId="WW8Num132z2">
    <w:name w:val="WW8Num132z2"/>
    <w:uiPriority w:val="99"/>
    <w:rsid w:val="00716D5B"/>
  </w:style>
  <w:style w:type="character" w:customStyle="1" w:styleId="WW8Num132z3">
    <w:name w:val="WW8Num132z3"/>
    <w:uiPriority w:val="99"/>
    <w:rsid w:val="00716D5B"/>
  </w:style>
  <w:style w:type="character" w:customStyle="1" w:styleId="WW8Num132z4">
    <w:name w:val="WW8Num132z4"/>
    <w:uiPriority w:val="99"/>
    <w:rsid w:val="00716D5B"/>
  </w:style>
  <w:style w:type="character" w:customStyle="1" w:styleId="WW8Num132z5">
    <w:name w:val="WW8Num132z5"/>
    <w:uiPriority w:val="99"/>
    <w:rsid w:val="00716D5B"/>
  </w:style>
  <w:style w:type="character" w:customStyle="1" w:styleId="WW8Num132z6">
    <w:name w:val="WW8Num132z6"/>
    <w:uiPriority w:val="99"/>
    <w:rsid w:val="00716D5B"/>
  </w:style>
  <w:style w:type="character" w:customStyle="1" w:styleId="WW8Num132z7">
    <w:name w:val="WW8Num132z7"/>
    <w:uiPriority w:val="99"/>
    <w:rsid w:val="00716D5B"/>
  </w:style>
  <w:style w:type="character" w:customStyle="1" w:styleId="WW8Num132z8">
    <w:name w:val="WW8Num132z8"/>
    <w:uiPriority w:val="99"/>
    <w:rsid w:val="00716D5B"/>
  </w:style>
  <w:style w:type="character" w:customStyle="1" w:styleId="WW8Num133z0">
    <w:name w:val="WW8Num133z0"/>
    <w:uiPriority w:val="99"/>
    <w:rsid w:val="00716D5B"/>
    <w:rPr>
      <w:rFonts w:ascii="Tahoma" w:hAnsi="Tahoma"/>
    </w:rPr>
  </w:style>
  <w:style w:type="character" w:customStyle="1" w:styleId="WW8Num133z1">
    <w:name w:val="WW8Num133z1"/>
    <w:uiPriority w:val="99"/>
    <w:rsid w:val="00716D5B"/>
    <w:rPr>
      <w:rFonts w:ascii="Courier New" w:hAnsi="Courier New"/>
    </w:rPr>
  </w:style>
  <w:style w:type="character" w:customStyle="1" w:styleId="WW8Num133z2">
    <w:name w:val="WW8Num133z2"/>
    <w:uiPriority w:val="99"/>
    <w:rsid w:val="00716D5B"/>
    <w:rPr>
      <w:rFonts w:ascii="Wingdings" w:hAnsi="Wingdings"/>
    </w:rPr>
  </w:style>
  <w:style w:type="character" w:customStyle="1" w:styleId="WW8Num133z3">
    <w:name w:val="WW8Num133z3"/>
    <w:uiPriority w:val="99"/>
    <w:rsid w:val="00716D5B"/>
    <w:rPr>
      <w:rFonts w:ascii="Symbol" w:hAnsi="Symbol"/>
    </w:rPr>
  </w:style>
  <w:style w:type="character" w:customStyle="1" w:styleId="WW8Num134z0">
    <w:name w:val="WW8Num134z0"/>
    <w:uiPriority w:val="99"/>
    <w:rsid w:val="00716D5B"/>
  </w:style>
  <w:style w:type="character" w:customStyle="1" w:styleId="WW8Num134z1">
    <w:name w:val="WW8Num134z1"/>
    <w:uiPriority w:val="99"/>
    <w:rsid w:val="00716D5B"/>
  </w:style>
  <w:style w:type="character" w:customStyle="1" w:styleId="WW8Num134z2">
    <w:name w:val="WW8Num134z2"/>
    <w:uiPriority w:val="99"/>
    <w:rsid w:val="00716D5B"/>
  </w:style>
  <w:style w:type="character" w:customStyle="1" w:styleId="WW8Num134z3">
    <w:name w:val="WW8Num134z3"/>
    <w:uiPriority w:val="99"/>
    <w:rsid w:val="00716D5B"/>
  </w:style>
  <w:style w:type="character" w:customStyle="1" w:styleId="WW8Num134z4">
    <w:name w:val="WW8Num134z4"/>
    <w:uiPriority w:val="99"/>
    <w:rsid w:val="00716D5B"/>
  </w:style>
  <w:style w:type="character" w:customStyle="1" w:styleId="WW8Num134z5">
    <w:name w:val="WW8Num134z5"/>
    <w:uiPriority w:val="99"/>
    <w:rsid w:val="00716D5B"/>
  </w:style>
  <w:style w:type="character" w:customStyle="1" w:styleId="WW8Num134z6">
    <w:name w:val="WW8Num134z6"/>
    <w:uiPriority w:val="99"/>
    <w:rsid w:val="00716D5B"/>
  </w:style>
  <w:style w:type="character" w:customStyle="1" w:styleId="WW8Num134z7">
    <w:name w:val="WW8Num134z7"/>
    <w:uiPriority w:val="99"/>
    <w:rsid w:val="00716D5B"/>
  </w:style>
  <w:style w:type="character" w:customStyle="1" w:styleId="WW8Num134z8">
    <w:name w:val="WW8Num134z8"/>
    <w:uiPriority w:val="99"/>
    <w:rsid w:val="00716D5B"/>
  </w:style>
  <w:style w:type="character" w:customStyle="1" w:styleId="WW8Num135z0">
    <w:name w:val="WW8Num135z0"/>
    <w:uiPriority w:val="99"/>
    <w:rsid w:val="00716D5B"/>
    <w:rPr>
      <w:rFonts w:ascii="Tahoma" w:hAnsi="Tahoma"/>
    </w:rPr>
  </w:style>
  <w:style w:type="character" w:customStyle="1" w:styleId="WW8Num135z1">
    <w:name w:val="WW8Num135z1"/>
    <w:uiPriority w:val="99"/>
    <w:rsid w:val="00716D5B"/>
  </w:style>
  <w:style w:type="character" w:customStyle="1" w:styleId="WW8Num135z2">
    <w:name w:val="WW8Num135z2"/>
    <w:uiPriority w:val="99"/>
    <w:rsid w:val="00716D5B"/>
  </w:style>
  <w:style w:type="character" w:customStyle="1" w:styleId="WW8Num135z3">
    <w:name w:val="WW8Num135z3"/>
    <w:uiPriority w:val="99"/>
    <w:rsid w:val="00716D5B"/>
  </w:style>
  <w:style w:type="character" w:customStyle="1" w:styleId="WW8Num135z4">
    <w:name w:val="WW8Num135z4"/>
    <w:uiPriority w:val="99"/>
    <w:rsid w:val="00716D5B"/>
  </w:style>
  <w:style w:type="character" w:customStyle="1" w:styleId="WW8Num135z5">
    <w:name w:val="WW8Num135z5"/>
    <w:uiPriority w:val="99"/>
    <w:rsid w:val="00716D5B"/>
  </w:style>
  <w:style w:type="character" w:customStyle="1" w:styleId="WW8Num135z6">
    <w:name w:val="WW8Num135z6"/>
    <w:uiPriority w:val="99"/>
    <w:rsid w:val="00716D5B"/>
  </w:style>
  <w:style w:type="character" w:customStyle="1" w:styleId="WW8Num135z7">
    <w:name w:val="WW8Num135z7"/>
    <w:uiPriority w:val="99"/>
    <w:rsid w:val="00716D5B"/>
  </w:style>
  <w:style w:type="character" w:customStyle="1" w:styleId="WW8Num135z8">
    <w:name w:val="WW8Num135z8"/>
    <w:uiPriority w:val="99"/>
    <w:rsid w:val="00716D5B"/>
  </w:style>
  <w:style w:type="character" w:customStyle="1" w:styleId="WW8Num136z0">
    <w:name w:val="WW8Num136z0"/>
    <w:uiPriority w:val="99"/>
    <w:rsid w:val="00716D5B"/>
    <w:rPr>
      <w:rFonts w:ascii="Tahoma" w:hAnsi="Tahoma"/>
    </w:rPr>
  </w:style>
  <w:style w:type="character" w:customStyle="1" w:styleId="WW8Num136z1">
    <w:name w:val="WW8Num136z1"/>
    <w:uiPriority w:val="99"/>
    <w:rsid w:val="00716D5B"/>
  </w:style>
  <w:style w:type="character" w:customStyle="1" w:styleId="WW8Num136z2">
    <w:name w:val="WW8Num136z2"/>
    <w:uiPriority w:val="99"/>
    <w:rsid w:val="00716D5B"/>
  </w:style>
  <w:style w:type="character" w:customStyle="1" w:styleId="WW8Num136z3">
    <w:name w:val="WW8Num136z3"/>
    <w:uiPriority w:val="99"/>
    <w:rsid w:val="00716D5B"/>
  </w:style>
  <w:style w:type="character" w:customStyle="1" w:styleId="WW8Num136z4">
    <w:name w:val="WW8Num136z4"/>
    <w:uiPriority w:val="99"/>
    <w:rsid w:val="00716D5B"/>
  </w:style>
  <w:style w:type="character" w:customStyle="1" w:styleId="WW8Num136z5">
    <w:name w:val="WW8Num136z5"/>
    <w:uiPriority w:val="99"/>
    <w:rsid w:val="00716D5B"/>
  </w:style>
  <w:style w:type="character" w:customStyle="1" w:styleId="WW8Num136z6">
    <w:name w:val="WW8Num136z6"/>
    <w:uiPriority w:val="99"/>
    <w:rsid w:val="00716D5B"/>
  </w:style>
  <w:style w:type="character" w:customStyle="1" w:styleId="WW8Num136z7">
    <w:name w:val="WW8Num136z7"/>
    <w:uiPriority w:val="99"/>
    <w:rsid w:val="00716D5B"/>
  </w:style>
  <w:style w:type="character" w:customStyle="1" w:styleId="WW8Num136z8">
    <w:name w:val="WW8Num136z8"/>
    <w:uiPriority w:val="99"/>
    <w:rsid w:val="00716D5B"/>
  </w:style>
  <w:style w:type="character" w:customStyle="1" w:styleId="WW8Num137z0">
    <w:name w:val="WW8Num137z0"/>
    <w:uiPriority w:val="99"/>
    <w:rsid w:val="00716D5B"/>
  </w:style>
  <w:style w:type="character" w:customStyle="1" w:styleId="WW8Num137z1">
    <w:name w:val="WW8Num137z1"/>
    <w:uiPriority w:val="99"/>
    <w:rsid w:val="00716D5B"/>
  </w:style>
  <w:style w:type="character" w:customStyle="1" w:styleId="WW8Num137z2">
    <w:name w:val="WW8Num137z2"/>
    <w:uiPriority w:val="99"/>
    <w:rsid w:val="00716D5B"/>
  </w:style>
  <w:style w:type="character" w:customStyle="1" w:styleId="WW8Num137z3">
    <w:name w:val="WW8Num137z3"/>
    <w:uiPriority w:val="99"/>
    <w:rsid w:val="00716D5B"/>
  </w:style>
  <w:style w:type="character" w:customStyle="1" w:styleId="WW8Num137z4">
    <w:name w:val="WW8Num137z4"/>
    <w:uiPriority w:val="99"/>
    <w:rsid w:val="00716D5B"/>
  </w:style>
  <w:style w:type="character" w:customStyle="1" w:styleId="WW8Num137z5">
    <w:name w:val="WW8Num137z5"/>
    <w:uiPriority w:val="99"/>
    <w:rsid w:val="00716D5B"/>
  </w:style>
  <w:style w:type="character" w:customStyle="1" w:styleId="WW8Num137z6">
    <w:name w:val="WW8Num137z6"/>
    <w:uiPriority w:val="99"/>
    <w:rsid w:val="00716D5B"/>
  </w:style>
  <w:style w:type="character" w:customStyle="1" w:styleId="WW8Num137z7">
    <w:name w:val="WW8Num137z7"/>
    <w:uiPriority w:val="99"/>
    <w:rsid w:val="00716D5B"/>
  </w:style>
  <w:style w:type="character" w:customStyle="1" w:styleId="WW8Num137z8">
    <w:name w:val="WW8Num137z8"/>
    <w:uiPriority w:val="99"/>
    <w:rsid w:val="00716D5B"/>
  </w:style>
  <w:style w:type="character" w:customStyle="1" w:styleId="WW8Num138z0">
    <w:name w:val="WW8Num138z0"/>
    <w:uiPriority w:val="99"/>
    <w:rsid w:val="00716D5B"/>
  </w:style>
  <w:style w:type="character" w:customStyle="1" w:styleId="WW8Num139z0">
    <w:name w:val="WW8Num139z0"/>
    <w:uiPriority w:val="99"/>
    <w:rsid w:val="00716D5B"/>
  </w:style>
  <w:style w:type="character" w:customStyle="1" w:styleId="WW8Num139z1">
    <w:name w:val="WW8Num139z1"/>
    <w:uiPriority w:val="99"/>
    <w:rsid w:val="00716D5B"/>
  </w:style>
  <w:style w:type="character" w:customStyle="1" w:styleId="WW8Num139z2">
    <w:name w:val="WW8Num139z2"/>
    <w:uiPriority w:val="99"/>
    <w:rsid w:val="00716D5B"/>
  </w:style>
  <w:style w:type="character" w:customStyle="1" w:styleId="WW8Num139z3">
    <w:name w:val="WW8Num139z3"/>
    <w:uiPriority w:val="99"/>
    <w:rsid w:val="00716D5B"/>
  </w:style>
  <w:style w:type="character" w:customStyle="1" w:styleId="WW8Num139z4">
    <w:name w:val="WW8Num139z4"/>
    <w:uiPriority w:val="99"/>
    <w:rsid w:val="00716D5B"/>
  </w:style>
  <w:style w:type="character" w:customStyle="1" w:styleId="WW8Num139z5">
    <w:name w:val="WW8Num139z5"/>
    <w:uiPriority w:val="99"/>
    <w:rsid w:val="00716D5B"/>
  </w:style>
  <w:style w:type="character" w:customStyle="1" w:styleId="WW8Num139z6">
    <w:name w:val="WW8Num139z6"/>
    <w:uiPriority w:val="99"/>
    <w:rsid w:val="00716D5B"/>
  </w:style>
  <w:style w:type="character" w:customStyle="1" w:styleId="WW8Num139z7">
    <w:name w:val="WW8Num139z7"/>
    <w:uiPriority w:val="99"/>
    <w:rsid w:val="00716D5B"/>
  </w:style>
  <w:style w:type="character" w:customStyle="1" w:styleId="WW8Num139z8">
    <w:name w:val="WW8Num139z8"/>
    <w:uiPriority w:val="99"/>
    <w:rsid w:val="00716D5B"/>
  </w:style>
  <w:style w:type="character" w:customStyle="1" w:styleId="WW8Num140z0">
    <w:name w:val="WW8Num140z0"/>
    <w:uiPriority w:val="99"/>
    <w:rsid w:val="00716D5B"/>
  </w:style>
  <w:style w:type="character" w:customStyle="1" w:styleId="WW8Num140z1">
    <w:name w:val="WW8Num140z1"/>
    <w:uiPriority w:val="99"/>
    <w:rsid w:val="00716D5B"/>
  </w:style>
  <w:style w:type="character" w:customStyle="1" w:styleId="WW8Num140z2">
    <w:name w:val="WW8Num140z2"/>
    <w:uiPriority w:val="99"/>
    <w:rsid w:val="00716D5B"/>
  </w:style>
  <w:style w:type="character" w:customStyle="1" w:styleId="WW8Num140z3">
    <w:name w:val="WW8Num140z3"/>
    <w:uiPriority w:val="99"/>
    <w:rsid w:val="00716D5B"/>
  </w:style>
  <w:style w:type="character" w:customStyle="1" w:styleId="WW8Num140z4">
    <w:name w:val="WW8Num140z4"/>
    <w:uiPriority w:val="99"/>
    <w:rsid w:val="00716D5B"/>
  </w:style>
  <w:style w:type="character" w:customStyle="1" w:styleId="WW8Num140z5">
    <w:name w:val="WW8Num140z5"/>
    <w:uiPriority w:val="99"/>
    <w:rsid w:val="00716D5B"/>
  </w:style>
  <w:style w:type="character" w:customStyle="1" w:styleId="WW8Num140z6">
    <w:name w:val="WW8Num140z6"/>
    <w:uiPriority w:val="99"/>
    <w:rsid w:val="00716D5B"/>
  </w:style>
  <w:style w:type="character" w:customStyle="1" w:styleId="WW8Num140z7">
    <w:name w:val="WW8Num140z7"/>
    <w:uiPriority w:val="99"/>
    <w:rsid w:val="00716D5B"/>
  </w:style>
  <w:style w:type="character" w:customStyle="1" w:styleId="WW8Num140z8">
    <w:name w:val="WW8Num140z8"/>
    <w:uiPriority w:val="99"/>
    <w:rsid w:val="00716D5B"/>
  </w:style>
  <w:style w:type="character" w:customStyle="1" w:styleId="WW8Num141z0">
    <w:name w:val="WW8Num141z0"/>
    <w:uiPriority w:val="99"/>
    <w:rsid w:val="00716D5B"/>
  </w:style>
  <w:style w:type="character" w:customStyle="1" w:styleId="WW8Num141z1">
    <w:name w:val="WW8Num141z1"/>
    <w:uiPriority w:val="99"/>
    <w:rsid w:val="00716D5B"/>
  </w:style>
  <w:style w:type="character" w:customStyle="1" w:styleId="WW8Num141z2">
    <w:name w:val="WW8Num141z2"/>
    <w:uiPriority w:val="99"/>
    <w:rsid w:val="00716D5B"/>
  </w:style>
  <w:style w:type="character" w:customStyle="1" w:styleId="WW8Num141z3">
    <w:name w:val="WW8Num141z3"/>
    <w:uiPriority w:val="99"/>
    <w:rsid w:val="00716D5B"/>
  </w:style>
  <w:style w:type="character" w:customStyle="1" w:styleId="WW8Num141z4">
    <w:name w:val="WW8Num141z4"/>
    <w:uiPriority w:val="99"/>
    <w:rsid w:val="00716D5B"/>
  </w:style>
  <w:style w:type="character" w:customStyle="1" w:styleId="WW8Num141z5">
    <w:name w:val="WW8Num141z5"/>
    <w:uiPriority w:val="99"/>
    <w:rsid w:val="00716D5B"/>
  </w:style>
  <w:style w:type="character" w:customStyle="1" w:styleId="WW8Num141z6">
    <w:name w:val="WW8Num141z6"/>
    <w:uiPriority w:val="99"/>
    <w:rsid w:val="00716D5B"/>
  </w:style>
  <w:style w:type="character" w:customStyle="1" w:styleId="WW8Num141z7">
    <w:name w:val="WW8Num141z7"/>
    <w:uiPriority w:val="99"/>
    <w:rsid w:val="00716D5B"/>
  </w:style>
  <w:style w:type="character" w:customStyle="1" w:styleId="WW8Num141z8">
    <w:name w:val="WW8Num141z8"/>
    <w:uiPriority w:val="99"/>
    <w:rsid w:val="00716D5B"/>
  </w:style>
  <w:style w:type="character" w:customStyle="1" w:styleId="WW8Num142z0">
    <w:name w:val="WW8Num142z0"/>
    <w:uiPriority w:val="99"/>
    <w:rsid w:val="00716D5B"/>
    <w:rPr>
      <w:rFonts w:ascii="Tahoma" w:hAnsi="Tahoma"/>
      <w:color w:val="auto"/>
    </w:rPr>
  </w:style>
  <w:style w:type="character" w:customStyle="1" w:styleId="WW8Num142z1">
    <w:name w:val="WW8Num142z1"/>
    <w:uiPriority w:val="99"/>
    <w:rsid w:val="00716D5B"/>
  </w:style>
  <w:style w:type="character" w:customStyle="1" w:styleId="WW8Num142z2">
    <w:name w:val="WW8Num142z2"/>
    <w:uiPriority w:val="99"/>
    <w:rsid w:val="00716D5B"/>
  </w:style>
  <w:style w:type="character" w:customStyle="1" w:styleId="WW8Num142z3">
    <w:name w:val="WW8Num142z3"/>
    <w:uiPriority w:val="99"/>
    <w:rsid w:val="00716D5B"/>
  </w:style>
  <w:style w:type="character" w:customStyle="1" w:styleId="WW8Num142z4">
    <w:name w:val="WW8Num142z4"/>
    <w:uiPriority w:val="99"/>
    <w:rsid w:val="00716D5B"/>
  </w:style>
  <w:style w:type="character" w:customStyle="1" w:styleId="WW8Num142z5">
    <w:name w:val="WW8Num142z5"/>
    <w:uiPriority w:val="99"/>
    <w:rsid w:val="00716D5B"/>
  </w:style>
  <w:style w:type="character" w:customStyle="1" w:styleId="WW8Num142z6">
    <w:name w:val="WW8Num142z6"/>
    <w:uiPriority w:val="99"/>
    <w:rsid w:val="00716D5B"/>
  </w:style>
  <w:style w:type="character" w:customStyle="1" w:styleId="WW8Num142z7">
    <w:name w:val="WW8Num142z7"/>
    <w:uiPriority w:val="99"/>
    <w:rsid w:val="00716D5B"/>
  </w:style>
  <w:style w:type="character" w:customStyle="1" w:styleId="WW8Num142z8">
    <w:name w:val="WW8Num142z8"/>
    <w:uiPriority w:val="99"/>
    <w:rsid w:val="00716D5B"/>
  </w:style>
  <w:style w:type="character" w:customStyle="1" w:styleId="WW8Num143z0">
    <w:name w:val="WW8Num143z0"/>
    <w:uiPriority w:val="99"/>
    <w:rsid w:val="00716D5B"/>
  </w:style>
  <w:style w:type="character" w:customStyle="1" w:styleId="WW8Num143z1">
    <w:name w:val="WW8Num143z1"/>
    <w:uiPriority w:val="99"/>
    <w:rsid w:val="00716D5B"/>
    <w:rPr>
      <w:rFonts w:ascii="Courier New" w:hAnsi="Courier New"/>
    </w:rPr>
  </w:style>
  <w:style w:type="character" w:customStyle="1" w:styleId="WW8Num143z2">
    <w:name w:val="WW8Num143z2"/>
    <w:uiPriority w:val="99"/>
    <w:rsid w:val="00716D5B"/>
    <w:rPr>
      <w:rFonts w:ascii="Wingdings" w:hAnsi="Wingdings"/>
    </w:rPr>
  </w:style>
  <w:style w:type="character" w:customStyle="1" w:styleId="WW8Num143z3">
    <w:name w:val="WW8Num143z3"/>
    <w:uiPriority w:val="99"/>
    <w:rsid w:val="00716D5B"/>
    <w:rPr>
      <w:rFonts w:ascii="Symbol" w:hAnsi="Symbol"/>
    </w:rPr>
  </w:style>
  <w:style w:type="character" w:customStyle="1" w:styleId="WW8Num2z1">
    <w:name w:val="WW8Num2z1"/>
    <w:uiPriority w:val="99"/>
    <w:rsid w:val="00716D5B"/>
  </w:style>
  <w:style w:type="character" w:customStyle="1" w:styleId="WW8Num2z2">
    <w:name w:val="WW8Num2z2"/>
    <w:uiPriority w:val="99"/>
    <w:rsid w:val="00716D5B"/>
  </w:style>
  <w:style w:type="character" w:customStyle="1" w:styleId="WW8Num2z3">
    <w:name w:val="WW8Num2z3"/>
    <w:uiPriority w:val="99"/>
    <w:rsid w:val="00716D5B"/>
  </w:style>
  <w:style w:type="character" w:customStyle="1" w:styleId="WW8Num2z4">
    <w:name w:val="WW8Num2z4"/>
    <w:uiPriority w:val="99"/>
    <w:rsid w:val="00716D5B"/>
  </w:style>
  <w:style w:type="character" w:customStyle="1" w:styleId="WW8Num2z5">
    <w:name w:val="WW8Num2z5"/>
    <w:uiPriority w:val="99"/>
    <w:rsid w:val="00716D5B"/>
  </w:style>
  <w:style w:type="character" w:customStyle="1" w:styleId="WW8Num2z6">
    <w:name w:val="WW8Num2z6"/>
    <w:uiPriority w:val="99"/>
    <w:rsid w:val="00716D5B"/>
  </w:style>
  <w:style w:type="character" w:customStyle="1" w:styleId="WW8Num2z7">
    <w:name w:val="WW8Num2z7"/>
    <w:uiPriority w:val="99"/>
    <w:rsid w:val="00716D5B"/>
  </w:style>
  <w:style w:type="character" w:customStyle="1" w:styleId="WW8Num2z8">
    <w:name w:val="WW8Num2z8"/>
    <w:uiPriority w:val="99"/>
    <w:rsid w:val="00716D5B"/>
  </w:style>
  <w:style w:type="character" w:customStyle="1" w:styleId="WW8Num6z1">
    <w:name w:val="WW8Num6z1"/>
    <w:uiPriority w:val="99"/>
    <w:rsid w:val="00716D5B"/>
    <w:rPr>
      <w:rFonts w:ascii="Tahoma" w:hAnsi="Tahoma"/>
      <w:color w:val="000000"/>
    </w:rPr>
  </w:style>
  <w:style w:type="character" w:customStyle="1" w:styleId="WW8Num6z2">
    <w:name w:val="WW8Num6z2"/>
    <w:uiPriority w:val="99"/>
    <w:rsid w:val="00716D5B"/>
  </w:style>
  <w:style w:type="character" w:customStyle="1" w:styleId="WW8Num6z3">
    <w:name w:val="WW8Num6z3"/>
    <w:uiPriority w:val="99"/>
    <w:rsid w:val="00716D5B"/>
  </w:style>
  <w:style w:type="character" w:customStyle="1" w:styleId="WW8Num6z4">
    <w:name w:val="WW8Num6z4"/>
    <w:uiPriority w:val="99"/>
    <w:rsid w:val="00716D5B"/>
  </w:style>
  <w:style w:type="character" w:customStyle="1" w:styleId="WW8Num6z5">
    <w:name w:val="WW8Num6z5"/>
    <w:uiPriority w:val="99"/>
    <w:rsid w:val="00716D5B"/>
  </w:style>
  <w:style w:type="character" w:customStyle="1" w:styleId="WW8Num6z6">
    <w:name w:val="WW8Num6z6"/>
    <w:uiPriority w:val="99"/>
    <w:rsid w:val="00716D5B"/>
  </w:style>
  <w:style w:type="character" w:customStyle="1" w:styleId="WW8Num6z7">
    <w:name w:val="WW8Num6z7"/>
    <w:uiPriority w:val="99"/>
    <w:rsid w:val="00716D5B"/>
  </w:style>
  <w:style w:type="character" w:customStyle="1" w:styleId="WW8Num6z8">
    <w:name w:val="WW8Num6z8"/>
    <w:uiPriority w:val="99"/>
    <w:rsid w:val="00716D5B"/>
  </w:style>
  <w:style w:type="character" w:customStyle="1" w:styleId="WW8Num9z1">
    <w:name w:val="WW8Num9z1"/>
    <w:uiPriority w:val="99"/>
    <w:rsid w:val="00716D5B"/>
  </w:style>
  <w:style w:type="character" w:customStyle="1" w:styleId="WW8Num9z2">
    <w:name w:val="WW8Num9z2"/>
    <w:uiPriority w:val="99"/>
    <w:rsid w:val="00716D5B"/>
    <w:rPr>
      <w:rFonts w:ascii="StarSymbol" w:hAnsi="StarSymbol"/>
      <w:sz w:val="18"/>
    </w:rPr>
  </w:style>
  <w:style w:type="character" w:customStyle="1" w:styleId="WW8Num9z3">
    <w:name w:val="WW8Num9z3"/>
    <w:uiPriority w:val="99"/>
    <w:rsid w:val="00716D5B"/>
    <w:rPr>
      <w:rFonts w:ascii="Wingdings" w:hAnsi="Wingdings"/>
      <w:sz w:val="18"/>
    </w:rPr>
  </w:style>
  <w:style w:type="character" w:customStyle="1" w:styleId="WW8Num9z4">
    <w:name w:val="WW8Num9z4"/>
    <w:uiPriority w:val="99"/>
    <w:rsid w:val="00716D5B"/>
    <w:rPr>
      <w:rFonts w:ascii="Wingdings 2" w:hAnsi="Wingdings 2"/>
      <w:sz w:val="18"/>
    </w:rPr>
  </w:style>
  <w:style w:type="character" w:customStyle="1" w:styleId="WW8Num11z2">
    <w:name w:val="WW8Num11z2"/>
    <w:uiPriority w:val="99"/>
    <w:rsid w:val="00716D5B"/>
  </w:style>
  <w:style w:type="character" w:customStyle="1" w:styleId="WW8Num11z3">
    <w:name w:val="WW8Num11z3"/>
    <w:uiPriority w:val="99"/>
    <w:rsid w:val="00716D5B"/>
  </w:style>
  <w:style w:type="character" w:customStyle="1" w:styleId="WW8Num11z4">
    <w:name w:val="WW8Num11z4"/>
    <w:uiPriority w:val="99"/>
    <w:rsid w:val="00716D5B"/>
  </w:style>
  <w:style w:type="character" w:customStyle="1" w:styleId="WW8Num11z5">
    <w:name w:val="WW8Num11z5"/>
    <w:uiPriority w:val="99"/>
    <w:rsid w:val="00716D5B"/>
  </w:style>
  <w:style w:type="character" w:customStyle="1" w:styleId="WW8Num11z6">
    <w:name w:val="WW8Num11z6"/>
    <w:uiPriority w:val="99"/>
    <w:rsid w:val="00716D5B"/>
  </w:style>
  <w:style w:type="character" w:customStyle="1" w:styleId="WW8Num11z7">
    <w:name w:val="WW8Num11z7"/>
    <w:uiPriority w:val="99"/>
    <w:rsid w:val="00716D5B"/>
  </w:style>
  <w:style w:type="character" w:customStyle="1" w:styleId="WW8Num11z8">
    <w:name w:val="WW8Num11z8"/>
    <w:uiPriority w:val="99"/>
    <w:rsid w:val="00716D5B"/>
  </w:style>
  <w:style w:type="character" w:customStyle="1" w:styleId="WW8Num12z2">
    <w:name w:val="WW8Num12z2"/>
    <w:uiPriority w:val="99"/>
    <w:rsid w:val="00716D5B"/>
  </w:style>
  <w:style w:type="character" w:customStyle="1" w:styleId="WW8Num12z3">
    <w:name w:val="WW8Num12z3"/>
    <w:uiPriority w:val="99"/>
    <w:rsid w:val="00716D5B"/>
  </w:style>
  <w:style w:type="character" w:customStyle="1" w:styleId="WW8Num12z4">
    <w:name w:val="WW8Num12z4"/>
    <w:uiPriority w:val="99"/>
    <w:rsid w:val="00716D5B"/>
  </w:style>
  <w:style w:type="character" w:customStyle="1" w:styleId="WW8Num12z5">
    <w:name w:val="WW8Num12z5"/>
    <w:uiPriority w:val="99"/>
    <w:rsid w:val="00716D5B"/>
  </w:style>
  <w:style w:type="character" w:customStyle="1" w:styleId="WW8Num12z6">
    <w:name w:val="WW8Num12z6"/>
    <w:uiPriority w:val="99"/>
    <w:rsid w:val="00716D5B"/>
  </w:style>
  <w:style w:type="character" w:customStyle="1" w:styleId="WW8Num12z7">
    <w:name w:val="WW8Num12z7"/>
    <w:uiPriority w:val="99"/>
    <w:rsid w:val="00716D5B"/>
  </w:style>
  <w:style w:type="character" w:customStyle="1" w:styleId="WW8Num12z8">
    <w:name w:val="WW8Num12z8"/>
    <w:uiPriority w:val="99"/>
    <w:rsid w:val="00716D5B"/>
  </w:style>
  <w:style w:type="character" w:customStyle="1" w:styleId="WW8Num13z1">
    <w:name w:val="WW8Num13z1"/>
    <w:uiPriority w:val="99"/>
    <w:rsid w:val="00716D5B"/>
  </w:style>
  <w:style w:type="character" w:customStyle="1" w:styleId="WW8Num13z2">
    <w:name w:val="WW8Num13z2"/>
    <w:uiPriority w:val="99"/>
    <w:rsid w:val="00716D5B"/>
  </w:style>
  <w:style w:type="character" w:customStyle="1" w:styleId="WW8Num13z3">
    <w:name w:val="WW8Num13z3"/>
    <w:uiPriority w:val="99"/>
    <w:rsid w:val="00716D5B"/>
  </w:style>
  <w:style w:type="character" w:customStyle="1" w:styleId="WW8Num13z4">
    <w:name w:val="WW8Num13z4"/>
    <w:uiPriority w:val="99"/>
    <w:rsid w:val="00716D5B"/>
  </w:style>
  <w:style w:type="character" w:customStyle="1" w:styleId="WW8Num13z5">
    <w:name w:val="WW8Num13z5"/>
    <w:uiPriority w:val="99"/>
    <w:rsid w:val="00716D5B"/>
  </w:style>
  <w:style w:type="character" w:customStyle="1" w:styleId="WW8Num13z6">
    <w:name w:val="WW8Num13z6"/>
    <w:uiPriority w:val="99"/>
    <w:rsid w:val="00716D5B"/>
  </w:style>
  <w:style w:type="character" w:customStyle="1" w:styleId="WW8Num13z7">
    <w:name w:val="WW8Num13z7"/>
    <w:uiPriority w:val="99"/>
    <w:rsid w:val="00716D5B"/>
  </w:style>
  <w:style w:type="character" w:customStyle="1" w:styleId="WW8Num13z8">
    <w:name w:val="WW8Num13z8"/>
    <w:uiPriority w:val="99"/>
    <w:rsid w:val="00716D5B"/>
  </w:style>
  <w:style w:type="character" w:customStyle="1" w:styleId="WW8Num14z1">
    <w:name w:val="WW8Num14z1"/>
    <w:uiPriority w:val="99"/>
    <w:rsid w:val="00716D5B"/>
  </w:style>
  <w:style w:type="character" w:customStyle="1" w:styleId="WW8Num14z2">
    <w:name w:val="WW8Num14z2"/>
    <w:uiPriority w:val="99"/>
    <w:rsid w:val="00716D5B"/>
  </w:style>
  <w:style w:type="character" w:customStyle="1" w:styleId="WW8Num14z3">
    <w:name w:val="WW8Num14z3"/>
    <w:uiPriority w:val="99"/>
    <w:rsid w:val="00716D5B"/>
  </w:style>
  <w:style w:type="character" w:customStyle="1" w:styleId="WW8Num14z4">
    <w:name w:val="WW8Num14z4"/>
    <w:uiPriority w:val="99"/>
    <w:rsid w:val="00716D5B"/>
  </w:style>
  <w:style w:type="character" w:customStyle="1" w:styleId="WW8Num14z5">
    <w:name w:val="WW8Num14z5"/>
    <w:uiPriority w:val="99"/>
    <w:rsid w:val="00716D5B"/>
  </w:style>
  <w:style w:type="character" w:customStyle="1" w:styleId="WW8Num14z6">
    <w:name w:val="WW8Num14z6"/>
    <w:uiPriority w:val="99"/>
    <w:rsid w:val="00716D5B"/>
  </w:style>
  <w:style w:type="character" w:customStyle="1" w:styleId="WW8Num14z7">
    <w:name w:val="WW8Num14z7"/>
    <w:uiPriority w:val="99"/>
    <w:rsid w:val="00716D5B"/>
  </w:style>
  <w:style w:type="character" w:customStyle="1" w:styleId="WW8Num14z8">
    <w:name w:val="WW8Num14z8"/>
    <w:uiPriority w:val="99"/>
    <w:rsid w:val="00716D5B"/>
  </w:style>
  <w:style w:type="character" w:customStyle="1" w:styleId="WW8Num15z1">
    <w:name w:val="WW8Num15z1"/>
    <w:uiPriority w:val="99"/>
    <w:rsid w:val="00716D5B"/>
  </w:style>
  <w:style w:type="character" w:customStyle="1" w:styleId="WW8Num15z2">
    <w:name w:val="WW8Num15z2"/>
    <w:uiPriority w:val="99"/>
    <w:rsid w:val="00716D5B"/>
  </w:style>
  <w:style w:type="character" w:customStyle="1" w:styleId="WW8Num15z3">
    <w:name w:val="WW8Num15z3"/>
    <w:uiPriority w:val="99"/>
    <w:rsid w:val="00716D5B"/>
  </w:style>
  <w:style w:type="character" w:customStyle="1" w:styleId="WW8Num15z4">
    <w:name w:val="WW8Num15z4"/>
    <w:uiPriority w:val="99"/>
    <w:rsid w:val="00716D5B"/>
  </w:style>
  <w:style w:type="character" w:customStyle="1" w:styleId="WW8Num15z5">
    <w:name w:val="WW8Num15z5"/>
    <w:uiPriority w:val="99"/>
    <w:rsid w:val="00716D5B"/>
  </w:style>
  <w:style w:type="character" w:customStyle="1" w:styleId="WW8Num15z6">
    <w:name w:val="WW8Num15z6"/>
    <w:uiPriority w:val="99"/>
    <w:rsid w:val="00716D5B"/>
  </w:style>
  <w:style w:type="character" w:customStyle="1" w:styleId="WW8Num15z7">
    <w:name w:val="WW8Num15z7"/>
    <w:uiPriority w:val="99"/>
    <w:rsid w:val="00716D5B"/>
  </w:style>
  <w:style w:type="character" w:customStyle="1" w:styleId="WW8Num15z8">
    <w:name w:val="WW8Num15z8"/>
    <w:uiPriority w:val="99"/>
    <w:rsid w:val="00716D5B"/>
  </w:style>
  <w:style w:type="character" w:customStyle="1" w:styleId="WW8Num17z1">
    <w:name w:val="WW8Num17z1"/>
    <w:uiPriority w:val="99"/>
    <w:rsid w:val="00716D5B"/>
  </w:style>
  <w:style w:type="character" w:customStyle="1" w:styleId="WW8Num17z2">
    <w:name w:val="WW8Num17z2"/>
    <w:uiPriority w:val="99"/>
    <w:rsid w:val="00716D5B"/>
  </w:style>
  <w:style w:type="character" w:customStyle="1" w:styleId="WW8Num17z3">
    <w:name w:val="WW8Num17z3"/>
    <w:uiPriority w:val="99"/>
    <w:rsid w:val="00716D5B"/>
  </w:style>
  <w:style w:type="character" w:customStyle="1" w:styleId="WW8Num17z4">
    <w:name w:val="WW8Num17z4"/>
    <w:uiPriority w:val="99"/>
    <w:rsid w:val="00716D5B"/>
  </w:style>
  <w:style w:type="character" w:customStyle="1" w:styleId="WW8Num17z5">
    <w:name w:val="WW8Num17z5"/>
    <w:uiPriority w:val="99"/>
    <w:rsid w:val="00716D5B"/>
  </w:style>
  <w:style w:type="character" w:customStyle="1" w:styleId="WW8Num17z6">
    <w:name w:val="WW8Num17z6"/>
    <w:uiPriority w:val="99"/>
    <w:rsid w:val="00716D5B"/>
  </w:style>
  <w:style w:type="character" w:customStyle="1" w:styleId="WW8Num17z7">
    <w:name w:val="WW8Num17z7"/>
    <w:uiPriority w:val="99"/>
    <w:rsid w:val="00716D5B"/>
  </w:style>
  <w:style w:type="character" w:customStyle="1" w:styleId="WW8Num17z8">
    <w:name w:val="WW8Num17z8"/>
    <w:uiPriority w:val="99"/>
    <w:rsid w:val="00716D5B"/>
  </w:style>
  <w:style w:type="character" w:customStyle="1" w:styleId="WW8Num18z1">
    <w:name w:val="WW8Num18z1"/>
    <w:uiPriority w:val="99"/>
    <w:rsid w:val="00716D5B"/>
  </w:style>
  <w:style w:type="character" w:customStyle="1" w:styleId="WW8Num18z2">
    <w:name w:val="WW8Num18z2"/>
    <w:uiPriority w:val="99"/>
    <w:rsid w:val="00716D5B"/>
  </w:style>
  <w:style w:type="character" w:customStyle="1" w:styleId="WW8Num18z3">
    <w:name w:val="WW8Num18z3"/>
    <w:uiPriority w:val="99"/>
    <w:rsid w:val="00716D5B"/>
  </w:style>
  <w:style w:type="character" w:customStyle="1" w:styleId="WW8Num18z4">
    <w:name w:val="WW8Num18z4"/>
    <w:uiPriority w:val="99"/>
    <w:rsid w:val="00716D5B"/>
  </w:style>
  <w:style w:type="character" w:customStyle="1" w:styleId="WW8Num18z5">
    <w:name w:val="WW8Num18z5"/>
    <w:uiPriority w:val="99"/>
    <w:rsid w:val="00716D5B"/>
  </w:style>
  <w:style w:type="character" w:customStyle="1" w:styleId="WW8Num18z6">
    <w:name w:val="WW8Num18z6"/>
    <w:uiPriority w:val="99"/>
    <w:rsid w:val="00716D5B"/>
  </w:style>
  <w:style w:type="character" w:customStyle="1" w:styleId="WW8Num18z7">
    <w:name w:val="WW8Num18z7"/>
    <w:uiPriority w:val="99"/>
    <w:rsid w:val="00716D5B"/>
  </w:style>
  <w:style w:type="character" w:customStyle="1" w:styleId="WW8Num18z8">
    <w:name w:val="WW8Num18z8"/>
    <w:uiPriority w:val="99"/>
    <w:rsid w:val="00716D5B"/>
  </w:style>
  <w:style w:type="character" w:customStyle="1" w:styleId="WW8Num21z1">
    <w:name w:val="WW8Num21z1"/>
    <w:uiPriority w:val="99"/>
    <w:rsid w:val="00716D5B"/>
  </w:style>
  <w:style w:type="character" w:customStyle="1" w:styleId="WW8Num21z2">
    <w:name w:val="WW8Num21z2"/>
    <w:uiPriority w:val="99"/>
    <w:rsid w:val="00716D5B"/>
  </w:style>
  <w:style w:type="character" w:customStyle="1" w:styleId="WW8Num21z3">
    <w:name w:val="WW8Num21z3"/>
    <w:uiPriority w:val="99"/>
    <w:rsid w:val="00716D5B"/>
  </w:style>
  <w:style w:type="character" w:customStyle="1" w:styleId="WW8Num21z4">
    <w:name w:val="WW8Num21z4"/>
    <w:uiPriority w:val="99"/>
    <w:rsid w:val="00716D5B"/>
  </w:style>
  <w:style w:type="character" w:customStyle="1" w:styleId="WW8Num21z5">
    <w:name w:val="WW8Num21z5"/>
    <w:uiPriority w:val="99"/>
    <w:rsid w:val="00716D5B"/>
  </w:style>
  <w:style w:type="character" w:customStyle="1" w:styleId="WW8Num21z6">
    <w:name w:val="WW8Num21z6"/>
    <w:uiPriority w:val="99"/>
    <w:rsid w:val="00716D5B"/>
  </w:style>
  <w:style w:type="character" w:customStyle="1" w:styleId="WW8Num21z7">
    <w:name w:val="WW8Num21z7"/>
    <w:uiPriority w:val="99"/>
    <w:rsid w:val="00716D5B"/>
  </w:style>
  <w:style w:type="character" w:customStyle="1" w:styleId="WW8Num21z8">
    <w:name w:val="WW8Num21z8"/>
    <w:uiPriority w:val="99"/>
    <w:rsid w:val="00716D5B"/>
  </w:style>
  <w:style w:type="character" w:customStyle="1" w:styleId="WW8Num22z1">
    <w:name w:val="WW8Num22z1"/>
    <w:uiPriority w:val="99"/>
    <w:rsid w:val="00716D5B"/>
  </w:style>
  <w:style w:type="character" w:customStyle="1" w:styleId="WW8Num22z2">
    <w:name w:val="WW8Num22z2"/>
    <w:uiPriority w:val="99"/>
    <w:rsid w:val="00716D5B"/>
  </w:style>
  <w:style w:type="character" w:customStyle="1" w:styleId="WW8Num22z3">
    <w:name w:val="WW8Num22z3"/>
    <w:uiPriority w:val="99"/>
    <w:rsid w:val="00716D5B"/>
  </w:style>
  <w:style w:type="character" w:customStyle="1" w:styleId="WW8Num22z4">
    <w:name w:val="WW8Num22z4"/>
    <w:uiPriority w:val="99"/>
    <w:rsid w:val="00716D5B"/>
  </w:style>
  <w:style w:type="character" w:customStyle="1" w:styleId="WW8Num22z5">
    <w:name w:val="WW8Num22z5"/>
    <w:uiPriority w:val="99"/>
    <w:rsid w:val="00716D5B"/>
  </w:style>
  <w:style w:type="character" w:customStyle="1" w:styleId="WW8Num22z6">
    <w:name w:val="WW8Num22z6"/>
    <w:uiPriority w:val="99"/>
    <w:rsid w:val="00716D5B"/>
  </w:style>
  <w:style w:type="character" w:customStyle="1" w:styleId="WW8Num22z7">
    <w:name w:val="WW8Num22z7"/>
    <w:uiPriority w:val="99"/>
    <w:rsid w:val="00716D5B"/>
  </w:style>
  <w:style w:type="character" w:customStyle="1" w:styleId="WW8Num22z8">
    <w:name w:val="WW8Num22z8"/>
    <w:uiPriority w:val="99"/>
    <w:rsid w:val="00716D5B"/>
  </w:style>
  <w:style w:type="character" w:customStyle="1" w:styleId="WW8Num23z1">
    <w:name w:val="WW8Num23z1"/>
    <w:uiPriority w:val="99"/>
    <w:rsid w:val="00716D5B"/>
  </w:style>
  <w:style w:type="character" w:customStyle="1" w:styleId="WW8Num23z2">
    <w:name w:val="WW8Num23z2"/>
    <w:uiPriority w:val="99"/>
    <w:rsid w:val="00716D5B"/>
  </w:style>
  <w:style w:type="character" w:customStyle="1" w:styleId="WW8Num23z3">
    <w:name w:val="WW8Num23z3"/>
    <w:uiPriority w:val="99"/>
    <w:rsid w:val="00716D5B"/>
  </w:style>
  <w:style w:type="character" w:customStyle="1" w:styleId="WW8Num23z4">
    <w:name w:val="WW8Num23z4"/>
    <w:uiPriority w:val="99"/>
    <w:rsid w:val="00716D5B"/>
  </w:style>
  <w:style w:type="character" w:customStyle="1" w:styleId="WW8Num23z5">
    <w:name w:val="WW8Num23z5"/>
    <w:uiPriority w:val="99"/>
    <w:rsid w:val="00716D5B"/>
  </w:style>
  <w:style w:type="character" w:customStyle="1" w:styleId="WW8Num23z6">
    <w:name w:val="WW8Num23z6"/>
    <w:uiPriority w:val="99"/>
    <w:rsid w:val="00716D5B"/>
  </w:style>
  <w:style w:type="character" w:customStyle="1" w:styleId="WW8Num23z7">
    <w:name w:val="WW8Num23z7"/>
    <w:uiPriority w:val="99"/>
    <w:rsid w:val="00716D5B"/>
  </w:style>
  <w:style w:type="character" w:customStyle="1" w:styleId="WW8Num23z8">
    <w:name w:val="WW8Num23z8"/>
    <w:uiPriority w:val="99"/>
    <w:rsid w:val="00716D5B"/>
  </w:style>
  <w:style w:type="character" w:customStyle="1" w:styleId="WW8Num25z1">
    <w:name w:val="WW8Num25z1"/>
    <w:uiPriority w:val="99"/>
    <w:rsid w:val="00716D5B"/>
    <w:rPr>
      <w:rFonts w:ascii="Tahoma" w:hAnsi="Tahoma"/>
    </w:rPr>
  </w:style>
  <w:style w:type="character" w:customStyle="1" w:styleId="WW8Num25z2">
    <w:name w:val="WW8Num25z2"/>
    <w:uiPriority w:val="99"/>
    <w:rsid w:val="00716D5B"/>
  </w:style>
  <w:style w:type="character" w:customStyle="1" w:styleId="WW8Num25z3">
    <w:name w:val="WW8Num25z3"/>
    <w:uiPriority w:val="99"/>
    <w:rsid w:val="00716D5B"/>
  </w:style>
  <w:style w:type="character" w:customStyle="1" w:styleId="WW8Num25z4">
    <w:name w:val="WW8Num25z4"/>
    <w:uiPriority w:val="99"/>
    <w:rsid w:val="00716D5B"/>
  </w:style>
  <w:style w:type="character" w:customStyle="1" w:styleId="WW8Num25z5">
    <w:name w:val="WW8Num25z5"/>
    <w:uiPriority w:val="99"/>
    <w:rsid w:val="00716D5B"/>
  </w:style>
  <w:style w:type="character" w:customStyle="1" w:styleId="WW8Num25z6">
    <w:name w:val="WW8Num25z6"/>
    <w:uiPriority w:val="99"/>
    <w:rsid w:val="00716D5B"/>
  </w:style>
  <w:style w:type="character" w:customStyle="1" w:styleId="WW8Num25z7">
    <w:name w:val="WW8Num25z7"/>
    <w:uiPriority w:val="99"/>
    <w:rsid w:val="00716D5B"/>
  </w:style>
  <w:style w:type="character" w:customStyle="1" w:styleId="WW8Num25z8">
    <w:name w:val="WW8Num25z8"/>
    <w:uiPriority w:val="99"/>
    <w:rsid w:val="00716D5B"/>
  </w:style>
  <w:style w:type="character" w:customStyle="1" w:styleId="WW8Num26z1">
    <w:name w:val="WW8Num26z1"/>
    <w:uiPriority w:val="99"/>
    <w:rsid w:val="00716D5B"/>
  </w:style>
  <w:style w:type="character" w:customStyle="1" w:styleId="WW8Num26z2">
    <w:name w:val="WW8Num26z2"/>
    <w:uiPriority w:val="99"/>
    <w:rsid w:val="00716D5B"/>
  </w:style>
  <w:style w:type="character" w:customStyle="1" w:styleId="WW8Num26z3">
    <w:name w:val="WW8Num26z3"/>
    <w:uiPriority w:val="99"/>
    <w:rsid w:val="00716D5B"/>
  </w:style>
  <w:style w:type="character" w:customStyle="1" w:styleId="WW8Num26z4">
    <w:name w:val="WW8Num26z4"/>
    <w:uiPriority w:val="99"/>
    <w:rsid w:val="00716D5B"/>
  </w:style>
  <w:style w:type="character" w:customStyle="1" w:styleId="WW8Num26z5">
    <w:name w:val="WW8Num26z5"/>
    <w:uiPriority w:val="99"/>
    <w:rsid w:val="00716D5B"/>
  </w:style>
  <w:style w:type="character" w:customStyle="1" w:styleId="WW8Num26z6">
    <w:name w:val="WW8Num26z6"/>
    <w:uiPriority w:val="99"/>
    <w:rsid w:val="00716D5B"/>
  </w:style>
  <w:style w:type="character" w:customStyle="1" w:styleId="WW8Num26z7">
    <w:name w:val="WW8Num26z7"/>
    <w:uiPriority w:val="99"/>
    <w:rsid w:val="00716D5B"/>
  </w:style>
  <w:style w:type="character" w:customStyle="1" w:styleId="WW8Num26z8">
    <w:name w:val="WW8Num26z8"/>
    <w:uiPriority w:val="99"/>
    <w:rsid w:val="00716D5B"/>
  </w:style>
  <w:style w:type="character" w:customStyle="1" w:styleId="WW8Num27z1">
    <w:name w:val="WW8Num27z1"/>
    <w:uiPriority w:val="99"/>
    <w:rsid w:val="00716D5B"/>
  </w:style>
  <w:style w:type="character" w:customStyle="1" w:styleId="WW8Num27z2">
    <w:name w:val="WW8Num27z2"/>
    <w:uiPriority w:val="99"/>
    <w:rsid w:val="00716D5B"/>
  </w:style>
  <w:style w:type="character" w:customStyle="1" w:styleId="WW8Num27z3">
    <w:name w:val="WW8Num27z3"/>
    <w:uiPriority w:val="99"/>
    <w:rsid w:val="00716D5B"/>
  </w:style>
  <w:style w:type="character" w:customStyle="1" w:styleId="WW8Num27z4">
    <w:name w:val="WW8Num27z4"/>
    <w:uiPriority w:val="99"/>
    <w:rsid w:val="00716D5B"/>
  </w:style>
  <w:style w:type="character" w:customStyle="1" w:styleId="WW8Num27z5">
    <w:name w:val="WW8Num27z5"/>
    <w:uiPriority w:val="99"/>
    <w:rsid w:val="00716D5B"/>
  </w:style>
  <w:style w:type="character" w:customStyle="1" w:styleId="WW8Num27z6">
    <w:name w:val="WW8Num27z6"/>
    <w:uiPriority w:val="99"/>
    <w:rsid w:val="00716D5B"/>
  </w:style>
  <w:style w:type="character" w:customStyle="1" w:styleId="WW8Num27z7">
    <w:name w:val="WW8Num27z7"/>
    <w:uiPriority w:val="99"/>
    <w:rsid w:val="00716D5B"/>
  </w:style>
  <w:style w:type="character" w:customStyle="1" w:styleId="WW8Num27z8">
    <w:name w:val="WW8Num27z8"/>
    <w:uiPriority w:val="99"/>
    <w:rsid w:val="00716D5B"/>
  </w:style>
  <w:style w:type="character" w:customStyle="1" w:styleId="WW8Num28z1">
    <w:name w:val="WW8Num28z1"/>
    <w:uiPriority w:val="99"/>
    <w:rsid w:val="00716D5B"/>
  </w:style>
  <w:style w:type="character" w:customStyle="1" w:styleId="WW8Num28z2">
    <w:name w:val="WW8Num28z2"/>
    <w:uiPriority w:val="99"/>
    <w:rsid w:val="00716D5B"/>
  </w:style>
  <w:style w:type="character" w:customStyle="1" w:styleId="WW8Num28z3">
    <w:name w:val="WW8Num28z3"/>
    <w:uiPriority w:val="99"/>
    <w:rsid w:val="00716D5B"/>
  </w:style>
  <w:style w:type="character" w:customStyle="1" w:styleId="WW8Num28z4">
    <w:name w:val="WW8Num28z4"/>
    <w:uiPriority w:val="99"/>
    <w:rsid w:val="00716D5B"/>
  </w:style>
  <w:style w:type="character" w:customStyle="1" w:styleId="WW8Num28z5">
    <w:name w:val="WW8Num28z5"/>
    <w:uiPriority w:val="99"/>
    <w:rsid w:val="00716D5B"/>
  </w:style>
  <w:style w:type="character" w:customStyle="1" w:styleId="WW8Num28z6">
    <w:name w:val="WW8Num28z6"/>
    <w:uiPriority w:val="99"/>
    <w:rsid w:val="00716D5B"/>
  </w:style>
  <w:style w:type="character" w:customStyle="1" w:styleId="WW8Num28z7">
    <w:name w:val="WW8Num28z7"/>
    <w:uiPriority w:val="99"/>
    <w:rsid w:val="00716D5B"/>
  </w:style>
  <w:style w:type="character" w:customStyle="1" w:styleId="WW8Num28z8">
    <w:name w:val="WW8Num28z8"/>
    <w:uiPriority w:val="99"/>
    <w:rsid w:val="00716D5B"/>
  </w:style>
  <w:style w:type="character" w:customStyle="1" w:styleId="WW8Num29z1">
    <w:name w:val="WW8Num29z1"/>
    <w:uiPriority w:val="99"/>
    <w:rsid w:val="00716D5B"/>
  </w:style>
  <w:style w:type="character" w:customStyle="1" w:styleId="WW8Num29z2">
    <w:name w:val="WW8Num29z2"/>
    <w:uiPriority w:val="99"/>
    <w:rsid w:val="00716D5B"/>
  </w:style>
  <w:style w:type="character" w:customStyle="1" w:styleId="WW8Num29z3">
    <w:name w:val="WW8Num29z3"/>
    <w:uiPriority w:val="99"/>
    <w:rsid w:val="00716D5B"/>
  </w:style>
  <w:style w:type="character" w:customStyle="1" w:styleId="WW8Num29z4">
    <w:name w:val="WW8Num29z4"/>
    <w:uiPriority w:val="99"/>
    <w:rsid w:val="00716D5B"/>
  </w:style>
  <w:style w:type="character" w:customStyle="1" w:styleId="WW8Num29z5">
    <w:name w:val="WW8Num29z5"/>
    <w:uiPriority w:val="99"/>
    <w:rsid w:val="00716D5B"/>
  </w:style>
  <w:style w:type="character" w:customStyle="1" w:styleId="WW8Num29z6">
    <w:name w:val="WW8Num29z6"/>
    <w:uiPriority w:val="99"/>
    <w:rsid w:val="00716D5B"/>
  </w:style>
  <w:style w:type="character" w:customStyle="1" w:styleId="WW8Num29z7">
    <w:name w:val="WW8Num29z7"/>
    <w:uiPriority w:val="99"/>
    <w:rsid w:val="00716D5B"/>
  </w:style>
  <w:style w:type="character" w:customStyle="1" w:styleId="WW8Num29z8">
    <w:name w:val="WW8Num29z8"/>
    <w:uiPriority w:val="99"/>
    <w:rsid w:val="00716D5B"/>
  </w:style>
  <w:style w:type="character" w:customStyle="1" w:styleId="WW8Num30z1">
    <w:name w:val="WW8Num30z1"/>
    <w:uiPriority w:val="99"/>
    <w:rsid w:val="00716D5B"/>
    <w:rPr>
      <w:rFonts w:ascii="Tahoma" w:hAnsi="Tahoma"/>
    </w:rPr>
  </w:style>
  <w:style w:type="character" w:customStyle="1" w:styleId="WW8Num30z2">
    <w:name w:val="WW8Num30z2"/>
    <w:uiPriority w:val="99"/>
    <w:rsid w:val="00716D5B"/>
  </w:style>
  <w:style w:type="character" w:customStyle="1" w:styleId="WW8Num30z3">
    <w:name w:val="WW8Num30z3"/>
    <w:uiPriority w:val="99"/>
    <w:rsid w:val="00716D5B"/>
  </w:style>
  <w:style w:type="character" w:customStyle="1" w:styleId="WW8Num30z4">
    <w:name w:val="WW8Num30z4"/>
    <w:uiPriority w:val="99"/>
    <w:rsid w:val="00716D5B"/>
  </w:style>
  <w:style w:type="character" w:customStyle="1" w:styleId="WW8Num30z5">
    <w:name w:val="WW8Num30z5"/>
    <w:uiPriority w:val="99"/>
    <w:rsid w:val="00716D5B"/>
  </w:style>
  <w:style w:type="character" w:customStyle="1" w:styleId="WW8Num30z6">
    <w:name w:val="WW8Num30z6"/>
    <w:uiPriority w:val="99"/>
    <w:rsid w:val="00716D5B"/>
  </w:style>
  <w:style w:type="character" w:customStyle="1" w:styleId="WW8Num30z7">
    <w:name w:val="WW8Num30z7"/>
    <w:uiPriority w:val="99"/>
    <w:rsid w:val="00716D5B"/>
  </w:style>
  <w:style w:type="character" w:customStyle="1" w:styleId="WW8Num30z8">
    <w:name w:val="WW8Num30z8"/>
    <w:uiPriority w:val="99"/>
    <w:rsid w:val="00716D5B"/>
  </w:style>
  <w:style w:type="character" w:customStyle="1" w:styleId="WW8Num31z1">
    <w:name w:val="WW8Num31z1"/>
    <w:uiPriority w:val="99"/>
    <w:rsid w:val="00716D5B"/>
    <w:rPr>
      <w:rFonts w:ascii="Tahoma" w:hAnsi="Tahoma"/>
    </w:rPr>
  </w:style>
  <w:style w:type="character" w:customStyle="1" w:styleId="WW8Num31z2">
    <w:name w:val="WW8Num31z2"/>
    <w:uiPriority w:val="99"/>
    <w:rsid w:val="00716D5B"/>
  </w:style>
  <w:style w:type="character" w:customStyle="1" w:styleId="WW8Num31z3">
    <w:name w:val="WW8Num31z3"/>
    <w:uiPriority w:val="99"/>
    <w:rsid w:val="00716D5B"/>
  </w:style>
  <w:style w:type="character" w:customStyle="1" w:styleId="WW8Num31z4">
    <w:name w:val="WW8Num31z4"/>
    <w:uiPriority w:val="99"/>
    <w:rsid w:val="00716D5B"/>
  </w:style>
  <w:style w:type="character" w:customStyle="1" w:styleId="WW8Num31z5">
    <w:name w:val="WW8Num31z5"/>
    <w:uiPriority w:val="99"/>
    <w:rsid w:val="00716D5B"/>
  </w:style>
  <w:style w:type="character" w:customStyle="1" w:styleId="WW8Num31z6">
    <w:name w:val="WW8Num31z6"/>
    <w:uiPriority w:val="99"/>
    <w:rsid w:val="00716D5B"/>
  </w:style>
  <w:style w:type="character" w:customStyle="1" w:styleId="WW8Num31z7">
    <w:name w:val="WW8Num31z7"/>
    <w:uiPriority w:val="99"/>
    <w:rsid w:val="00716D5B"/>
  </w:style>
  <w:style w:type="character" w:customStyle="1" w:styleId="WW8Num31z8">
    <w:name w:val="WW8Num31z8"/>
    <w:uiPriority w:val="99"/>
    <w:rsid w:val="00716D5B"/>
  </w:style>
  <w:style w:type="character" w:customStyle="1" w:styleId="WW8Num32z1">
    <w:name w:val="WW8Num32z1"/>
    <w:uiPriority w:val="99"/>
    <w:rsid w:val="00716D5B"/>
  </w:style>
  <w:style w:type="character" w:customStyle="1" w:styleId="WW8Num32z2">
    <w:name w:val="WW8Num32z2"/>
    <w:uiPriority w:val="99"/>
    <w:rsid w:val="00716D5B"/>
  </w:style>
  <w:style w:type="character" w:customStyle="1" w:styleId="WW8Num32z3">
    <w:name w:val="WW8Num32z3"/>
    <w:uiPriority w:val="99"/>
    <w:rsid w:val="00716D5B"/>
  </w:style>
  <w:style w:type="character" w:customStyle="1" w:styleId="WW8Num32z4">
    <w:name w:val="WW8Num32z4"/>
    <w:uiPriority w:val="99"/>
    <w:rsid w:val="00716D5B"/>
  </w:style>
  <w:style w:type="character" w:customStyle="1" w:styleId="WW8Num32z5">
    <w:name w:val="WW8Num32z5"/>
    <w:uiPriority w:val="99"/>
    <w:rsid w:val="00716D5B"/>
  </w:style>
  <w:style w:type="character" w:customStyle="1" w:styleId="WW8Num32z6">
    <w:name w:val="WW8Num32z6"/>
    <w:uiPriority w:val="99"/>
    <w:rsid w:val="00716D5B"/>
  </w:style>
  <w:style w:type="character" w:customStyle="1" w:styleId="WW8Num32z7">
    <w:name w:val="WW8Num32z7"/>
    <w:uiPriority w:val="99"/>
    <w:rsid w:val="00716D5B"/>
  </w:style>
  <w:style w:type="character" w:customStyle="1" w:styleId="WW8Num32z8">
    <w:name w:val="WW8Num32z8"/>
    <w:uiPriority w:val="99"/>
    <w:rsid w:val="00716D5B"/>
  </w:style>
  <w:style w:type="character" w:customStyle="1" w:styleId="WW8Num34z1">
    <w:name w:val="WW8Num34z1"/>
    <w:uiPriority w:val="99"/>
    <w:rsid w:val="00716D5B"/>
  </w:style>
  <w:style w:type="character" w:customStyle="1" w:styleId="WW8Num34z2">
    <w:name w:val="WW8Num34z2"/>
    <w:uiPriority w:val="99"/>
    <w:rsid w:val="00716D5B"/>
  </w:style>
  <w:style w:type="character" w:customStyle="1" w:styleId="WW8Num34z3">
    <w:name w:val="WW8Num34z3"/>
    <w:uiPriority w:val="99"/>
    <w:rsid w:val="00716D5B"/>
  </w:style>
  <w:style w:type="character" w:customStyle="1" w:styleId="WW8Num34z4">
    <w:name w:val="WW8Num34z4"/>
    <w:uiPriority w:val="99"/>
    <w:rsid w:val="00716D5B"/>
  </w:style>
  <w:style w:type="character" w:customStyle="1" w:styleId="WW8Num34z5">
    <w:name w:val="WW8Num34z5"/>
    <w:uiPriority w:val="99"/>
    <w:rsid w:val="00716D5B"/>
  </w:style>
  <w:style w:type="character" w:customStyle="1" w:styleId="WW8Num34z6">
    <w:name w:val="WW8Num34z6"/>
    <w:uiPriority w:val="99"/>
    <w:rsid w:val="00716D5B"/>
  </w:style>
  <w:style w:type="character" w:customStyle="1" w:styleId="WW8Num34z7">
    <w:name w:val="WW8Num34z7"/>
    <w:uiPriority w:val="99"/>
    <w:rsid w:val="00716D5B"/>
  </w:style>
  <w:style w:type="character" w:customStyle="1" w:styleId="WW8Num34z8">
    <w:name w:val="WW8Num34z8"/>
    <w:uiPriority w:val="99"/>
    <w:rsid w:val="00716D5B"/>
  </w:style>
  <w:style w:type="character" w:customStyle="1" w:styleId="WW8Num36z1">
    <w:name w:val="WW8Num36z1"/>
    <w:uiPriority w:val="99"/>
    <w:rsid w:val="00716D5B"/>
  </w:style>
  <w:style w:type="character" w:customStyle="1" w:styleId="WW8Num36z2">
    <w:name w:val="WW8Num36z2"/>
    <w:uiPriority w:val="99"/>
    <w:rsid w:val="00716D5B"/>
  </w:style>
  <w:style w:type="character" w:customStyle="1" w:styleId="WW8Num36z3">
    <w:name w:val="WW8Num36z3"/>
    <w:uiPriority w:val="99"/>
    <w:rsid w:val="00716D5B"/>
  </w:style>
  <w:style w:type="character" w:customStyle="1" w:styleId="WW8Num36z4">
    <w:name w:val="WW8Num36z4"/>
    <w:uiPriority w:val="99"/>
    <w:rsid w:val="00716D5B"/>
  </w:style>
  <w:style w:type="character" w:customStyle="1" w:styleId="WW8Num36z5">
    <w:name w:val="WW8Num36z5"/>
    <w:uiPriority w:val="99"/>
    <w:rsid w:val="00716D5B"/>
  </w:style>
  <w:style w:type="character" w:customStyle="1" w:styleId="WW8Num36z6">
    <w:name w:val="WW8Num36z6"/>
    <w:uiPriority w:val="99"/>
    <w:rsid w:val="00716D5B"/>
  </w:style>
  <w:style w:type="character" w:customStyle="1" w:styleId="WW8Num36z7">
    <w:name w:val="WW8Num36z7"/>
    <w:uiPriority w:val="99"/>
    <w:rsid w:val="00716D5B"/>
  </w:style>
  <w:style w:type="character" w:customStyle="1" w:styleId="WW8Num36z8">
    <w:name w:val="WW8Num36z8"/>
    <w:uiPriority w:val="99"/>
    <w:rsid w:val="00716D5B"/>
  </w:style>
  <w:style w:type="character" w:customStyle="1" w:styleId="WW8Num37z2">
    <w:name w:val="WW8Num37z2"/>
    <w:uiPriority w:val="99"/>
    <w:rsid w:val="00716D5B"/>
  </w:style>
  <w:style w:type="character" w:customStyle="1" w:styleId="WW8Num38z3">
    <w:name w:val="WW8Num38z3"/>
    <w:uiPriority w:val="99"/>
    <w:rsid w:val="00716D5B"/>
  </w:style>
  <w:style w:type="character" w:customStyle="1" w:styleId="WW8Num38z4">
    <w:name w:val="WW8Num38z4"/>
    <w:uiPriority w:val="99"/>
    <w:rsid w:val="00716D5B"/>
  </w:style>
  <w:style w:type="character" w:customStyle="1" w:styleId="WW8Num38z6">
    <w:name w:val="WW8Num38z6"/>
    <w:uiPriority w:val="99"/>
    <w:rsid w:val="00716D5B"/>
  </w:style>
  <w:style w:type="character" w:customStyle="1" w:styleId="WW8Num38z7">
    <w:name w:val="WW8Num38z7"/>
    <w:uiPriority w:val="99"/>
    <w:rsid w:val="00716D5B"/>
  </w:style>
  <w:style w:type="character" w:customStyle="1" w:styleId="WW8Num38z8">
    <w:name w:val="WW8Num38z8"/>
    <w:uiPriority w:val="99"/>
    <w:rsid w:val="00716D5B"/>
  </w:style>
  <w:style w:type="character" w:customStyle="1" w:styleId="WW8Num39z1">
    <w:name w:val="WW8Num39z1"/>
    <w:uiPriority w:val="99"/>
    <w:rsid w:val="00716D5B"/>
  </w:style>
  <w:style w:type="character" w:customStyle="1" w:styleId="WW8Num39z2">
    <w:name w:val="WW8Num39z2"/>
    <w:uiPriority w:val="99"/>
    <w:rsid w:val="00716D5B"/>
  </w:style>
  <w:style w:type="character" w:customStyle="1" w:styleId="WW8Num39z3">
    <w:name w:val="WW8Num39z3"/>
    <w:uiPriority w:val="99"/>
    <w:rsid w:val="00716D5B"/>
  </w:style>
  <w:style w:type="character" w:customStyle="1" w:styleId="WW8Num39z4">
    <w:name w:val="WW8Num39z4"/>
    <w:uiPriority w:val="99"/>
    <w:rsid w:val="00716D5B"/>
  </w:style>
  <w:style w:type="character" w:customStyle="1" w:styleId="WW8Num39z5">
    <w:name w:val="WW8Num39z5"/>
    <w:uiPriority w:val="99"/>
    <w:rsid w:val="00716D5B"/>
  </w:style>
  <w:style w:type="character" w:customStyle="1" w:styleId="WW8Num39z6">
    <w:name w:val="WW8Num39z6"/>
    <w:uiPriority w:val="99"/>
    <w:rsid w:val="00716D5B"/>
  </w:style>
  <w:style w:type="character" w:customStyle="1" w:styleId="WW8Num39z7">
    <w:name w:val="WW8Num39z7"/>
    <w:uiPriority w:val="99"/>
    <w:rsid w:val="00716D5B"/>
  </w:style>
  <w:style w:type="character" w:customStyle="1" w:styleId="WW8Num39z8">
    <w:name w:val="WW8Num39z8"/>
    <w:uiPriority w:val="99"/>
    <w:rsid w:val="00716D5B"/>
  </w:style>
  <w:style w:type="character" w:customStyle="1" w:styleId="WW8Num40z2">
    <w:name w:val="WW8Num40z2"/>
    <w:uiPriority w:val="99"/>
    <w:rsid w:val="00716D5B"/>
  </w:style>
  <w:style w:type="character" w:customStyle="1" w:styleId="WW8Num40z3">
    <w:name w:val="WW8Num40z3"/>
    <w:uiPriority w:val="99"/>
    <w:rsid w:val="00716D5B"/>
  </w:style>
  <w:style w:type="character" w:customStyle="1" w:styleId="WW8Num40z4">
    <w:name w:val="WW8Num40z4"/>
    <w:uiPriority w:val="99"/>
    <w:rsid w:val="00716D5B"/>
  </w:style>
  <w:style w:type="character" w:customStyle="1" w:styleId="WW8Num40z5">
    <w:name w:val="WW8Num40z5"/>
    <w:uiPriority w:val="99"/>
    <w:rsid w:val="00716D5B"/>
  </w:style>
  <w:style w:type="character" w:customStyle="1" w:styleId="WW8Num40z6">
    <w:name w:val="WW8Num40z6"/>
    <w:uiPriority w:val="99"/>
    <w:rsid w:val="00716D5B"/>
  </w:style>
  <w:style w:type="character" w:customStyle="1" w:styleId="WW8Num40z7">
    <w:name w:val="WW8Num40z7"/>
    <w:uiPriority w:val="99"/>
    <w:rsid w:val="00716D5B"/>
  </w:style>
  <w:style w:type="character" w:customStyle="1" w:styleId="WW8Num40z8">
    <w:name w:val="WW8Num40z8"/>
    <w:uiPriority w:val="99"/>
    <w:rsid w:val="00716D5B"/>
  </w:style>
  <w:style w:type="character" w:customStyle="1" w:styleId="WW8Num41z1">
    <w:name w:val="WW8Num41z1"/>
    <w:uiPriority w:val="99"/>
    <w:rsid w:val="00716D5B"/>
    <w:rPr>
      <w:rFonts w:ascii="Tahoma" w:hAnsi="Tahoma"/>
      <w:color w:val="auto"/>
    </w:rPr>
  </w:style>
  <w:style w:type="character" w:customStyle="1" w:styleId="WW8Num42z1">
    <w:name w:val="WW8Num42z1"/>
    <w:uiPriority w:val="99"/>
    <w:rsid w:val="00716D5B"/>
    <w:rPr>
      <w:rFonts w:ascii="Tahoma" w:hAnsi="Tahoma"/>
    </w:rPr>
  </w:style>
  <w:style w:type="character" w:customStyle="1" w:styleId="WW8Num42z2">
    <w:name w:val="WW8Num42z2"/>
    <w:uiPriority w:val="99"/>
    <w:rsid w:val="00716D5B"/>
  </w:style>
  <w:style w:type="character" w:customStyle="1" w:styleId="WW8Num42z3">
    <w:name w:val="WW8Num42z3"/>
    <w:uiPriority w:val="99"/>
    <w:rsid w:val="00716D5B"/>
  </w:style>
  <w:style w:type="character" w:customStyle="1" w:styleId="WW8Num42z4">
    <w:name w:val="WW8Num42z4"/>
    <w:uiPriority w:val="99"/>
    <w:rsid w:val="00716D5B"/>
  </w:style>
  <w:style w:type="character" w:customStyle="1" w:styleId="WW8Num42z5">
    <w:name w:val="WW8Num42z5"/>
    <w:uiPriority w:val="99"/>
    <w:rsid w:val="00716D5B"/>
  </w:style>
  <w:style w:type="character" w:customStyle="1" w:styleId="WW8Num42z6">
    <w:name w:val="WW8Num42z6"/>
    <w:uiPriority w:val="99"/>
    <w:rsid w:val="00716D5B"/>
  </w:style>
  <w:style w:type="character" w:customStyle="1" w:styleId="WW8Num42z7">
    <w:name w:val="WW8Num42z7"/>
    <w:uiPriority w:val="99"/>
    <w:rsid w:val="00716D5B"/>
  </w:style>
  <w:style w:type="character" w:customStyle="1" w:styleId="WW8Num42z8">
    <w:name w:val="WW8Num42z8"/>
    <w:uiPriority w:val="99"/>
    <w:rsid w:val="00716D5B"/>
  </w:style>
  <w:style w:type="character" w:customStyle="1" w:styleId="WW8Num43z1">
    <w:name w:val="WW8Num43z1"/>
    <w:uiPriority w:val="99"/>
    <w:rsid w:val="00716D5B"/>
    <w:rPr>
      <w:rFonts w:ascii="Tahoma" w:hAnsi="Tahoma"/>
    </w:rPr>
  </w:style>
  <w:style w:type="character" w:customStyle="1" w:styleId="WW8Num43z2">
    <w:name w:val="WW8Num43z2"/>
    <w:uiPriority w:val="99"/>
    <w:rsid w:val="00716D5B"/>
  </w:style>
  <w:style w:type="character" w:customStyle="1" w:styleId="WW8Num43z3">
    <w:name w:val="WW8Num43z3"/>
    <w:uiPriority w:val="99"/>
    <w:rsid w:val="00716D5B"/>
  </w:style>
  <w:style w:type="character" w:customStyle="1" w:styleId="WW8Num43z4">
    <w:name w:val="WW8Num43z4"/>
    <w:uiPriority w:val="99"/>
    <w:rsid w:val="00716D5B"/>
  </w:style>
  <w:style w:type="character" w:customStyle="1" w:styleId="WW8Num43z5">
    <w:name w:val="WW8Num43z5"/>
    <w:uiPriority w:val="99"/>
    <w:rsid w:val="00716D5B"/>
  </w:style>
  <w:style w:type="character" w:customStyle="1" w:styleId="WW8Num43z6">
    <w:name w:val="WW8Num43z6"/>
    <w:uiPriority w:val="99"/>
    <w:rsid w:val="00716D5B"/>
  </w:style>
  <w:style w:type="character" w:customStyle="1" w:styleId="WW8Num43z7">
    <w:name w:val="WW8Num43z7"/>
    <w:uiPriority w:val="99"/>
    <w:rsid w:val="00716D5B"/>
  </w:style>
  <w:style w:type="character" w:customStyle="1" w:styleId="WW8Num43z8">
    <w:name w:val="WW8Num43z8"/>
    <w:uiPriority w:val="99"/>
    <w:rsid w:val="00716D5B"/>
  </w:style>
  <w:style w:type="character" w:customStyle="1" w:styleId="WW8Num45z1">
    <w:name w:val="WW8Num45z1"/>
    <w:uiPriority w:val="99"/>
    <w:rsid w:val="00716D5B"/>
    <w:rPr>
      <w:rFonts w:ascii="Courier New" w:hAnsi="Courier New"/>
    </w:rPr>
  </w:style>
  <w:style w:type="character" w:customStyle="1" w:styleId="WW8Num45z2">
    <w:name w:val="WW8Num45z2"/>
    <w:uiPriority w:val="99"/>
    <w:rsid w:val="00716D5B"/>
    <w:rPr>
      <w:rFonts w:ascii="Wingdings" w:hAnsi="Wingdings"/>
    </w:rPr>
  </w:style>
  <w:style w:type="character" w:customStyle="1" w:styleId="WW8Num45z3">
    <w:name w:val="WW8Num45z3"/>
    <w:uiPriority w:val="99"/>
    <w:rsid w:val="00716D5B"/>
    <w:rPr>
      <w:rFonts w:ascii="Symbol" w:hAnsi="Symbol"/>
    </w:rPr>
  </w:style>
  <w:style w:type="character" w:customStyle="1" w:styleId="WW8Num46z1">
    <w:name w:val="WW8Num46z1"/>
    <w:uiPriority w:val="99"/>
    <w:rsid w:val="00716D5B"/>
  </w:style>
  <w:style w:type="character" w:customStyle="1" w:styleId="WW8Num46z2">
    <w:name w:val="WW8Num46z2"/>
    <w:uiPriority w:val="99"/>
    <w:rsid w:val="00716D5B"/>
  </w:style>
  <w:style w:type="character" w:customStyle="1" w:styleId="WW8Num46z3">
    <w:name w:val="WW8Num46z3"/>
    <w:uiPriority w:val="99"/>
    <w:rsid w:val="00716D5B"/>
  </w:style>
  <w:style w:type="character" w:customStyle="1" w:styleId="WW8Num46z4">
    <w:name w:val="WW8Num46z4"/>
    <w:uiPriority w:val="99"/>
    <w:rsid w:val="00716D5B"/>
  </w:style>
  <w:style w:type="character" w:customStyle="1" w:styleId="WW8Num46z5">
    <w:name w:val="WW8Num46z5"/>
    <w:uiPriority w:val="99"/>
    <w:rsid w:val="00716D5B"/>
  </w:style>
  <w:style w:type="character" w:customStyle="1" w:styleId="WW8Num46z6">
    <w:name w:val="WW8Num46z6"/>
    <w:uiPriority w:val="99"/>
    <w:rsid w:val="00716D5B"/>
  </w:style>
  <w:style w:type="character" w:customStyle="1" w:styleId="WW8Num46z7">
    <w:name w:val="WW8Num46z7"/>
    <w:uiPriority w:val="99"/>
    <w:rsid w:val="00716D5B"/>
  </w:style>
  <w:style w:type="character" w:customStyle="1" w:styleId="WW8Num46z8">
    <w:name w:val="WW8Num46z8"/>
    <w:uiPriority w:val="99"/>
    <w:rsid w:val="00716D5B"/>
  </w:style>
  <w:style w:type="character" w:customStyle="1" w:styleId="WW8Num47z1">
    <w:name w:val="WW8Num47z1"/>
    <w:uiPriority w:val="99"/>
    <w:rsid w:val="00716D5B"/>
  </w:style>
  <w:style w:type="character" w:customStyle="1" w:styleId="WW8Num47z2">
    <w:name w:val="WW8Num47z2"/>
    <w:uiPriority w:val="99"/>
    <w:rsid w:val="00716D5B"/>
  </w:style>
  <w:style w:type="character" w:customStyle="1" w:styleId="WW8Num47z3">
    <w:name w:val="WW8Num47z3"/>
    <w:uiPriority w:val="99"/>
    <w:rsid w:val="00716D5B"/>
  </w:style>
  <w:style w:type="character" w:customStyle="1" w:styleId="WW8Num47z4">
    <w:name w:val="WW8Num47z4"/>
    <w:uiPriority w:val="99"/>
    <w:rsid w:val="00716D5B"/>
  </w:style>
  <w:style w:type="character" w:customStyle="1" w:styleId="WW8Num47z5">
    <w:name w:val="WW8Num47z5"/>
    <w:uiPriority w:val="99"/>
    <w:rsid w:val="00716D5B"/>
  </w:style>
  <w:style w:type="character" w:customStyle="1" w:styleId="WW8Num47z6">
    <w:name w:val="WW8Num47z6"/>
    <w:uiPriority w:val="99"/>
    <w:rsid w:val="00716D5B"/>
  </w:style>
  <w:style w:type="character" w:customStyle="1" w:styleId="WW8Num47z7">
    <w:name w:val="WW8Num47z7"/>
    <w:uiPriority w:val="99"/>
    <w:rsid w:val="00716D5B"/>
  </w:style>
  <w:style w:type="character" w:customStyle="1" w:styleId="WW8Num47z8">
    <w:name w:val="WW8Num47z8"/>
    <w:uiPriority w:val="99"/>
    <w:rsid w:val="00716D5B"/>
  </w:style>
  <w:style w:type="character" w:customStyle="1" w:styleId="WW8Num48z1">
    <w:name w:val="WW8Num48z1"/>
    <w:uiPriority w:val="99"/>
    <w:rsid w:val="00716D5B"/>
  </w:style>
  <w:style w:type="character" w:customStyle="1" w:styleId="WW8Num48z2">
    <w:name w:val="WW8Num48z2"/>
    <w:uiPriority w:val="99"/>
    <w:rsid w:val="00716D5B"/>
  </w:style>
  <w:style w:type="character" w:customStyle="1" w:styleId="WW8Num48z3">
    <w:name w:val="WW8Num48z3"/>
    <w:uiPriority w:val="99"/>
    <w:rsid w:val="00716D5B"/>
  </w:style>
  <w:style w:type="character" w:customStyle="1" w:styleId="WW8Num48z4">
    <w:name w:val="WW8Num48z4"/>
    <w:uiPriority w:val="99"/>
    <w:rsid w:val="00716D5B"/>
  </w:style>
  <w:style w:type="character" w:customStyle="1" w:styleId="WW8Num48z5">
    <w:name w:val="WW8Num48z5"/>
    <w:uiPriority w:val="99"/>
    <w:rsid w:val="00716D5B"/>
  </w:style>
  <w:style w:type="character" w:customStyle="1" w:styleId="WW8Num48z6">
    <w:name w:val="WW8Num48z6"/>
    <w:uiPriority w:val="99"/>
    <w:rsid w:val="00716D5B"/>
  </w:style>
  <w:style w:type="character" w:customStyle="1" w:styleId="WW8Num48z7">
    <w:name w:val="WW8Num48z7"/>
    <w:uiPriority w:val="99"/>
    <w:rsid w:val="00716D5B"/>
  </w:style>
  <w:style w:type="character" w:customStyle="1" w:styleId="WW8Num48z8">
    <w:name w:val="WW8Num48z8"/>
    <w:uiPriority w:val="99"/>
    <w:rsid w:val="00716D5B"/>
  </w:style>
  <w:style w:type="character" w:customStyle="1" w:styleId="WW8Num49z1">
    <w:name w:val="WW8Num49z1"/>
    <w:uiPriority w:val="99"/>
    <w:rsid w:val="00716D5B"/>
  </w:style>
  <w:style w:type="character" w:customStyle="1" w:styleId="WW8Num49z2">
    <w:name w:val="WW8Num49z2"/>
    <w:uiPriority w:val="99"/>
    <w:rsid w:val="00716D5B"/>
  </w:style>
  <w:style w:type="character" w:customStyle="1" w:styleId="WW8Num49z3">
    <w:name w:val="WW8Num49z3"/>
    <w:uiPriority w:val="99"/>
    <w:rsid w:val="00716D5B"/>
  </w:style>
  <w:style w:type="character" w:customStyle="1" w:styleId="WW8Num49z4">
    <w:name w:val="WW8Num49z4"/>
    <w:uiPriority w:val="99"/>
    <w:rsid w:val="00716D5B"/>
  </w:style>
  <w:style w:type="character" w:customStyle="1" w:styleId="WW8Num49z5">
    <w:name w:val="WW8Num49z5"/>
    <w:uiPriority w:val="99"/>
    <w:rsid w:val="00716D5B"/>
  </w:style>
  <w:style w:type="character" w:customStyle="1" w:styleId="WW8Num49z6">
    <w:name w:val="WW8Num49z6"/>
    <w:uiPriority w:val="99"/>
    <w:rsid w:val="00716D5B"/>
  </w:style>
  <w:style w:type="character" w:customStyle="1" w:styleId="WW8Num49z7">
    <w:name w:val="WW8Num49z7"/>
    <w:uiPriority w:val="99"/>
    <w:rsid w:val="00716D5B"/>
  </w:style>
  <w:style w:type="character" w:customStyle="1" w:styleId="WW8Num49z8">
    <w:name w:val="WW8Num49z8"/>
    <w:uiPriority w:val="99"/>
    <w:rsid w:val="00716D5B"/>
  </w:style>
  <w:style w:type="character" w:customStyle="1" w:styleId="WW8Num50z1">
    <w:name w:val="WW8Num50z1"/>
    <w:uiPriority w:val="99"/>
    <w:rsid w:val="00716D5B"/>
  </w:style>
  <w:style w:type="character" w:customStyle="1" w:styleId="WW8Num50z2">
    <w:name w:val="WW8Num50z2"/>
    <w:uiPriority w:val="99"/>
    <w:rsid w:val="00716D5B"/>
  </w:style>
  <w:style w:type="character" w:customStyle="1" w:styleId="WW8Num50z3">
    <w:name w:val="WW8Num50z3"/>
    <w:uiPriority w:val="99"/>
    <w:rsid w:val="00716D5B"/>
  </w:style>
  <w:style w:type="character" w:customStyle="1" w:styleId="WW8Num50z4">
    <w:name w:val="WW8Num50z4"/>
    <w:uiPriority w:val="99"/>
    <w:rsid w:val="00716D5B"/>
  </w:style>
  <w:style w:type="character" w:customStyle="1" w:styleId="WW8Num50z5">
    <w:name w:val="WW8Num50z5"/>
    <w:uiPriority w:val="99"/>
    <w:rsid w:val="00716D5B"/>
  </w:style>
  <w:style w:type="character" w:customStyle="1" w:styleId="WW8Num50z6">
    <w:name w:val="WW8Num50z6"/>
    <w:uiPriority w:val="99"/>
    <w:rsid w:val="00716D5B"/>
  </w:style>
  <w:style w:type="character" w:customStyle="1" w:styleId="WW8Num50z7">
    <w:name w:val="WW8Num50z7"/>
    <w:uiPriority w:val="99"/>
    <w:rsid w:val="00716D5B"/>
  </w:style>
  <w:style w:type="character" w:customStyle="1" w:styleId="WW8Num50z8">
    <w:name w:val="WW8Num50z8"/>
    <w:uiPriority w:val="99"/>
    <w:rsid w:val="00716D5B"/>
  </w:style>
  <w:style w:type="character" w:customStyle="1" w:styleId="WW8Num51z2">
    <w:name w:val="WW8Num51z2"/>
    <w:uiPriority w:val="99"/>
    <w:rsid w:val="00716D5B"/>
  </w:style>
  <w:style w:type="character" w:customStyle="1" w:styleId="WW8Num51z3">
    <w:name w:val="WW8Num51z3"/>
    <w:uiPriority w:val="99"/>
    <w:rsid w:val="00716D5B"/>
  </w:style>
  <w:style w:type="character" w:customStyle="1" w:styleId="WW8Num51z4">
    <w:name w:val="WW8Num51z4"/>
    <w:uiPriority w:val="99"/>
    <w:rsid w:val="00716D5B"/>
  </w:style>
  <w:style w:type="character" w:customStyle="1" w:styleId="WW8Num51z5">
    <w:name w:val="WW8Num51z5"/>
    <w:uiPriority w:val="99"/>
    <w:rsid w:val="00716D5B"/>
  </w:style>
  <w:style w:type="character" w:customStyle="1" w:styleId="WW8Num51z6">
    <w:name w:val="WW8Num51z6"/>
    <w:uiPriority w:val="99"/>
    <w:rsid w:val="00716D5B"/>
  </w:style>
  <w:style w:type="character" w:customStyle="1" w:styleId="WW8Num51z7">
    <w:name w:val="WW8Num51z7"/>
    <w:uiPriority w:val="99"/>
    <w:rsid w:val="00716D5B"/>
  </w:style>
  <w:style w:type="character" w:customStyle="1" w:styleId="WW8Num51z8">
    <w:name w:val="WW8Num51z8"/>
    <w:uiPriority w:val="99"/>
    <w:rsid w:val="00716D5B"/>
  </w:style>
  <w:style w:type="character" w:customStyle="1" w:styleId="WW8Num52z1">
    <w:name w:val="WW8Num52z1"/>
    <w:uiPriority w:val="99"/>
    <w:rsid w:val="00716D5B"/>
  </w:style>
  <w:style w:type="character" w:customStyle="1" w:styleId="WW8Num52z2">
    <w:name w:val="WW8Num52z2"/>
    <w:uiPriority w:val="99"/>
    <w:rsid w:val="00716D5B"/>
  </w:style>
  <w:style w:type="character" w:customStyle="1" w:styleId="WW8Num52z3">
    <w:name w:val="WW8Num52z3"/>
    <w:uiPriority w:val="99"/>
    <w:rsid w:val="00716D5B"/>
  </w:style>
  <w:style w:type="character" w:customStyle="1" w:styleId="WW8Num52z4">
    <w:name w:val="WW8Num52z4"/>
    <w:uiPriority w:val="99"/>
    <w:rsid w:val="00716D5B"/>
  </w:style>
  <w:style w:type="character" w:customStyle="1" w:styleId="WW8Num52z5">
    <w:name w:val="WW8Num52z5"/>
    <w:uiPriority w:val="99"/>
    <w:rsid w:val="00716D5B"/>
  </w:style>
  <w:style w:type="character" w:customStyle="1" w:styleId="WW8Num52z6">
    <w:name w:val="WW8Num52z6"/>
    <w:uiPriority w:val="99"/>
    <w:rsid w:val="00716D5B"/>
  </w:style>
  <w:style w:type="character" w:customStyle="1" w:styleId="WW8Num52z7">
    <w:name w:val="WW8Num52z7"/>
    <w:uiPriority w:val="99"/>
    <w:rsid w:val="00716D5B"/>
  </w:style>
  <w:style w:type="character" w:customStyle="1" w:styleId="WW8Num52z8">
    <w:name w:val="WW8Num52z8"/>
    <w:uiPriority w:val="99"/>
    <w:rsid w:val="00716D5B"/>
  </w:style>
  <w:style w:type="character" w:customStyle="1" w:styleId="WW8Num53z1">
    <w:name w:val="WW8Num53z1"/>
    <w:uiPriority w:val="99"/>
    <w:rsid w:val="00716D5B"/>
  </w:style>
  <w:style w:type="character" w:customStyle="1" w:styleId="WW8Num53z2">
    <w:name w:val="WW8Num53z2"/>
    <w:uiPriority w:val="99"/>
    <w:rsid w:val="00716D5B"/>
  </w:style>
  <w:style w:type="character" w:customStyle="1" w:styleId="WW8Num53z3">
    <w:name w:val="WW8Num53z3"/>
    <w:uiPriority w:val="99"/>
    <w:rsid w:val="00716D5B"/>
  </w:style>
  <w:style w:type="character" w:customStyle="1" w:styleId="WW8Num53z4">
    <w:name w:val="WW8Num53z4"/>
    <w:uiPriority w:val="99"/>
    <w:rsid w:val="00716D5B"/>
  </w:style>
  <w:style w:type="character" w:customStyle="1" w:styleId="WW8Num53z5">
    <w:name w:val="WW8Num53z5"/>
    <w:uiPriority w:val="99"/>
    <w:rsid w:val="00716D5B"/>
  </w:style>
  <w:style w:type="character" w:customStyle="1" w:styleId="WW8Num53z6">
    <w:name w:val="WW8Num53z6"/>
    <w:uiPriority w:val="99"/>
    <w:rsid w:val="00716D5B"/>
  </w:style>
  <w:style w:type="character" w:customStyle="1" w:styleId="WW8Num53z7">
    <w:name w:val="WW8Num53z7"/>
    <w:uiPriority w:val="99"/>
    <w:rsid w:val="00716D5B"/>
  </w:style>
  <w:style w:type="character" w:customStyle="1" w:styleId="WW8Num53z8">
    <w:name w:val="WW8Num53z8"/>
    <w:uiPriority w:val="99"/>
    <w:rsid w:val="00716D5B"/>
  </w:style>
  <w:style w:type="character" w:customStyle="1" w:styleId="WW8Num54z2">
    <w:name w:val="WW8Num54z2"/>
    <w:uiPriority w:val="99"/>
    <w:rsid w:val="00716D5B"/>
    <w:rPr>
      <w:rFonts w:ascii="Tahoma" w:hAnsi="Tahoma"/>
      <w:color w:val="auto"/>
      <w:sz w:val="20"/>
    </w:rPr>
  </w:style>
  <w:style w:type="character" w:customStyle="1" w:styleId="WW8Num54z3">
    <w:name w:val="WW8Num54z3"/>
    <w:uiPriority w:val="99"/>
    <w:rsid w:val="00716D5B"/>
  </w:style>
  <w:style w:type="character" w:customStyle="1" w:styleId="WW8Num54z4">
    <w:name w:val="WW8Num54z4"/>
    <w:uiPriority w:val="99"/>
    <w:rsid w:val="00716D5B"/>
  </w:style>
  <w:style w:type="character" w:customStyle="1" w:styleId="WW8Num54z5">
    <w:name w:val="WW8Num54z5"/>
    <w:uiPriority w:val="99"/>
    <w:rsid w:val="00716D5B"/>
  </w:style>
  <w:style w:type="character" w:customStyle="1" w:styleId="WW8Num54z6">
    <w:name w:val="WW8Num54z6"/>
    <w:uiPriority w:val="99"/>
    <w:rsid w:val="00716D5B"/>
  </w:style>
  <w:style w:type="character" w:customStyle="1" w:styleId="WW8Num54z7">
    <w:name w:val="WW8Num54z7"/>
    <w:uiPriority w:val="99"/>
    <w:rsid w:val="00716D5B"/>
  </w:style>
  <w:style w:type="character" w:customStyle="1" w:styleId="WW8Num54z8">
    <w:name w:val="WW8Num54z8"/>
    <w:uiPriority w:val="99"/>
    <w:rsid w:val="00716D5B"/>
  </w:style>
  <w:style w:type="character" w:customStyle="1" w:styleId="WW8Num55z1">
    <w:name w:val="WW8Num55z1"/>
    <w:uiPriority w:val="99"/>
    <w:rsid w:val="00716D5B"/>
    <w:rPr>
      <w:rFonts w:ascii="Courier New" w:hAnsi="Courier New"/>
    </w:rPr>
  </w:style>
  <w:style w:type="character" w:customStyle="1" w:styleId="WW8Num55z2">
    <w:name w:val="WW8Num55z2"/>
    <w:uiPriority w:val="99"/>
    <w:rsid w:val="00716D5B"/>
    <w:rPr>
      <w:rFonts w:ascii="Wingdings" w:hAnsi="Wingdings"/>
    </w:rPr>
  </w:style>
  <w:style w:type="character" w:customStyle="1" w:styleId="WW8Num55z3">
    <w:name w:val="WW8Num55z3"/>
    <w:uiPriority w:val="99"/>
    <w:rsid w:val="00716D5B"/>
    <w:rPr>
      <w:rFonts w:ascii="Symbol" w:hAnsi="Symbol"/>
    </w:rPr>
  </w:style>
  <w:style w:type="character" w:customStyle="1" w:styleId="WW8Num56z1">
    <w:name w:val="WW8Num56z1"/>
    <w:uiPriority w:val="99"/>
    <w:rsid w:val="00716D5B"/>
  </w:style>
  <w:style w:type="character" w:customStyle="1" w:styleId="WW8Num58z1">
    <w:name w:val="WW8Num58z1"/>
    <w:uiPriority w:val="99"/>
    <w:rsid w:val="00716D5B"/>
  </w:style>
  <w:style w:type="character" w:customStyle="1" w:styleId="WW8Num58z2">
    <w:name w:val="WW8Num58z2"/>
    <w:uiPriority w:val="99"/>
    <w:rsid w:val="00716D5B"/>
  </w:style>
  <w:style w:type="character" w:customStyle="1" w:styleId="WW8Num58z3">
    <w:name w:val="WW8Num58z3"/>
    <w:uiPriority w:val="99"/>
    <w:rsid w:val="00716D5B"/>
  </w:style>
  <w:style w:type="character" w:customStyle="1" w:styleId="WW8Num58z4">
    <w:name w:val="WW8Num58z4"/>
    <w:uiPriority w:val="99"/>
    <w:rsid w:val="00716D5B"/>
  </w:style>
  <w:style w:type="character" w:customStyle="1" w:styleId="WW8Num58z5">
    <w:name w:val="WW8Num58z5"/>
    <w:uiPriority w:val="99"/>
    <w:rsid w:val="00716D5B"/>
  </w:style>
  <w:style w:type="character" w:customStyle="1" w:styleId="WW8Num58z6">
    <w:name w:val="WW8Num58z6"/>
    <w:uiPriority w:val="99"/>
    <w:rsid w:val="00716D5B"/>
  </w:style>
  <w:style w:type="character" w:customStyle="1" w:styleId="WW8Num58z7">
    <w:name w:val="WW8Num58z7"/>
    <w:uiPriority w:val="99"/>
    <w:rsid w:val="00716D5B"/>
  </w:style>
  <w:style w:type="character" w:customStyle="1" w:styleId="WW8Num58z8">
    <w:name w:val="WW8Num58z8"/>
    <w:uiPriority w:val="99"/>
    <w:rsid w:val="00716D5B"/>
  </w:style>
  <w:style w:type="character" w:customStyle="1" w:styleId="WW8Num59z1">
    <w:name w:val="WW8Num59z1"/>
    <w:uiPriority w:val="99"/>
    <w:rsid w:val="00716D5B"/>
    <w:rPr>
      <w:rFonts w:ascii="Courier New" w:hAnsi="Courier New"/>
    </w:rPr>
  </w:style>
  <w:style w:type="character" w:customStyle="1" w:styleId="WW8Num59z2">
    <w:name w:val="WW8Num59z2"/>
    <w:uiPriority w:val="99"/>
    <w:rsid w:val="00716D5B"/>
    <w:rPr>
      <w:rFonts w:ascii="Wingdings" w:hAnsi="Wingdings"/>
    </w:rPr>
  </w:style>
  <w:style w:type="character" w:customStyle="1" w:styleId="WW8Num59z3">
    <w:name w:val="WW8Num59z3"/>
    <w:uiPriority w:val="99"/>
    <w:rsid w:val="00716D5B"/>
    <w:rPr>
      <w:rFonts w:ascii="Symbol" w:hAnsi="Symbol"/>
    </w:rPr>
  </w:style>
  <w:style w:type="character" w:customStyle="1" w:styleId="WW8Num60z1">
    <w:name w:val="WW8Num60z1"/>
    <w:uiPriority w:val="99"/>
    <w:rsid w:val="00716D5B"/>
  </w:style>
  <w:style w:type="character" w:customStyle="1" w:styleId="WW8Num60z2">
    <w:name w:val="WW8Num60z2"/>
    <w:uiPriority w:val="99"/>
    <w:rsid w:val="00716D5B"/>
  </w:style>
  <w:style w:type="character" w:customStyle="1" w:styleId="WW8Num60z3">
    <w:name w:val="WW8Num60z3"/>
    <w:uiPriority w:val="99"/>
    <w:rsid w:val="00716D5B"/>
  </w:style>
  <w:style w:type="character" w:customStyle="1" w:styleId="WW8Num60z4">
    <w:name w:val="WW8Num60z4"/>
    <w:uiPriority w:val="99"/>
    <w:rsid w:val="00716D5B"/>
  </w:style>
  <w:style w:type="character" w:customStyle="1" w:styleId="WW8Num60z5">
    <w:name w:val="WW8Num60z5"/>
    <w:uiPriority w:val="99"/>
    <w:rsid w:val="00716D5B"/>
  </w:style>
  <w:style w:type="character" w:customStyle="1" w:styleId="WW8Num60z6">
    <w:name w:val="WW8Num60z6"/>
    <w:uiPriority w:val="99"/>
    <w:rsid w:val="00716D5B"/>
  </w:style>
  <w:style w:type="character" w:customStyle="1" w:styleId="WW8Num60z7">
    <w:name w:val="WW8Num60z7"/>
    <w:uiPriority w:val="99"/>
    <w:rsid w:val="00716D5B"/>
  </w:style>
  <w:style w:type="character" w:customStyle="1" w:styleId="WW8Num60z8">
    <w:name w:val="WW8Num60z8"/>
    <w:uiPriority w:val="99"/>
    <w:rsid w:val="00716D5B"/>
  </w:style>
  <w:style w:type="character" w:customStyle="1" w:styleId="WW8Num61z1">
    <w:name w:val="WW8Num61z1"/>
    <w:uiPriority w:val="99"/>
    <w:rsid w:val="00716D5B"/>
    <w:rPr>
      <w:rFonts w:ascii="Courier New" w:hAnsi="Courier New"/>
    </w:rPr>
  </w:style>
  <w:style w:type="character" w:customStyle="1" w:styleId="WW8Num61z2">
    <w:name w:val="WW8Num61z2"/>
    <w:uiPriority w:val="99"/>
    <w:rsid w:val="00716D5B"/>
    <w:rPr>
      <w:rFonts w:ascii="Wingdings" w:hAnsi="Wingdings"/>
    </w:rPr>
  </w:style>
  <w:style w:type="character" w:customStyle="1" w:styleId="WW8Num61z3">
    <w:name w:val="WW8Num61z3"/>
    <w:uiPriority w:val="99"/>
    <w:rsid w:val="00716D5B"/>
    <w:rPr>
      <w:rFonts w:ascii="Symbol" w:hAnsi="Symbol"/>
    </w:rPr>
  </w:style>
  <w:style w:type="character" w:customStyle="1" w:styleId="WW8Num62z1">
    <w:name w:val="WW8Num62z1"/>
    <w:uiPriority w:val="99"/>
    <w:rsid w:val="00716D5B"/>
    <w:rPr>
      <w:rFonts w:ascii="Tahoma" w:hAnsi="Tahoma"/>
    </w:rPr>
  </w:style>
  <w:style w:type="character" w:customStyle="1" w:styleId="WW8Num62z3">
    <w:name w:val="WW8Num62z3"/>
    <w:uiPriority w:val="99"/>
    <w:rsid w:val="00716D5B"/>
  </w:style>
  <w:style w:type="character" w:customStyle="1" w:styleId="WW8Num62z4">
    <w:name w:val="WW8Num62z4"/>
    <w:uiPriority w:val="99"/>
    <w:rsid w:val="00716D5B"/>
  </w:style>
  <w:style w:type="character" w:customStyle="1" w:styleId="WW8Num62z5">
    <w:name w:val="WW8Num62z5"/>
    <w:uiPriority w:val="99"/>
    <w:rsid w:val="00716D5B"/>
  </w:style>
  <w:style w:type="character" w:customStyle="1" w:styleId="WW8Num62z6">
    <w:name w:val="WW8Num62z6"/>
    <w:uiPriority w:val="99"/>
    <w:rsid w:val="00716D5B"/>
  </w:style>
  <w:style w:type="character" w:customStyle="1" w:styleId="WW8Num62z7">
    <w:name w:val="WW8Num62z7"/>
    <w:uiPriority w:val="99"/>
    <w:rsid w:val="00716D5B"/>
  </w:style>
  <w:style w:type="character" w:customStyle="1" w:styleId="WW8Num62z8">
    <w:name w:val="WW8Num62z8"/>
    <w:uiPriority w:val="99"/>
    <w:rsid w:val="00716D5B"/>
  </w:style>
  <w:style w:type="character" w:customStyle="1" w:styleId="WW8Num63z1">
    <w:name w:val="WW8Num63z1"/>
    <w:uiPriority w:val="99"/>
    <w:rsid w:val="00716D5B"/>
    <w:rPr>
      <w:rFonts w:ascii="Courier New" w:hAnsi="Courier New"/>
    </w:rPr>
  </w:style>
  <w:style w:type="character" w:customStyle="1" w:styleId="WW8Num63z2">
    <w:name w:val="WW8Num63z2"/>
    <w:uiPriority w:val="99"/>
    <w:rsid w:val="00716D5B"/>
  </w:style>
  <w:style w:type="character" w:customStyle="1" w:styleId="WW8Num63z5">
    <w:name w:val="WW8Num63z5"/>
    <w:uiPriority w:val="99"/>
    <w:rsid w:val="00716D5B"/>
    <w:rPr>
      <w:rFonts w:ascii="Wingdings" w:hAnsi="Wingdings"/>
    </w:rPr>
  </w:style>
  <w:style w:type="character" w:customStyle="1" w:styleId="WW8Num64z1">
    <w:name w:val="WW8Num64z1"/>
    <w:uiPriority w:val="99"/>
    <w:rsid w:val="00716D5B"/>
  </w:style>
  <w:style w:type="character" w:customStyle="1" w:styleId="WW8Num64z2">
    <w:name w:val="WW8Num64z2"/>
    <w:uiPriority w:val="99"/>
    <w:rsid w:val="00716D5B"/>
  </w:style>
  <w:style w:type="character" w:customStyle="1" w:styleId="WW8Num64z3">
    <w:name w:val="WW8Num64z3"/>
    <w:uiPriority w:val="99"/>
    <w:rsid w:val="00716D5B"/>
  </w:style>
  <w:style w:type="character" w:customStyle="1" w:styleId="WW8Num64z4">
    <w:name w:val="WW8Num64z4"/>
    <w:uiPriority w:val="99"/>
    <w:rsid w:val="00716D5B"/>
  </w:style>
  <w:style w:type="character" w:customStyle="1" w:styleId="WW8Num64z5">
    <w:name w:val="WW8Num64z5"/>
    <w:uiPriority w:val="99"/>
    <w:rsid w:val="00716D5B"/>
  </w:style>
  <w:style w:type="character" w:customStyle="1" w:styleId="WW8Num64z6">
    <w:name w:val="WW8Num64z6"/>
    <w:uiPriority w:val="99"/>
    <w:rsid w:val="00716D5B"/>
  </w:style>
  <w:style w:type="character" w:customStyle="1" w:styleId="WW8Num64z7">
    <w:name w:val="WW8Num64z7"/>
    <w:uiPriority w:val="99"/>
    <w:rsid w:val="00716D5B"/>
  </w:style>
  <w:style w:type="character" w:customStyle="1" w:styleId="WW8Num64z8">
    <w:name w:val="WW8Num64z8"/>
    <w:uiPriority w:val="99"/>
    <w:rsid w:val="00716D5B"/>
  </w:style>
  <w:style w:type="character" w:customStyle="1" w:styleId="WW8Num65z1">
    <w:name w:val="WW8Num65z1"/>
    <w:uiPriority w:val="99"/>
    <w:rsid w:val="00716D5B"/>
    <w:rPr>
      <w:rFonts w:ascii="Tahoma" w:hAnsi="Tahoma"/>
      <w:sz w:val="20"/>
    </w:rPr>
  </w:style>
  <w:style w:type="character" w:customStyle="1" w:styleId="WW8Num66z1">
    <w:name w:val="WW8Num66z1"/>
    <w:uiPriority w:val="99"/>
    <w:rsid w:val="00716D5B"/>
  </w:style>
  <w:style w:type="character" w:customStyle="1" w:styleId="WW8Num66z2">
    <w:name w:val="WW8Num66z2"/>
    <w:uiPriority w:val="99"/>
    <w:rsid w:val="00716D5B"/>
  </w:style>
  <w:style w:type="character" w:customStyle="1" w:styleId="WW8Num66z3">
    <w:name w:val="WW8Num66z3"/>
    <w:uiPriority w:val="99"/>
    <w:rsid w:val="00716D5B"/>
  </w:style>
  <w:style w:type="character" w:customStyle="1" w:styleId="WW8Num66z4">
    <w:name w:val="WW8Num66z4"/>
    <w:uiPriority w:val="99"/>
    <w:rsid w:val="00716D5B"/>
  </w:style>
  <w:style w:type="character" w:customStyle="1" w:styleId="WW8Num66z5">
    <w:name w:val="WW8Num66z5"/>
    <w:uiPriority w:val="99"/>
    <w:rsid w:val="00716D5B"/>
  </w:style>
  <w:style w:type="character" w:customStyle="1" w:styleId="WW8Num66z6">
    <w:name w:val="WW8Num66z6"/>
    <w:uiPriority w:val="99"/>
    <w:rsid w:val="00716D5B"/>
  </w:style>
  <w:style w:type="character" w:customStyle="1" w:styleId="WW8Num66z7">
    <w:name w:val="WW8Num66z7"/>
    <w:uiPriority w:val="99"/>
    <w:rsid w:val="00716D5B"/>
  </w:style>
  <w:style w:type="character" w:customStyle="1" w:styleId="WW8Num66z8">
    <w:name w:val="WW8Num66z8"/>
    <w:uiPriority w:val="99"/>
    <w:rsid w:val="00716D5B"/>
  </w:style>
  <w:style w:type="character" w:customStyle="1" w:styleId="WW8Num67z1">
    <w:name w:val="WW8Num67z1"/>
    <w:uiPriority w:val="99"/>
    <w:rsid w:val="00716D5B"/>
  </w:style>
  <w:style w:type="character" w:customStyle="1" w:styleId="WW8Num67z2">
    <w:name w:val="WW8Num67z2"/>
    <w:uiPriority w:val="99"/>
    <w:rsid w:val="00716D5B"/>
  </w:style>
  <w:style w:type="character" w:customStyle="1" w:styleId="WW8Num67z3">
    <w:name w:val="WW8Num67z3"/>
    <w:uiPriority w:val="99"/>
    <w:rsid w:val="00716D5B"/>
  </w:style>
  <w:style w:type="character" w:customStyle="1" w:styleId="WW8Num67z4">
    <w:name w:val="WW8Num67z4"/>
    <w:uiPriority w:val="99"/>
    <w:rsid w:val="00716D5B"/>
  </w:style>
  <w:style w:type="character" w:customStyle="1" w:styleId="WW8Num67z5">
    <w:name w:val="WW8Num67z5"/>
    <w:uiPriority w:val="99"/>
    <w:rsid w:val="00716D5B"/>
  </w:style>
  <w:style w:type="character" w:customStyle="1" w:styleId="WW8Num67z6">
    <w:name w:val="WW8Num67z6"/>
    <w:uiPriority w:val="99"/>
    <w:rsid w:val="00716D5B"/>
  </w:style>
  <w:style w:type="character" w:customStyle="1" w:styleId="WW8Num67z7">
    <w:name w:val="WW8Num67z7"/>
    <w:uiPriority w:val="99"/>
    <w:rsid w:val="00716D5B"/>
  </w:style>
  <w:style w:type="character" w:customStyle="1" w:styleId="WW8Num67z8">
    <w:name w:val="WW8Num67z8"/>
    <w:uiPriority w:val="99"/>
    <w:rsid w:val="00716D5B"/>
  </w:style>
  <w:style w:type="character" w:customStyle="1" w:styleId="WW8Num68z1">
    <w:name w:val="WW8Num68z1"/>
    <w:uiPriority w:val="99"/>
    <w:rsid w:val="00716D5B"/>
    <w:rPr>
      <w:rFonts w:ascii="Symbol" w:hAnsi="Symbol"/>
    </w:rPr>
  </w:style>
  <w:style w:type="character" w:customStyle="1" w:styleId="WW8Num68z2">
    <w:name w:val="WW8Num68z2"/>
    <w:uiPriority w:val="99"/>
    <w:rsid w:val="00716D5B"/>
    <w:rPr>
      <w:rFonts w:ascii="Wingdings" w:hAnsi="Wingdings"/>
    </w:rPr>
  </w:style>
  <w:style w:type="character" w:customStyle="1" w:styleId="WW8Num68z3">
    <w:name w:val="WW8Num68z3"/>
    <w:uiPriority w:val="99"/>
    <w:rsid w:val="00716D5B"/>
    <w:rPr>
      <w:rFonts w:ascii="Symbol" w:hAnsi="Symbol"/>
    </w:rPr>
  </w:style>
  <w:style w:type="character" w:customStyle="1" w:styleId="WW8Num68z4">
    <w:name w:val="WW8Num68z4"/>
    <w:uiPriority w:val="99"/>
    <w:rsid w:val="00716D5B"/>
    <w:rPr>
      <w:rFonts w:ascii="Courier New" w:hAnsi="Courier New"/>
    </w:rPr>
  </w:style>
  <w:style w:type="character" w:customStyle="1" w:styleId="WW8Num70z1">
    <w:name w:val="WW8Num70z1"/>
    <w:uiPriority w:val="99"/>
    <w:rsid w:val="00716D5B"/>
  </w:style>
  <w:style w:type="character" w:customStyle="1" w:styleId="WW8Num70z2">
    <w:name w:val="WW8Num70z2"/>
    <w:uiPriority w:val="99"/>
    <w:rsid w:val="00716D5B"/>
  </w:style>
  <w:style w:type="character" w:customStyle="1" w:styleId="WW8Num70z3">
    <w:name w:val="WW8Num70z3"/>
    <w:uiPriority w:val="99"/>
    <w:rsid w:val="00716D5B"/>
  </w:style>
  <w:style w:type="character" w:customStyle="1" w:styleId="WW8Num70z4">
    <w:name w:val="WW8Num70z4"/>
    <w:uiPriority w:val="99"/>
    <w:rsid w:val="00716D5B"/>
  </w:style>
  <w:style w:type="character" w:customStyle="1" w:styleId="WW8Num70z5">
    <w:name w:val="WW8Num70z5"/>
    <w:uiPriority w:val="99"/>
    <w:rsid w:val="00716D5B"/>
  </w:style>
  <w:style w:type="character" w:customStyle="1" w:styleId="WW8Num70z6">
    <w:name w:val="WW8Num70z6"/>
    <w:uiPriority w:val="99"/>
    <w:rsid w:val="00716D5B"/>
  </w:style>
  <w:style w:type="character" w:customStyle="1" w:styleId="WW8Num70z7">
    <w:name w:val="WW8Num70z7"/>
    <w:uiPriority w:val="99"/>
    <w:rsid w:val="00716D5B"/>
  </w:style>
  <w:style w:type="character" w:customStyle="1" w:styleId="WW8Num70z8">
    <w:name w:val="WW8Num70z8"/>
    <w:uiPriority w:val="99"/>
    <w:rsid w:val="00716D5B"/>
  </w:style>
  <w:style w:type="character" w:customStyle="1" w:styleId="WW8Num71z1">
    <w:name w:val="WW8Num71z1"/>
    <w:uiPriority w:val="99"/>
    <w:rsid w:val="00716D5B"/>
    <w:rPr>
      <w:rFonts w:ascii="Courier New" w:hAnsi="Courier New"/>
    </w:rPr>
  </w:style>
  <w:style w:type="character" w:customStyle="1" w:styleId="WW8Num71z2">
    <w:name w:val="WW8Num71z2"/>
    <w:uiPriority w:val="99"/>
    <w:rsid w:val="00716D5B"/>
    <w:rPr>
      <w:rFonts w:ascii="Wingdings" w:hAnsi="Wingdings"/>
    </w:rPr>
  </w:style>
  <w:style w:type="character" w:customStyle="1" w:styleId="WW8Num71z3">
    <w:name w:val="WW8Num71z3"/>
    <w:uiPriority w:val="99"/>
    <w:rsid w:val="00716D5B"/>
    <w:rPr>
      <w:rFonts w:ascii="Symbol" w:hAnsi="Symbol"/>
    </w:rPr>
  </w:style>
  <w:style w:type="character" w:customStyle="1" w:styleId="WW8Num72z3">
    <w:name w:val="WW8Num72z3"/>
    <w:uiPriority w:val="99"/>
    <w:rsid w:val="00716D5B"/>
  </w:style>
  <w:style w:type="character" w:customStyle="1" w:styleId="WW8Num73z1">
    <w:name w:val="WW8Num73z1"/>
    <w:uiPriority w:val="99"/>
    <w:rsid w:val="00716D5B"/>
  </w:style>
  <w:style w:type="character" w:customStyle="1" w:styleId="WW8Num73z2">
    <w:name w:val="WW8Num73z2"/>
    <w:uiPriority w:val="99"/>
    <w:rsid w:val="00716D5B"/>
  </w:style>
  <w:style w:type="character" w:customStyle="1" w:styleId="WW8Num73z3">
    <w:name w:val="WW8Num73z3"/>
    <w:uiPriority w:val="99"/>
    <w:rsid w:val="00716D5B"/>
  </w:style>
  <w:style w:type="character" w:customStyle="1" w:styleId="WW8Num73z4">
    <w:name w:val="WW8Num73z4"/>
    <w:uiPriority w:val="99"/>
    <w:rsid w:val="00716D5B"/>
  </w:style>
  <w:style w:type="character" w:customStyle="1" w:styleId="WW8Num73z5">
    <w:name w:val="WW8Num73z5"/>
    <w:uiPriority w:val="99"/>
    <w:rsid w:val="00716D5B"/>
  </w:style>
  <w:style w:type="character" w:customStyle="1" w:styleId="WW8Num73z6">
    <w:name w:val="WW8Num73z6"/>
    <w:uiPriority w:val="99"/>
    <w:rsid w:val="00716D5B"/>
  </w:style>
  <w:style w:type="character" w:customStyle="1" w:styleId="WW8Num73z7">
    <w:name w:val="WW8Num73z7"/>
    <w:uiPriority w:val="99"/>
    <w:rsid w:val="00716D5B"/>
  </w:style>
  <w:style w:type="character" w:customStyle="1" w:styleId="WW8Num73z8">
    <w:name w:val="WW8Num73z8"/>
    <w:uiPriority w:val="99"/>
    <w:rsid w:val="00716D5B"/>
  </w:style>
  <w:style w:type="character" w:customStyle="1" w:styleId="WW8Num74z1">
    <w:name w:val="WW8Num74z1"/>
    <w:uiPriority w:val="99"/>
    <w:rsid w:val="00716D5B"/>
    <w:rPr>
      <w:rFonts w:ascii="Courier New" w:hAnsi="Courier New"/>
    </w:rPr>
  </w:style>
  <w:style w:type="character" w:customStyle="1" w:styleId="WW8Num74z2">
    <w:name w:val="WW8Num74z2"/>
    <w:uiPriority w:val="99"/>
    <w:rsid w:val="00716D5B"/>
    <w:rPr>
      <w:rFonts w:ascii="Wingdings" w:hAnsi="Wingdings"/>
    </w:rPr>
  </w:style>
  <w:style w:type="character" w:customStyle="1" w:styleId="WW8Num74z3">
    <w:name w:val="WW8Num74z3"/>
    <w:uiPriority w:val="99"/>
    <w:rsid w:val="00716D5B"/>
    <w:rPr>
      <w:rFonts w:ascii="Symbol" w:hAnsi="Symbol"/>
    </w:rPr>
  </w:style>
  <w:style w:type="character" w:customStyle="1" w:styleId="WW8Num75z1">
    <w:name w:val="WW8Num75z1"/>
    <w:uiPriority w:val="99"/>
    <w:rsid w:val="00716D5B"/>
  </w:style>
  <w:style w:type="character" w:customStyle="1" w:styleId="WW8Num75z2">
    <w:name w:val="WW8Num75z2"/>
    <w:uiPriority w:val="99"/>
    <w:rsid w:val="00716D5B"/>
  </w:style>
  <w:style w:type="character" w:customStyle="1" w:styleId="WW8Num75z3">
    <w:name w:val="WW8Num75z3"/>
    <w:uiPriority w:val="99"/>
    <w:rsid w:val="00716D5B"/>
  </w:style>
  <w:style w:type="character" w:customStyle="1" w:styleId="WW8Num75z4">
    <w:name w:val="WW8Num75z4"/>
    <w:uiPriority w:val="99"/>
    <w:rsid w:val="00716D5B"/>
  </w:style>
  <w:style w:type="character" w:customStyle="1" w:styleId="WW8Num75z5">
    <w:name w:val="WW8Num75z5"/>
    <w:uiPriority w:val="99"/>
    <w:rsid w:val="00716D5B"/>
  </w:style>
  <w:style w:type="character" w:customStyle="1" w:styleId="WW8Num75z6">
    <w:name w:val="WW8Num75z6"/>
    <w:uiPriority w:val="99"/>
    <w:rsid w:val="00716D5B"/>
  </w:style>
  <w:style w:type="character" w:customStyle="1" w:styleId="WW8Num75z7">
    <w:name w:val="WW8Num75z7"/>
    <w:uiPriority w:val="99"/>
    <w:rsid w:val="00716D5B"/>
  </w:style>
  <w:style w:type="character" w:customStyle="1" w:styleId="WW8Num75z8">
    <w:name w:val="WW8Num75z8"/>
    <w:uiPriority w:val="99"/>
    <w:rsid w:val="00716D5B"/>
  </w:style>
  <w:style w:type="character" w:customStyle="1" w:styleId="WW8Num76z1">
    <w:name w:val="WW8Num76z1"/>
    <w:uiPriority w:val="99"/>
    <w:rsid w:val="00716D5B"/>
  </w:style>
  <w:style w:type="character" w:customStyle="1" w:styleId="WW8Num76z2">
    <w:name w:val="WW8Num76z2"/>
    <w:uiPriority w:val="99"/>
    <w:rsid w:val="00716D5B"/>
  </w:style>
  <w:style w:type="character" w:customStyle="1" w:styleId="WW8Num76z3">
    <w:name w:val="WW8Num76z3"/>
    <w:uiPriority w:val="99"/>
    <w:rsid w:val="00716D5B"/>
  </w:style>
  <w:style w:type="character" w:customStyle="1" w:styleId="WW8Num76z4">
    <w:name w:val="WW8Num76z4"/>
    <w:uiPriority w:val="99"/>
    <w:rsid w:val="00716D5B"/>
  </w:style>
  <w:style w:type="character" w:customStyle="1" w:styleId="WW8Num76z5">
    <w:name w:val="WW8Num76z5"/>
    <w:uiPriority w:val="99"/>
    <w:rsid w:val="00716D5B"/>
  </w:style>
  <w:style w:type="character" w:customStyle="1" w:styleId="WW8Num76z6">
    <w:name w:val="WW8Num76z6"/>
    <w:uiPriority w:val="99"/>
    <w:rsid w:val="00716D5B"/>
  </w:style>
  <w:style w:type="character" w:customStyle="1" w:styleId="WW8Num76z7">
    <w:name w:val="WW8Num76z7"/>
    <w:uiPriority w:val="99"/>
    <w:rsid w:val="00716D5B"/>
  </w:style>
  <w:style w:type="character" w:customStyle="1" w:styleId="WW8Num76z8">
    <w:name w:val="WW8Num76z8"/>
    <w:uiPriority w:val="99"/>
    <w:rsid w:val="00716D5B"/>
  </w:style>
  <w:style w:type="character" w:customStyle="1" w:styleId="WW8Num79z1">
    <w:name w:val="WW8Num79z1"/>
    <w:uiPriority w:val="99"/>
    <w:rsid w:val="00716D5B"/>
  </w:style>
  <w:style w:type="character" w:customStyle="1" w:styleId="WW8Num80z1">
    <w:name w:val="WW8Num80z1"/>
    <w:uiPriority w:val="99"/>
    <w:rsid w:val="00716D5B"/>
    <w:rPr>
      <w:rFonts w:ascii="Tahoma" w:hAnsi="Tahoma"/>
      <w:color w:val="auto"/>
    </w:rPr>
  </w:style>
  <w:style w:type="character" w:customStyle="1" w:styleId="WW8Num81z2">
    <w:name w:val="WW8Num81z2"/>
    <w:uiPriority w:val="99"/>
    <w:rsid w:val="00716D5B"/>
    <w:rPr>
      <w:rFonts w:ascii="Wingdings" w:hAnsi="Wingdings"/>
    </w:rPr>
  </w:style>
  <w:style w:type="character" w:customStyle="1" w:styleId="WW8Num81z3">
    <w:name w:val="WW8Num81z3"/>
    <w:uiPriority w:val="99"/>
    <w:rsid w:val="00716D5B"/>
    <w:rPr>
      <w:rFonts w:ascii="Symbol" w:hAnsi="Symbol"/>
    </w:rPr>
  </w:style>
  <w:style w:type="character" w:customStyle="1" w:styleId="WW8Num82z2">
    <w:name w:val="WW8Num82z2"/>
    <w:uiPriority w:val="99"/>
    <w:rsid w:val="00716D5B"/>
  </w:style>
  <w:style w:type="character" w:customStyle="1" w:styleId="WW8Num82z3">
    <w:name w:val="WW8Num82z3"/>
    <w:uiPriority w:val="99"/>
    <w:rsid w:val="00716D5B"/>
  </w:style>
  <w:style w:type="character" w:customStyle="1" w:styleId="WW8Num82z4">
    <w:name w:val="WW8Num82z4"/>
    <w:uiPriority w:val="99"/>
    <w:rsid w:val="00716D5B"/>
  </w:style>
  <w:style w:type="character" w:customStyle="1" w:styleId="WW8Num82z5">
    <w:name w:val="WW8Num82z5"/>
    <w:uiPriority w:val="99"/>
    <w:rsid w:val="00716D5B"/>
  </w:style>
  <w:style w:type="character" w:customStyle="1" w:styleId="WW8Num82z6">
    <w:name w:val="WW8Num82z6"/>
    <w:uiPriority w:val="99"/>
    <w:rsid w:val="00716D5B"/>
  </w:style>
  <w:style w:type="character" w:customStyle="1" w:styleId="WW8Num82z7">
    <w:name w:val="WW8Num82z7"/>
    <w:uiPriority w:val="99"/>
    <w:rsid w:val="00716D5B"/>
  </w:style>
  <w:style w:type="character" w:customStyle="1" w:styleId="WW8Num82z8">
    <w:name w:val="WW8Num82z8"/>
    <w:uiPriority w:val="99"/>
    <w:rsid w:val="00716D5B"/>
  </w:style>
  <w:style w:type="character" w:customStyle="1" w:styleId="WW8Num83z1">
    <w:name w:val="WW8Num83z1"/>
    <w:uiPriority w:val="99"/>
    <w:rsid w:val="00716D5B"/>
  </w:style>
  <w:style w:type="character" w:customStyle="1" w:styleId="WW8Num83z2">
    <w:name w:val="WW8Num83z2"/>
    <w:uiPriority w:val="99"/>
    <w:rsid w:val="00716D5B"/>
  </w:style>
  <w:style w:type="character" w:customStyle="1" w:styleId="WW8Num83z3">
    <w:name w:val="WW8Num83z3"/>
    <w:uiPriority w:val="99"/>
    <w:rsid w:val="00716D5B"/>
  </w:style>
  <w:style w:type="character" w:customStyle="1" w:styleId="WW8Num83z4">
    <w:name w:val="WW8Num83z4"/>
    <w:uiPriority w:val="99"/>
    <w:rsid w:val="00716D5B"/>
  </w:style>
  <w:style w:type="character" w:customStyle="1" w:styleId="WW8Num83z5">
    <w:name w:val="WW8Num83z5"/>
    <w:uiPriority w:val="99"/>
    <w:rsid w:val="00716D5B"/>
  </w:style>
  <w:style w:type="character" w:customStyle="1" w:styleId="WW8Num83z6">
    <w:name w:val="WW8Num83z6"/>
    <w:uiPriority w:val="99"/>
    <w:rsid w:val="00716D5B"/>
  </w:style>
  <w:style w:type="character" w:customStyle="1" w:styleId="WW8Num83z7">
    <w:name w:val="WW8Num83z7"/>
    <w:uiPriority w:val="99"/>
    <w:rsid w:val="00716D5B"/>
  </w:style>
  <w:style w:type="character" w:customStyle="1" w:styleId="WW8Num83z8">
    <w:name w:val="WW8Num83z8"/>
    <w:uiPriority w:val="99"/>
    <w:rsid w:val="00716D5B"/>
  </w:style>
  <w:style w:type="character" w:customStyle="1" w:styleId="WW8Num84z1">
    <w:name w:val="WW8Num84z1"/>
    <w:uiPriority w:val="99"/>
    <w:rsid w:val="00716D5B"/>
    <w:rPr>
      <w:rFonts w:ascii="Courier New" w:hAnsi="Courier New"/>
    </w:rPr>
  </w:style>
  <w:style w:type="character" w:customStyle="1" w:styleId="WW8Num84z2">
    <w:name w:val="WW8Num84z2"/>
    <w:uiPriority w:val="99"/>
    <w:rsid w:val="00716D5B"/>
    <w:rPr>
      <w:rFonts w:ascii="Wingdings" w:hAnsi="Wingdings"/>
    </w:rPr>
  </w:style>
  <w:style w:type="character" w:customStyle="1" w:styleId="WW8Num84z3">
    <w:name w:val="WW8Num84z3"/>
    <w:uiPriority w:val="99"/>
    <w:rsid w:val="00716D5B"/>
    <w:rPr>
      <w:rFonts w:ascii="Symbol" w:hAnsi="Symbol"/>
    </w:rPr>
  </w:style>
  <w:style w:type="character" w:customStyle="1" w:styleId="WW8Num85z1">
    <w:name w:val="WW8Num85z1"/>
    <w:uiPriority w:val="99"/>
    <w:rsid w:val="00716D5B"/>
  </w:style>
  <w:style w:type="character" w:customStyle="1" w:styleId="WW8Num85z2">
    <w:name w:val="WW8Num85z2"/>
    <w:uiPriority w:val="99"/>
    <w:rsid w:val="00716D5B"/>
  </w:style>
  <w:style w:type="character" w:customStyle="1" w:styleId="WW8Num85z3">
    <w:name w:val="WW8Num85z3"/>
    <w:uiPriority w:val="99"/>
    <w:rsid w:val="00716D5B"/>
  </w:style>
  <w:style w:type="character" w:customStyle="1" w:styleId="WW8Num85z4">
    <w:name w:val="WW8Num85z4"/>
    <w:uiPriority w:val="99"/>
    <w:rsid w:val="00716D5B"/>
  </w:style>
  <w:style w:type="character" w:customStyle="1" w:styleId="WW8Num85z5">
    <w:name w:val="WW8Num85z5"/>
    <w:uiPriority w:val="99"/>
    <w:rsid w:val="00716D5B"/>
  </w:style>
  <w:style w:type="character" w:customStyle="1" w:styleId="WW8Num85z6">
    <w:name w:val="WW8Num85z6"/>
    <w:uiPriority w:val="99"/>
    <w:rsid w:val="00716D5B"/>
  </w:style>
  <w:style w:type="character" w:customStyle="1" w:styleId="WW8Num85z7">
    <w:name w:val="WW8Num85z7"/>
    <w:uiPriority w:val="99"/>
    <w:rsid w:val="00716D5B"/>
  </w:style>
  <w:style w:type="character" w:customStyle="1" w:styleId="WW8Num85z8">
    <w:name w:val="WW8Num85z8"/>
    <w:uiPriority w:val="99"/>
    <w:rsid w:val="00716D5B"/>
  </w:style>
  <w:style w:type="character" w:customStyle="1" w:styleId="WW8Num87z1">
    <w:name w:val="WW8Num87z1"/>
    <w:uiPriority w:val="99"/>
    <w:rsid w:val="00716D5B"/>
    <w:rPr>
      <w:rFonts w:ascii="Courier New" w:hAnsi="Courier New"/>
    </w:rPr>
  </w:style>
  <w:style w:type="character" w:customStyle="1" w:styleId="WW8Num87z2">
    <w:name w:val="WW8Num87z2"/>
    <w:uiPriority w:val="99"/>
    <w:rsid w:val="00716D5B"/>
    <w:rPr>
      <w:rFonts w:ascii="Wingdings" w:hAnsi="Wingdings"/>
    </w:rPr>
  </w:style>
  <w:style w:type="character" w:customStyle="1" w:styleId="WW8Num87z3">
    <w:name w:val="WW8Num87z3"/>
    <w:uiPriority w:val="99"/>
    <w:rsid w:val="00716D5B"/>
    <w:rPr>
      <w:rFonts w:ascii="Symbol" w:hAnsi="Symbol"/>
    </w:rPr>
  </w:style>
  <w:style w:type="character" w:customStyle="1" w:styleId="WW8Num88z1">
    <w:name w:val="WW8Num88z1"/>
    <w:uiPriority w:val="99"/>
    <w:rsid w:val="00716D5B"/>
    <w:rPr>
      <w:rFonts w:ascii="Symbol" w:hAnsi="Symbol"/>
    </w:rPr>
  </w:style>
  <w:style w:type="character" w:customStyle="1" w:styleId="WW8Num88z2">
    <w:name w:val="WW8Num88z2"/>
    <w:uiPriority w:val="99"/>
    <w:rsid w:val="00716D5B"/>
    <w:rPr>
      <w:rFonts w:ascii="Wingdings" w:hAnsi="Wingdings"/>
    </w:rPr>
  </w:style>
  <w:style w:type="character" w:customStyle="1" w:styleId="WW8Num88z4">
    <w:name w:val="WW8Num88z4"/>
    <w:uiPriority w:val="99"/>
    <w:rsid w:val="00716D5B"/>
    <w:rPr>
      <w:rFonts w:ascii="Courier New" w:hAnsi="Courier New"/>
    </w:rPr>
  </w:style>
  <w:style w:type="character" w:customStyle="1" w:styleId="WW8Num89z1">
    <w:name w:val="WW8Num89z1"/>
    <w:uiPriority w:val="99"/>
    <w:rsid w:val="00716D5B"/>
  </w:style>
  <w:style w:type="character" w:customStyle="1" w:styleId="WW8Num89z2">
    <w:name w:val="WW8Num89z2"/>
    <w:uiPriority w:val="99"/>
    <w:rsid w:val="00716D5B"/>
  </w:style>
  <w:style w:type="character" w:customStyle="1" w:styleId="WW8Num89z3">
    <w:name w:val="WW8Num89z3"/>
    <w:uiPriority w:val="99"/>
    <w:rsid w:val="00716D5B"/>
  </w:style>
  <w:style w:type="character" w:customStyle="1" w:styleId="WW8Num89z4">
    <w:name w:val="WW8Num89z4"/>
    <w:uiPriority w:val="99"/>
    <w:rsid w:val="00716D5B"/>
  </w:style>
  <w:style w:type="character" w:customStyle="1" w:styleId="WW8Num89z5">
    <w:name w:val="WW8Num89z5"/>
    <w:uiPriority w:val="99"/>
    <w:rsid w:val="00716D5B"/>
  </w:style>
  <w:style w:type="character" w:customStyle="1" w:styleId="WW8Num89z6">
    <w:name w:val="WW8Num89z6"/>
    <w:uiPriority w:val="99"/>
    <w:rsid w:val="00716D5B"/>
  </w:style>
  <w:style w:type="character" w:customStyle="1" w:styleId="WW8Num89z7">
    <w:name w:val="WW8Num89z7"/>
    <w:uiPriority w:val="99"/>
    <w:rsid w:val="00716D5B"/>
  </w:style>
  <w:style w:type="character" w:customStyle="1" w:styleId="WW8Num89z8">
    <w:name w:val="WW8Num89z8"/>
    <w:uiPriority w:val="99"/>
    <w:rsid w:val="00716D5B"/>
  </w:style>
  <w:style w:type="character" w:customStyle="1" w:styleId="WW8Num90z1">
    <w:name w:val="WW8Num90z1"/>
    <w:uiPriority w:val="99"/>
    <w:rsid w:val="00716D5B"/>
    <w:rPr>
      <w:rFonts w:ascii="Courier New" w:hAnsi="Courier New"/>
    </w:rPr>
  </w:style>
  <w:style w:type="character" w:customStyle="1" w:styleId="WW8Num90z2">
    <w:name w:val="WW8Num90z2"/>
    <w:uiPriority w:val="99"/>
    <w:rsid w:val="00716D5B"/>
    <w:rPr>
      <w:rFonts w:ascii="Wingdings" w:hAnsi="Wingdings"/>
    </w:rPr>
  </w:style>
  <w:style w:type="character" w:customStyle="1" w:styleId="WW8Num90z3">
    <w:name w:val="WW8Num90z3"/>
    <w:uiPriority w:val="99"/>
    <w:rsid w:val="00716D5B"/>
    <w:rPr>
      <w:rFonts w:ascii="Symbol" w:hAnsi="Symbol"/>
    </w:rPr>
  </w:style>
  <w:style w:type="character" w:customStyle="1" w:styleId="WW8Num91z1">
    <w:name w:val="WW8Num91z1"/>
    <w:uiPriority w:val="99"/>
    <w:rsid w:val="00716D5B"/>
  </w:style>
  <w:style w:type="character" w:customStyle="1" w:styleId="WW8Num91z2">
    <w:name w:val="WW8Num91z2"/>
    <w:uiPriority w:val="99"/>
    <w:rsid w:val="00716D5B"/>
  </w:style>
  <w:style w:type="character" w:customStyle="1" w:styleId="WW8Num91z3">
    <w:name w:val="WW8Num91z3"/>
    <w:uiPriority w:val="99"/>
    <w:rsid w:val="00716D5B"/>
  </w:style>
  <w:style w:type="character" w:customStyle="1" w:styleId="WW8Num91z4">
    <w:name w:val="WW8Num91z4"/>
    <w:uiPriority w:val="99"/>
    <w:rsid w:val="00716D5B"/>
  </w:style>
  <w:style w:type="character" w:customStyle="1" w:styleId="WW8Num91z5">
    <w:name w:val="WW8Num91z5"/>
    <w:uiPriority w:val="99"/>
    <w:rsid w:val="00716D5B"/>
  </w:style>
  <w:style w:type="character" w:customStyle="1" w:styleId="WW8Num91z6">
    <w:name w:val="WW8Num91z6"/>
    <w:uiPriority w:val="99"/>
    <w:rsid w:val="00716D5B"/>
  </w:style>
  <w:style w:type="character" w:customStyle="1" w:styleId="WW8Num91z7">
    <w:name w:val="WW8Num91z7"/>
    <w:uiPriority w:val="99"/>
    <w:rsid w:val="00716D5B"/>
  </w:style>
  <w:style w:type="character" w:customStyle="1" w:styleId="WW8Num91z8">
    <w:name w:val="WW8Num91z8"/>
    <w:uiPriority w:val="99"/>
    <w:rsid w:val="00716D5B"/>
  </w:style>
  <w:style w:type="character" w:customStyle="1" w:styleId="WW8Num93z1">
    <w:name w:val="WW8Num93z1"/>
    <w:uiPriority w:val="99"/>
    <w:rsid w:val="00716D5B"/>
  </w:style>
  <w:style w:type="character" w:customStyle="1" w:styleId="WW8Num93z2">
    <w:name w:val="WW8Num93z2"/>
    <w:uiPriority w:val="99"/>
    <w:rsid w:val="00716D5B"/>
  </w:style>
  <w:style w:type="character" w:customStyle="1" w:styleId="WW8Num93z3">
    <w:name w:val="WW8Num93z3"/>
    <w:uiPriority w:val="99"/>
    <w:rsid w:val="00716D5B"/>
  </w:style>
  <w:style w:type="character" w:customStyle="1" w:styleId="WW8Num93z4">
    <w:name w:val="WW8Num93z4"/>
    <w:uiPriority w:val="99"/>
    <w:rsid w:val="00716D5B"/>
  </w:style>
  <w:style w:type="character" w:customStyle="1" w:styleId="WW8Num93z5">
    <w:name w:val="WW8Num93z5"/>
    <w:uiPriority w:val="99"/>
    <w:rsid w:val="00716D5B"/>
  </w:style>
  <w:style w:type="character" w:customStyle="1" w:styleId="WW8Num93z6">
    <w:name w:val="WW8Num93z6"/>
    <w:uiPriority w:val="99"/>
    <w:rsid w:val="00716D5B"/>
  </w:style>
  <w:style w:type="character" w:customStyle="1" w:styleId="WW8Num93z7">
    <w:name w:val="WW8Num93z7"/>
    <w:uiPriority w:val="99"/>
    <w:rsid w:val="00716D5B"/>
  </w:style>
  <w:style w:type="character" w:customStyle="1" w:styleId="WW8Num93z8">
    <w:name w:val="WW8Num93z8"/>
    <w:uiPriority w:val="99"/>
    <w:rsid w:val="00716D5B"/>
  </w:style>
  <w:style w:type="character" w:customStyle="1" w:styleId="WW8Num94z2">
    <w:name w:val="WW8Num94z2"/>
    <w:uiPriority w:val="99"/>
    <w:rsid w:val="00716D5B"/>
  </w:style>
  <w:style w:type="character" w:customStyle="1" w:styleId="WW8Num94z3">
    <w:name w:val="WW8Num94z3"/>
    <w:uiPriority w:val="99"/>
    <w:rsid w:val="00716D5B"/>
  </w:style>
  <w:style w:type="character" w:customStyle="1" w:styleId="WW8Num94z4">
    <w:name w:val="WW8Num94z4"/>
    <w:uiPriority w:val="99"/>
    <w:rsid w:val="00716D5B"/>
  </w:style>
  <w:style w:type="character" w:customStyle="1" w:styleId="WW8Num94z5">
    <w:name w:val="WW8Num94z5"/>
    <w:uiPriority w:val="99"/>
    <w:rsid w:val="00716D5B"/>
  </w:style>
  <w:style w:type="character" w:customStyle="1" w:styleId="WW8Num94z6">
    <w:name w:val="WW8Num94z6"/>
    <w:uiPriority w:val="99"/>
    <w:rsid w:val="00716D5B"/>
  </w:style>
  <w:style w:type="character" w:customStyle="1" w:styleId="WW8Num94z7">
    <w:name w:val="WW8Num94z7"/>
    <w:uiPriority w:val="99"/>
    <w:rsid w:val="00716D5B"/>
  </w:style>
  <w:style w:type="character" w:customStyle="1" w:styleId="WW8Num94z8">
    <w:name w:val="WW8Num94z8"/>
    <w:uiPriority w:val="99"/>
    <w:rsid w:val="00716D5B"/>
  </w:style>
  <w:style w:type="character" w:customStyle="1" w:styleId="WW8Num95z1">
    <w:name w:val="WW8Num95z1"/>
    <w:uiPriority w:val="99"/>
    <w:rsid w:val="00716D5B"/>
    <w:rPr>
      <w:rFonts w:ascii="Tahoma" w:hAnsi="Tahoma"/>
    </w:rPr>
  </w:style>
  <w:style w:type="character" w:customStyle="1" w:styleId="WW8Num95z2">
    <w:name w:val="WW8Num95z2"/>
    <w:uiPriority w:val="99"/>
    <w:rsid w:val="00716D5B"/>
    <w:rPr>
      <w:rFonts w:ascii="Tahoma" w:hAnsi="Tahoma"/>
    </w:rPr>
  </w:style>
  <w:style w:type="character" w:customStyle="1" w:styleId="WW8Num95z3">
    <w:name w:val="WW8Num95z3"/>
    <w:uiPriority w:val="99"/>
    <w:rsid w:val="00716D5B"/>
    <w:rPr>
      <w:rFonts w:ascii="Tahoma" w:hAnsi="Tahoma"/>
    </w:rPr>
  </w:style>
  <w:style w:type="character" w:customStyle="1" w:styleId="WW8Num95z4">
    <w:name w:val="WW8Num95z4"/>
    <w:uiPriority w:val="99"/>
    <w:rsid w:val="00716D5B"/>
  </w:style>
  <w:style w:type="character" w:customStyle="1" w:styleId="WW8Num95z5">
    <w:name w:val="WW8Num95z5"/>
    <w:uiPriority w:val="99"/>
    <w:rsid w:val="00716D5B"/>
  </w:style>
  <w:style w:type="character" w:customStyle="1" w:styleId="WW8Num95z6">
    <w:name w:val="WW8Num95z6"/>
    <w:uiPriority w:val="99"/>
    <w:rsid w:val="00716D5B"/>
  </w:style>
  <w:style w:type="character" w:customStyle="1" w:styleId="WW8Num95z7">
    <w:name w:val="WW8Num95z7"/>
    <w:uiPriority w:val="99"/>
    <w:rsid w:val="00716D5B"/>
  </w:style>
  <w:style w:type="character" w:customStyle="1" w:styleId="WW8Num95z8">
    <w:name w:val="WW8Num95z8"/>
    <w:uiPriority w:val="99"/>
    <w:rsid w:val="00716D5B"/>
  </w:style>
  <w:style w:type="character" w:customStyle="1" w:styleId="WW8Num96z4">
    <w:name w:val="WW8Num96z4"/>
    <w:uiPriority w:val="99"/>
    <w:rsid w:val="00716D5B"/>
  </w:style>
  <w:style w:type="character" w:customStyle="1" w:styleId="WW8Num96z5">
    <w:name w:val="WW8Num96z5"/>
    <w:uiPriority w:val="99"/>
    <w:rsid w:val="00716D5B"/>
  </w:style>
  <w:style w:type="character" w:customStyle="1" w:styleId="WW8Num96z6">
    <w:name w:val="WW8Num96z6"/>
    <w:uiPriority w:val="99"/>
    <w:rsid w:val="00716D5B"/>
  </w:style>
  <w:style w:type="character" w:customStyle="1" w:styleId="WW8Num96z7">
    <w:name w:val="WW8Num96z7"/>
    <w:uiPriority w:val="99"/>
    <w:rsid w:val="00716D5B"/>
  </w:style>
  <w:style w:type="character" w:customStyle="1" w:styleId="WW8Num96z8">
    <w:name w:val="WW8Num96z8"/>
    <w:uiPriority w:val="99"/>
    <w:rsid w:val="00716D5B"/>
  </w:style>
  <w:style w:type="character" w:customStyle="1" w:styleId="WW8Num98z1">
    <w:name w:val="WW8Num98z1"/>
    <w:uiPriority w:val="99"/>
    <w:rsid w:val="00716D5B"/>
  </w:style>
  <w:style w:type="character" w:customStyle="1" w:styleId="WW8Num98z2">
    <w:name w:val="WW8Num98z2"/>
    <w:uiPriority w:val="99"/>
    <w:rsid w:val="00716D5B"/>
    <w:rPr>
      <w:rFonts w:ascii="Times New Roman" w:hAnsi="Times New Roman"/>
      <w:sz w:val="24"/>
    </w:rPr>
  </w:style>
  <w:style w:type="character" w:customStyle="1" w:styleId="WW8Num98z4">
    <w:name w:val="WW8Num98z4"/>
    <w:uiPriority w:val="99"/>
    <w:rsid w:val="00716D5B"/>
  </w:style>
  <w:style w:type="character" w:customStyle="1" w:styleId="WW8Num98z5">
    <w:name w:val="WW8Num98z5"/>
    <w:uiPriority w:val="99"/>
    <w:rsid w:val="00716D5B"/>
  </w:style>
  <w:style w:type="character" w:customStyle="1" w:styleId="WW8Num98z6">
    <w:name w:val="WW8Num98z6"/>
    <w:uiPriority w:val="99"/>
    <w:rsid w:val="00716D5B"/>
  </w:style>
  <w:style w:type="character" w:customStyle="1" w:styleId="WW8Num98z7">
    <w:name w:val="WW8Num98z7"/>
    <w:uiPriority w:val="99"/>
    <w:rsid w:val="00716D5B"/>
  </w:style>
  <w:style w:type="character" w:customStyle="1" w:styleId="WW8Num98z8">
    <w:name w:val="WW8Num98z8"/>
    <w:uiPriority w:val="99"/>
    <w:rsid w:val="00716D5B"/>
  </w:style>
  <w:style w:type="character" w:customStyle="1" w:styleId="WW8Num99z1">
    <w:name w:val="WW8Num99z1"/>
    <w:uiPriority w:val="99"/>
    <w:rsid w:val="00716D5B"/>
    <w:rPr>
      <w:rFonts w:ascii="Courier New" w:hAnsi="Courier New"/>
    </w:rPr>
  </w:style>
  <w:style w:type="character" w:customStyle="1" w:styleId="WW8Num99z2">
    <w:name w:val="WW8Num99z2"/>
    <w:uiPriority w:val="99"/>
    <w:rsid w:val="00716D5B"/>
    <w:rPr>
      <w:rFonts w:ascii="Wingdings" w:hAnsi="Wingdings"/>
    </w:rPr>
  </w:style>
  <w:style w:type="character" w:customStyle="1" w:styleId="WW8Num99z3">
    <w:name w:val="WW8Num99z3"/>
    <w:uiPriority w:val="99"/>
    <w:rsid w:val="00716D5B"/>
    <w:rPr>
      <w:rFonts w:ascii="Symbol" w:hAnsi="Symbol"/>
    </w:rPr>
  </w:style>
  <w:style w:type="character" w:customStyle="1" w:styleId="WW8Num100z1">
    <w:name w:val="WW8Num100z1"/>
    <w:uiPriority w:val="99"/>
    <w:rsid w:val="00716D5B"/>
    <w:rPr>
      <w:rFonts w:ascii="Courier New" w:hAnsi="Courier New"/>
    </w:rPr>
  </w:style>
  <w:style w:type="character" w:customStyle="1" w:styleId="WW8Num100z2">
    <w:name w:val="WW8Num100z2"/>
    <w:uiPriority w:val="99"/>
    <w:rsid w:val="00716D5B"/>
    <w:rPr>
      <w:rFonts w:ascii="Wingdings" w:hAnsi="Wingdings"/>
    </w:rPr>
  </w:style>
  <w:style w:type="character" w:customStyle="1" w:styleId="WW8Num100z3">
    <w:name w:val="WW8Num100z3"/>
    <w:uiPriority w:val="99"/>
    <w:rsid w:val="00716D5B"/>
    <w:rPr>
      <w:rFonts w:ascii="Symbol" w:hAnsi="Symbol"/>
    </w:rPr>
  </w:style>
  <w:style w:type="character" w:customStyle="1" w:styleId="WW8Num101z1">
    <w:name w:val="WW8Num101z1"/>
    <w:uiPriority w:val="99"/>
    <w:rsid w:val="00716D5B"/>
  </w:style>
  <w:style w:type="character" w:customStyle="1" w:styleId="WW8Num101z2">
    <w:name w:val="WW8Num101z2"/>
    <w:uiPriority w:val="99"/>
    <w:rsid w:val="00716D5B"/>
  </w:style>
  <w:style w:type="character" w:customStyle="1" w:styleId="WW8Num101z3">
    <w:name w:val="WW8Num101z3"/>
    <w:uiPriority w:val="99"/>
    <w:rsid w:val="00716D5B"/>
  </w:style>
  <w:style w:type="character" w:customStyle="1" w:styleId="WW8Num101z4">
    <w:name w:val="WW8Num101z4"/>
    <w:uiPriority w:val="99"/>
    <w:rsid w:val="00716D5B"/>
  </w:style>
  <w:style w:type="character" w:customStyle="1" w:styleId="WW8Num101z5">
    <w:name w:val="WW8Num101z5"/>
    <w:uiPriority w:val="99"/>
    <w:rsid w:val="00716D5B"/>
  </w:style>
  <w:style w:type="character" w:customStyle="1" w:styleId="WW8Num101z6">
    <w:name w:val="WW8Num101z6"/>
    <w:uiPriority w:val="99"/>
    <w:rsid w:val="00716D5B"/>
  </w:style>
  <w:style w:type="character" w:customStyle="1" w:styleId="WW8Num101z7">
    <w:name w:val="WW8Num101z7"/>
    <w:uiPriority w:val="99"/>
    <w:rsid w:val="00716D5B"/>
  </w:style>
  <w:style w:type="character" w:customStyle="1" w:styleId="WW8Num101z8">
    <w:name w:val="WW8Num101z8"/>
    <w:uiPriority w:val="99"/>
    <w:rsid w:val="00716D5B"/>
  </w:style>
  <w:style w:type="character" w:customStyle="1" w:styleId="WW8Num102z1">
    <w:name w:val="WW8Num102z1"/>
    <w:uiPriority w:val="99"/>
    <w:rsid w:val="00716D5B"/>
    <w:rPr>
      <w:rFonts w:ascii="Tahoma" w:hAnsi="Tahoma"/>
    </w:rPr>
  </w:style>
  <w:style w:type="character" w:customStyle="1" w:styleId="WW8Num102z2">
    <w:name w:val="WW8Num102z2"/>
    <w:uiPriority w:val="99"/>
    <w:rsid w:val="00716D5B"/>
  </w:style>
  <w:style w:type="character" w:customStyle="1" w:styleId="WW8Num102z3">
    <w:name w:val="WW8Num102z3"/>
    <w:uiPriority w:val="99"/>
    <w:rsid w:val="00716D5B"/>
  </w:style>
  <w:style w:type="character" w:customStyle="1" w:styleId="WW8Num102z4">
    <w:name w:val="WW8Num102z4"/>
    <w:uiPriority w:val="99"/>
    <w:rsid w:val="00716D5B"/>
  </w:style>
  <w:style w:type="character" w:customStyle="1" w:styleId="WW8Num102z5">
    <w:name w:val="WW8Num102z5"/>
    <w:uiPriority w:val="99"/>
    <w:rsid w:val="00716D5B"/>
  </w:style>
  <w:style w:type="character" w:customStyle="1" w:styleId="WW8Num102z6">
    <w:name w:val="WW8Num102z6"/>
    <w:uiPriority w:val="99"/>
    <w:rsid w:val="00716D5B"/>
  </w:style>
  <w:style w:type="character" w:customStyle="1" w:styleId="WW8Num102z7">
    <w:name w:val="WW8Num102z7"/>
    <w:uiPriority w:val="99"/>
    <w:rsid w:val="00716D5B"/>
  </w:style>
  <w:style w:type="character" w:customStyle="1" w:styleId="WW8Num102z8">
    <w:name w:val="WW8Num102z8"/>
    <w:uiPriority w:val="99"/>
    <w:rsid w:val="00716D5B"/>
  </w:style>
  <w:style w:type="character" w:customStyle="1" w:styleId="WW8Num103z1">
    <w:name w:val="WW8Num103z1"/>
    <w:uiPriority w:val="99"/>
    <w:rsid w:val="00716D5B"/>
    <w:rPr>
      <w:rFonts w:ascii="Tahoma" w:hAnsi="Tahoma"/>
      <w:color w:val="auto"/>
      <w:sz w:val="20"/>
    </w:rPr>
  </w:style>
  <w:style w:type="character" w:customStyle="1" w:styleId="WW8Num104z1">
    <w:name w:val="WW8Num104z1"/>
    <w:uiPriority w:val="99"/>
    <w:rsid w:val="00716D5B"/>
  </w:style>
  <w:style w:type="character" w:customStyle="1" w:styleId="WW8Num104z2">
    <w:name w:val="WW8Num104z2"/>
    <w:uiPriority w:val="99"/>
    <w:rsid w:val="00716D5B"/>
  </w:style>
  <w:style w:type="character" w:customStyle="1" w:styleId="WW8Num104z3">
    <w:name w:val="WW8Num104z3"/>
    <w:uiPriority w:val="99"/>
    <w:rsid w:val="00716D5B"/>
  </w:style>
  <w:style w:type="character" w:customStyle="1" w:styleId="WW8Num104z4">
    <w:name w:val="WW8Num104z4"/>
    <w:uiPriority w:val="99"/>
    <w:rsid w:val="00716D5B"/>
  </w:style>
  <w:style w:type="character" w:customStyle="1" w:styleId="WW8Num104z5">
    <w:name w:val="WW8Num104z5"/>
    <w:uiPriority w:val="99"/>
    <w:rsid w:val="00716D5B"/>
  </w:style>
  <w:style w:type="character" w:customStyle="1" w:styleId="WW8Num104z6">
    <w:name w:val="WW8Num104z6"/>
    <w:uiPriority w:val="99"/>
    <w:rsid w:val="00716D5B"/>
  </w:style>
  <w:style w:type="character" w:customStyle="1" w:styleId="WW8Num104z7">
    <w:name w:val="WW8Num104z7"/>
    <w:uiPriority w:val="99"/>
    <w:rsid w:val="00716D5B"/>
  </w:style>
  <w:style w:type="character" w:customStyle="1" w:styleId="WW8Num104z8">
    <w:name w:val="WW8Num104z8"/>
    <w:uiPriority w:val="99"/>
    <w:rsid w:val="00716D5B"/>
  </w:style>
  <w:style w:type="character" w:customStyle="1" w:styleId="WW8Num105z2">
    <w:name w:val="WW8Num105z2"/>
    <w:uiPriority w:val="99"/>
    <w:rsid w:val="00716D5B"/>
    <w:rPr>
      <w:rFonts w:ascii="Wingdings" w:hAnsi="Wingdings"/>
    </w:rPr>
  </w:style>
  <w:style w:type="character" w:customStyle="1" w:styleId="WW8Num105z3">
    <w:name w:val="WW8Num105z3"/>
    <w:uiPriority w:val="99"/>
    <w:rsid w:val="00716D5B"/>
    <w:rPr>
      <w:rFonts w:ascii="Symbol" w:hAnsi="Symbol"/>
    </w:rPr>
  </w:style>
  <w:style w:type="character" w:customStyle="1" w:styleId="WW8Num106z1">
    <w:name w:val="WW8Num106z1"/>
    <w:uiPriority w:val="99"/>
    <w:rsid w:val="00716D5B"/>
    <w:rPr>
      <w:rFonts w:ascii="Courier New" w:hAnsi="Courier New"/>
    </w:rPr>
  </w:style>
  <w:style w:type="character" w:customStyle="1" w:styleId="WW8Num106z2">
    <w:name w:val="WW8Num106z2"/>
    <w:uiPriority w:val="99"/>
    <w:rsid w:val="00716D5B"/>
    <w:rPr>
      <w:rFonts w:ascii="Wingdings" w:hAnsi="Wingdings"/>
    </w:rPr>
  </w:style>
  <w:style w:type="character" w:customStyle="1" w:styleId="WW8Num106z3">
    <w:name w:val="WW8Num106z3"/>
    <w:uiPriority w:val="99"/>
    <w:rsid w:val="00716D5B"/>
    <w:rPr>
      <w:rFonts w:ascii="Symbol" w:hAnsi="Symbol"/>
    </w:rPr>
  </w:style>
  <w:style w:type="character" w:customStyle="1" w:styleId="WW8Num107z1">
    <w:name w:val="WW8Num107z1"/>
    <w:uiPriority w:val="99"/>
    <w:rsid w:val="00716D5B"/>
  </w:style>
  <w:style w:type="character" w:customStyle="1" w:styleId="WW8Num107z2">
    <w:name w:val="WW8Num107z2"/>
    <w:uiPriority w:val="99"/>
    <w:rsid w:val="00716D5B"/>
  </w:style>
  <w:style w:type="character" w:customStyle="1" w:styleId="WW8Num107z3">
    <w:name w:val="WW8Num107z3"/>
    <w:uiPriority w:val="99"/>
    <w:rsid w:val="00716D5B"/>
  </w:style>
  <w:style w:type="character" w:customStyle="1" w:styleId="WW8Num107z4">
    <w:name w:val="WW8Num107z4"/>
    <w:uiPriority w:val="99"/>
    <w:rsid w:val="00716D5B"/>
  </w:style>
  <w:style w:type="character" w:customStyle="1" w:styleId="WW8Num107z5">
    <w:name w:val="WW8Num107z5"/>
    <w:uiPriority w:val="99"/>
    <w:rsid w:val="00716D5B"/>
  </w:style>
  <w:style w:type="character" w:customStyle="1" w:styleId="WW8Num107z6">
    <w:name w:val="WW8Num107z6"/>
    <w:uiPriority w:val="99"/>
    <w:rsid w:val="00716D5B"/>
  </w:style>
  <w:style w:type="character" w:customStyle="1" w:styleId="WW8Num107z7">
    <w:name w:val="WW8Num107z7"/>
    <w:uiPriority w:val="99"/>
    <w:rsid w:val="00716D5B"/>
  </w:style>
  <w:style w:type="character" w:customStyle="1" w:styleId="WW8Num107z8">
    <w:name w:val="WW8Num107z8"/>
    <w:uiPriority w:val="99"/>
    <w:rsid w:val="00716D5B"/>
  </w:style>
  <w:style w:type="character" w:customStyle="1" w:styleId="WW8Num108z1">
    <w:name w:val="WW8Num108z1"/>
    <w:uiPriority w:val="99"/>
    <w:rsid w:val="00716D5B"/>
    <w:rPr>
      <w:color w:val="auto"/>
    </w:rPr>
  </w:style>
  <w:style w:type="character" w:customStyle="1" w:styleId="WW8Num109z1">
    <w:name w:val="WW8Num109z1"/>
    <w:uiPriority w:val="99"/>
    <w:rsid w:val="00716D5B"/>
    <w:rPr>
      <w:rFonts w:ascii="Courier New" w:hAnsi="Courier New"/>
    </w:rPr>
  </w:style>
  <w:style w:type="character" w:customStyle="1" w:styleId="WW8Num109z2">
    <w:name w:val="WW8Num109z2"/>
    <w:uiPriority w:val="99"/>
    <w:rsid w:val="00716D5B"/>
    <w:rPr>
      <w:rFonts w:ascii="Wingdings" w:hAnsi="Wingdings"/>
    </w:rPr>
  </w:style>
  <w:style w:type="character" w:customStyle="1" w:styleId="WW8Num109z3">
    <w:name w:val="WW8Num109z3"/>
    <w:uiPriority w:val="99"/>
    <w:rsid w:val="00716D5B"/>
    <w:rPr>
      <w:rFonts w:ascii="Symbol" w:hAnsi="Symbol"/>
    </w:rPr>
  </w:style>
  <w:style w:type="character" w:customStyle="1" w:styleId="WW8Num110z1">
    <w:name w:val="WW8Num110z1"/>
    <w:uiPriority w:val="99"/>
    <w:rsid w:val="00716D5B"/>
    <w:rPr>
      <w:rFonts w:ascii="Tahoma" w:hAnsi="Tahoma"/>
      <w:color w:val="auto"/>
    </w:rPr>
  </w:style>
  <w:style w:type="character" w:customStyle="1" w:styleId="WW8Num110z2">
    <w:name w:val="WW8Num110z2"/>
    <w:uiPriority w:val="99"/>
    <w:rsid w:val="00716D5B"/>
  </w:style>
  <w:style w:type="character" w:customStyle="1" w:styleId="WW8Num110z3">
    <w:name w:val="WW8Num110z3"/>
    <w:uiPriority w:val="99"/>
    <w:rsid w:val="00716D5B"/>
  </w:style>
  <w:style w:type="character" w:customStyle="1" w:styleId="WW8Num110z4">
    <w:name w:val="WW8Num110z4"/>
    <w:uiPriority w:val="99"/>
    <w:rsid w:val="00716D5B"/>
  </w:style>
  <w:style w:type="character" w:customStyle="1" w:styleId="WW8Num110z5">
    <w:name w:val="WW8Num110z5"/>
    <w:uiPriority w:val="99"/>
    <w:rsid w:val="00716D5B"/>
  </w:style>
  <w:style w:type="character" w:customStyle="1" w:styleId="WW8Num110z6">
    <w:name w:val="WW8Num110z6"/>
    <w:uiPriority w:val="99"/>
    <w:rsid w:val="00716D5B"/>
  </w:style>
  <w:style w:type="character" w:customStyle="1" w:styleId="WW8Num110z7">
    <w:name w:val="WW8Num110z7"/>
    <w:uiPriority w:val="99"/>
    <w:rsid w:val="00716D5B"/>
  </w:style>
  <w:style w:type="character" w:customStyle="1" w:styleId="WW8Num110z8">
    <w:name w:val="WW8Num110z8"/>
    <w:uiPriority w:val="99"/>
    <w:rsid w:val="00716D5B"/>
  </w:style>
  <w:style w:type="character" w:customStyle="1" w:styleId="WW8Num111z1">
    <w:name w:val="WW8Num111z1"/>
    <w:uiPriority w:val="99"/>
    <w:rsid w:val="00716D5B"/>
    <w:rPr>
      <w:rFonts w:ascii="Courier New" w:hAnsi="Courier New"/>
    </w:rPr>
  </w:style>
  <w:style w:type="character" w:customStyle="1" w:styleId="WW8Num111z2">
    <w:name w:val="WW8Num111z2"/>
    <w:uiPriority w:val="99"/>
    <w:rsid w:val="00716D5B"/>
    <w:rPr>
      <w:rFonts w:ascii="Wingdings" w:hAnsi="Wingdings"/>
    </w:rPr>
  </w:style>
  <w:style w:type="character" w:customStyle="1" w:styleId="WW8Num111z3">
    <w:name w:val="WW8Num111z3"/>
    <w:uiPriority w:val="99"/>
    <w:rsid w:val="00716D5B"/>
    <w:rPr>
      <w:rFonts w:ascii="Symbol" w:hAnsi="Symbol"/>
    </w:rPr>
  </w:style>
  <w:style w:type="character" w:customStyle="1" w:styleId="WW8Num112z1">
    <w:name w:val="WW8Num112z1"/>
    <w:uiPriority w:val="99"/>
    <w:rsid w:val="00716D5B"/>
    <w:rPr>
      <w:rFonts w:ascii="Courier New" w:hAnsi="Courier New"/>
    </w:rPr>
  </w:style>
  <w:style w:type="character" w:customStyle="1" w:styleId="WW8Num112z2">
    <w:name w:val="WW8Num112z2"/>
    <w:uiPriority w:val="99"/>
    <w:rsid w:val="00716D5B"/>
    <w:rPr>
      <w:rFonts w:ascii="Wingdings" w:hAnsi="Wingdings"/>
    </w:rPr>
  </w:style>
  <w:style w:type="character" w:customStyle="1" w:styleId="WW8Num112z3">
    <w:name w:val="WW8Num112z3"/>
    <w:uiPriority w:val="99"/>
    <w:rsid w:val="00716D5B"/>
    <w:rPr>
      <w:rFonts w:ascii="Symbol" w:hAnsi="Symbol"/>
    </w:rPr>
  </w:style>
  <w:style w:type="character" w:customStyle="1" w:styleId="WW8Num114z3">
    <w:name w:val="WW8Num114z3"/>
    <w:uiPriority w:val="99"/>
    <w:rsid w:val="00716D5B"/>
  </w:style>
  <w:style w:type="character" w:customStyle="1" w:styleId="WW8Num114z4">
    <w:name w:val="WW8Num114z4"/>
    <w:uiPriority w:val="99"/>
    <w:rsid w:val="00716D5B"/>
  </w:style>
  <w:style w:type="character" w:customStyle="1" w:styleId="WW8Num114z6">
    <w:name w:val="WW8Num114z6"/>
    <w:uiPriority w:val="99"/>
    <w:rsid w:val="00716D5B"/>
  </w:style>
  <w:style w:type="character" w:customStyle="1" w:styleId="WW8Num114z7">
    <w:name w:val="WW8Num114z7"/>
    <w:uiPriority w:val="99"/>
    <w:rsid w:val="00716D5B"/>
  </w:style>
  <w:style w:type="character" w:customStyle="1" w:styleId="WW8Num114z8">
    <w:name w:val="WW8Num114z8"/>
    <w:uiPriority w:val="99"/>
    <w:rsid w:val="00716D5B"/>
  </w:style>
  <w:style w:type="character" w:customStyle="1" w:styleId="WW8Num115z1">
    <w:name w:val="WW8Num115z1"/>
    <w:uiPriority w:val="99"/>
    <w:rsid w:val="00716D5B"/>
    <w:rPr>
      <w:rFonts w:ascii="Courier New" w:hAnsi="Courier New"/>
    </w:rPr>
  </w:style>
  <w:style w:type="character" w:customStyle="1" w:styleId="WW8Num115z2">
    <w:name w:val="WW8Num115z2"/>
    <w:uiPriority w:val="99"/>
    <w:rsid w:val="00716D5B"/>
    <w:rPr>
      <w:rFonts w:ascii="Wingdings" w:hAnsi="Wingdings"/>
    </w:rPr>
  </w:style>
  <w:style w:type="character" w:customStyle="1" w:styleId="WW8Num115z3">
    <w:name w:val="WW8Num115z3"/>
    <w:uiPriority w:val="99"/>
    <w:rsid w:val="00716D5B"/>
    <w:rPr>
      <w:rFonts w:ascii="Symbol" w:hAnsi="Symbol"/>
    </w:rPr>
  </w:style>
  <w:style w:type="character" w:customStyle="1" w:styleId="WW8Num130z4">
    <w:name w:val="WW8Num130z4"/>
    <w:uiPriority w:val="99"/>
    <w:rsid w:val="00716D5B"/>
  </w:style>
  <w:style w:type="character" w:customStyle="1" w:styleId="WW8Num130z5">
    <w:name w:val="WW8Num130z5"/>
    <w:uiPriority w:val="99"/>
    <w:rsid w:val="00716D5B"/>
  </w:style>
  <w:style w:type="character" w:customStyle="1" w:styleId="WW8Num130z6">
    <w:name w:val="WW8Num130z6"/>
    <w:uiPriority w:val="99"/>
    <w:rsid w:val="00716D5B"/>
  </w:style>
  <w:style w:type="character" w:customStyle="1" w:styleId="WW8Num130z7">
    <w:name w:val="WW8Num130z7"/>
    <w:uiPriority w:val="99"/>
    <w:rsid w:val="00716D5B"/>
  </w:style>
  <w:style w:type="character" w:customStyle="1" w:styleId="WW8Num130z8">
    <w:name w:val="WW8Num130z8"/>
    <w:uiPriority w:val="99"/>
    <w:rsid w:val="00716D5B"/>
  </w:style>
  <w:style w:type="character" w:customStyle="1" w:styleId="WW8Num131z4">
    <w:name w:val="WW8Num131z4"/>
    <w:uiPriority w:val="99"/>
    <w:rsid w:val="00716D5B"/>
  </w:style>
  <w:style w:type="character" w:customStyle="1" w:styleId="WW8Num131z5">
    <w:name w:val="WW8Num131z5"/>
    <w:uiPriority w:val="99"/>
    <w:rsid w:val="00716D5B"/>
  </w:style>
  <w:style w:type="character" w:customStyle="1" w:styleId="WW8Num131z6">
    <w:name w:val="WW8Num131z6"/>
    <w:uiPriority w:val="99"/>
    <w:rsid w:val="00716D5B"/>
  </w:style>
  <w:style w:type="character" w:customStyle="1" w:styleId="WW8Num131z7">
    <w:name w:val="WW8Num131z7"/>
    <w:uiPriority w:val="99"/>
    <w:rsid w:val="00716D5B"/>
  </w:style>
  <w:style w:type="character" w:customStyle="1" w:styleId="WW8Num131z8">
    <w:name w:val="WW8Num131z8"/>
    <w:uiPriority w:val="99"/>
    <w:rsid w:val="00716D5B"/>
  </w:style>
  <w:style w:type="character" w:customStyle="1" w:styleId="WW8Num133z4">
    <w:name w:val="WW8Num133z4"/>
    <w:uiPriority w:val="99"/>
    <w:rsid w:val="00716D5B"/>
  </w:style>
  <w:style w:type="character" w:customStyle="1" w:styleId="WW8Num133z5">
    <w:name w:val="WW8Num133z5"/>
    <w:uiPriority w:val="99"/>
    <w:rsid w:val="00716D5B"/>
  </w:style>
  <w:style w:type="character" w:customStyle="1" w:styleId="WW8Num133z6">
    <w:name w:val="WW8Num133z6"/>
    <w:uiPriority w:val="99"/>
    <w:rsid w:val="00716D5B"/>
  </w:style>
  <w:style w:type="character" w:customStyle="1" w:styleId="WW8Num133z7">
    <w:name w:val="WW8Num133z7"/>
    <w:uiPriority w:val="99"/>
    <w:rsid w:val="00716D5B"/>
  </w:style>
  <w:style w:type="character" w:customStyle="1" w:styleId="WW8Num133z8">
    <w:name w:val="WW8Num133z8"/>
    <w:uiPriority w:val="99"/>
    <w:rsid w:val="00716D5B"/>
  </w:style>
  <w:style w:type="character" w:customStyle="1" w:styleId="WW8Num138z1">
    <w:name w:val="WW8Num138z1"/>
    <w:uiPriority w:val="99"/>
    <w:rsid w:val="00716D5B"/>
  </w:style>
  <w:style w:type="character" w:customStyle="1" w:styleId="WW8Num138z2">
    <w:name w:val="WW8Num138z2"/>
    <w:uiPriority w:val="99"/>
    <w:rsid w:val="00716D5B"/>
  </w:style>
  <w:style w:type="character" w:customStyle="1" w:styleId="WW8Num138z3">
    <w:name w:val="WW8Num138z3"/>
    <w:uiPriority w:val="99"/>
    <w:rsid w:val="00716D5B"/>
  </w:style>
  <w:style w:type="character" w:customStyle="1" w:styleId="WW8Num138z4">
    <w:name w:val="WW8Num138z4"/>
    <w:uiPriority w:val="99"/>
    <w:rsid w:val="00716D5B"/>
  </w:style>
  <w:style w:type="character" w:customStyle="1" w:styleId="WW8Num138z5">
    <w:name w:val="WW8Num138z5"/>
    <w:uiPriority w:val="99"/>
    <w:rsid w:val="00716D5B"/>
  </w:style>
  <w:style w:type="character" w:customStyle="1" w:styleId="WW8Num138z6">
    <w:name w:val="WW8Num138z6"/>
    <w:uiPriority w:val="99"/>
    <w:rsid w:val="00716D5B"/>
  </w:style>
  <w:style w:type="character" w:customStyle="1" w:styleId="WW8Num138z7">
    <w:name w:val="WW8Num138z7"/>
    <w:uiPriority w:val="99"/>
    <w:rsid w:val="00716D5B"/>
  </w:style>
  <w:style w:type="character" w:customStyle="1" w:styleId="WW8Num138z8">
    <w:name w:val="WW8Num138z8"/>
    <w:uiPriority w:val="99"/>
    <w:rsid w:val="00716D5B"/>
  </w:style>
  <w:style w:type="character" w:customStyle="1" w:styleId="WW8Num143z4">
    <w:name w:val="WW8Num143z4"/>
    <w:uiPriority w:val="99"/>
    <w:rsid w:val="00716D5B"/>
  </w:style>
  <w:style w:type="character" w:customStyle="1" w:styleId="WW8Num143z5">
    <w:name w:val="WW8Num143z5"/>
    <w:uiPriority w:val="99"/>
    <w:rsid w:val="00716D5B"/>
  </w:style>
  <w:style w:type="character" w:customStyle="1" w:styleId="WW8Num143z6">
    <w:name w:val="WW8Num143z6"/>
    <w:uiPriority w:val="99"/>
    <w:rsid w:val="00716D5B"/>
  </w:style>
  <w:style w:type="character" w:customStyle="1" w:styleId="WW8Num143z7">
    <w:name w:val="WW8Num143z7"/>
    <w:uiPriority w:val="99"/>
    <w:rsid w:val="00716D5B"/>
  </w:style>
  <w:style w:type="character" w:customStyle="1" w:styleId="WW8Num143z8">
    <w:name w:val="WW8Num143z8"/>
    <w:uiPriority w:val="99"/>
    <w:rsid w:val="00716D5B"/>
  </w:style>
  <w:style w:type="character" w:customStyle="1" w:styleId="Domylnaczcionkaakapitu1">
    <w:name w:val="Domyślna czcionka akapitu1"/>
    <w:uiPriority w:val="99"/>
    <w:rsid w:val="00716D5B"/>
  </w:style>
  <w:style w:type="character" w:styleId="Numerstrony">
    <w:name w:val="page number"/>
    <w:basedOn w:val="Domylnaczcionkaakapitu1"/>
    <w:uiPriority w:val="99"/>
    <w:rsid w:val="00716D5B"/>
    <w:rPr>
      <w:rFonts w:cs="Times New Roman"/>
    </w:rPr>
  </w:style>
  <w:style w:type="character" w:customStyle="1" w:styleId="Nagwek21">
    <w:name w:val="Nagłówek 21"/>
    <w:uiPriority w:val="99"/>
    <w:rsid w:val="00716D5B"/>
    <w:rPr>
      <w:rFonts w:ascii="Tahoma" w:hAnsi="Tahoma"/>
      <w:b/>
      <w:sz w:val="24"/>
      <w:lang w:val="pl-PL"/>
    </w:rPr>
  </w:style>
  <w:style w:type="character" w:styleId="Hipercze">
    <w:name w:val="Hyperlink"/>
    <w:basedOn w:val="Domylnaczcionkaakapitu"/>
    <w:uiPriority w:val="99"/>
    <w:rsid w:val="00716D5B"/>
    <w:rPr>
      <w:rFonts w:cs="Times New Roman"/>
      <w:color w:val="0000FF"/>
      <w:u w:val="single"/>
    </w:rPr>
  </w:style>
  <w:style w:type="character" w:customStyle="1" w:styleId="Nagwek4ZnakZnak">
    <w:name w:val="Nagłówek 4 Znak Znak"/>
    <w:uiPriority w:val="99"/>
    <w:rsid w:val="00716D5B"/>
    <w:rPr>
      <w:rFonts w:ascii="Arial" w:hAnsi="Arial"/>
      <w:b/>
      <w:sz w:val="24"/>
      <w:lang w:val="pl-PL"/>
    </w:rPr>
  </w:style>
  <w:style w:type="character" w:customStyle="1" w:styleId="StylTahoma18ptPogrubieniePodkrelenie">
    <w:name w:val="Styl Tahoma 18 pt Pogrubienie Podkreślenie"/>
    <w:uiPriority w:val="99"/>
    <w:rsid w:val="00716D5B"/>
    <w:rPr>
      <w:rFonts w:ascii="Tahoma" w:hAnsi="Tahoma"/>
      <w:b/>
      <w:sz w:val="28"/>
      <w:u w:val="single"/>
    </w:rPr>
  </w:style>
  <w:style w:type="character" w:customStyle="1" w:styleId="StylTahoma18ptPogrubieniePodkrelenie1">
    <w:name w:val="Styl Tahoma 18 pt Pogrubienie Podkreślenie1"/>
    <w:uiPriority w:val="99"/>
    <w:rsid w:val="00716D5B"/>
    <w:rPr>
      <w:rFonts w:ascii="Tahoma" w:hAnsi="Tahoma"/>
      <w:b/>
      <w:sz w:val="32"/>
      <w:u w:val="single"/>
    </w:rPr>
  </w:style>
  <w:style w:type="character" w:customStyle="1" w:styleId="Nagwek31">
    <w:name w:val="Nagłówek 31"/>
    <w:uiPriority w:val="99"/>
    <w:rsid w:val="00716D5B"/>
    <w:rPr>
      <w:rFonts w:ascii="Tahoma" w:hAnsi="Tahoma"/>
      <w:b/>
      <w:sz w:val="28"/>
      <w:lang w:val="pl-PL"/>
    </w:rPr>
  </w:style>
  <w:style w:type="character" w:customStyle="1" w:styleId="Odwoaniedokomentarza1">
    <w:name w:val="Odwołanie do komentarza1"/>
    <w:uiPriority w:val="99"/>
    <w:rsid w:val="00716D5B"/>
    <w:rPr>
      <w:sz w:val="16"/>
    </w:rPr>
  </w:style>
  <w:style w:type="character" w:customStyle="1" w:styleId="Nagwek2Znak">
    <w:name w:val="Nagłówek 2 Znak"/>
    <w:uiPriority w:val="99"/>
    <w:rsid w:val="00716D5B"/>
    <w:rPr>
      <w:rFonts w:ascii="Arial" w:hAnsi="Arial"/>
      <w:b/>
      <w:sz w:val="28"/>
      <w:lang w:val="pl-PL"/>
    </w:rPr>
  </w:style>
  <w:style w:type="character" w:customStyle="1" w:styleId="TekstpodstawowyZnak">
    <w:name w:val="Tekst podstawowy Znak"/>
    <w:uiPriority w:val="99"/>
    <w:rsid w:val="00716D5B"/>
    <w:rPr>
      <w:rFonts w:ascii="Arial Narrow" w:hAnsi="Arial Narrow"/>
      <w:b/>
      <w:sz w:val="36"/>
    </w:rPr>
  </w:style>
  <w:style w:type="character" w:customStyle="1" w:styleId="Znak9">
    <w:name w:val="Znak9"/>
    <w:uiPriority w:val="99"/>
    <w:rsid w:val="00716D5B"/>
    <w:rPr>
      <w:rFonts w:ascii="Arial Narrow" w:hAnsi="Arial Narrow"/>
      <w:b/>
      <w:sz w:val="20"/>
    </w:rPr>
  </w:style>
  <w:style w:type="character" w:customStyle="1" w:styleId="TekstpodstawowywcityZnak">
    <w:name w:val="Tekst podstawowy wcięty Znak"/>
    <w:uiPriority w:val="99"/>
    <w:rsid w:val="00716D5B"/>
    <w:rPr>
      <w:rFonts w:ascii="Arial Narrow" w:hAnsi="Arial Narrow"/>
      <w:b/>
      <w:sz w:val="24"/>
      <w:lang w:val="pl-PL"/>
    </w:rPr>
  </w:style>
  <w:style w:type="character" w:customStyle="1" w:styleId="ZnakZnak">
    <w:name w:val="Znak Znak"/>
    <w:uiPriority w:val="99"/>
    <w:rsid w:val="00716D5B"/>
    <w:rPr>
      <w:rFonts w:ascii="Arial Narrow" w:hAnsi="Arial Narrow"/>
      <w:b/>
      <w:sz w:val="36"/>
    </w:rPr>
  </w:style>
  <w:style w:type="character" w:customStyle="1" w:styleId="TekstprzypisudolnegoZnak">
    <w:name w:val="Tekst przypisu dolnego Znak"/>
    <w:uiPriority w:val="99"/>
    <w:rsid w:val="00716D5B"/>
    <w:rPr>
      <w:lang w:val="pl-PL"/>
    </w:rPr>
  </w:style>
  <w:style w:type="character" w:customStyle="1" w:styleId="Znakiprzypiswdolnych">
    <w:name w:val="Znaki przypisów dolnych"/>
    <w:uiPriority w:val="99"/>
    <w:rsid w:val="00716D5B"/>
    <w:rPr>
      <w:vertAlign w:val="superscript"/>
    </w:rPr>
  </w:style>
  <w:style w:type="character" w:customStyle="1" w:styleId="postbody">
    <w:name w:val="postbody"/>
    <w:basedOn w:val="Domylnaczcionkaakapitu1"/>
    <w:uiPriority w:val="99"/>
    <w:rsid w:val="00716D5B"/>
    <w:rPr>
      <w:rFonts w:cs="Times New Roman"/>
    </w:rPr>
  </w:style>
  <w:style w:type="character" w:customStyle="1" w:styleId="Znak11">
    <w:name w:val="Znak11"/>
    <w:uiPriority w:val="99"/>
    <w:rsid w:val="00716D5B"/>
    <w:rPr>
      <w:rFonts w:ascii="Arial Narrow" w:hAnsi="Arial Narrow"/>
      <w:b/>
      <w:sz w:val="24"/>
      <w:lang w:val="pl-PL"/>
    </w:rPr>
  </w:style>
  <w:style w:type="character" w:customStyle="1" w:styleId="WW-Znakiprzypiswdolnych">
    <w:name w:val="WW-Znaki przypisów dolnych"/>
    <w:uiPriority w:val="99"/>
    <w:rsid w:val="00716D5B"/>
    <w:rPr>
      <w:vertAlign w:val="superscript"/>
    </w:rPr>
  </w:style>
  <w:style w:type="character" w:customStyle="1" w:styleId="Odwoanieprzypisudolnego2">
    <w:name w:val="Odwołanie przypisu dolnego2"/>
    <w:uiPriority w:val="99"/>
    <w:rsid w:val="00716D5B"/>
    <w:rPr>
      <w:vertAlign w:val="superscript"/>
    </w:rPr>
  </w:style>
  <w:style w:type="character" w:customStyle="1" w:styleId="WW-Znakiprzypiswdolnych1111">
    <w:name w:val="WW-Znaki przypisów dolnych1111"/>
    <w:uiPriority w:val="99"/>
    <w:rsid w:val="00716D5B"/>
    <w:rPr>
      <w:vertAlign w:val="superscript"/>
    </w:rPr>
  </w:style>
  <w:style w:type="character" w:styleId="UyteHipercze">
    <w:name w:val="FollowedHyperlink"/>
    <w:basedOn w:val="Domylnaczcionkaakapitu"/>
    <w:uiPriority w:val="99"/>
    <w:rsid w:val="00716D5B"/>
    <w:rPr>
      <w:rFonts w:cs="Times New Roman"/>
      <w:color w:val="0000FF"/>
      <w:u w:val="single"/>
    </w:rPr>
  </w:style>
  <w:style w:type="character" w:customStyle="1" w:styleId="WW-Znakiprzypiswdolnych11111111111">
    <w:name w:val="WW-Znaki przypisów dolnych11111111111"/>
    <w:uiPriority w:val="99"/>
    <w:rsid w:val="00716D5B"/>
    <w:rPr>
      <w:vertAlign w:val="superscript"/>
    </w:rPr>
  </w:style>
  <w:style w:type="character" w:customStyle="1" w:styleId="Znak2">
    <w:name w:val="Znak2"/>
    <w:uiPriority w:val="99"/>
    <w:rsid w:val="00716D5B"/>
    <w:rPr>
      <w:rFonts w:ascii="Tahoma" w:hAnsi="Tahoma"/>
      <w:b/>
      <w:sz w:val="24"/>
      <w:lang w:val="pl-PL"/>
    </w:rPr>
  </w:style>
  <w:style w:type="character" w:customStyle="1" w:styleId="Nagwek1Znak">
    <w:name w:val="Nagłówek 1 Znak"/>
    <w:uiPriority w:val="99"/>
    <w:rsid w:val="00716D5B"/>
    <w:rPr>
      <w:b/>
      <w:spacing w:val="20"/>
      <w:sz w:val="28"/>
      <w:shd w:val="clear" w:color="auto" w:fill="F3F3F3"/>
    </w:rPr>
  </w:style>
  <w:style w:type="character" w:customStyle="1" w:styleId="Symbolprzypiswdoln">
    <w:name w:val="Symbol przypisów doln."/>
    <w:uiPriority w:val="99"/>
    <w:rsid w:val="00716D5B"/>
    <w:rPr>
      <w:vertAlign w:val="superscript"/>
    </w:rPr>
  </w:style>
  <w:style w:type="character" w:styleId="Pogrubienie">
    <w:name w:val="Strong"/>
    <w:basedOn w:val="Domylnaczcionkaakapitu"/>
    <w:uiPriority w:val="99"/>
    <w:qFormat/>
    <w:rsid w:val="00716D5B"/>
    <w:rPr>
      <w:rFonts w:cs="Times New Roman"/>
      <w:b/>
    </w:rPr>
  </w:style>
  <w:style w:type="character" w:customStyle="1" w:styleId="Tekstpodstawowy3Znak">
    <w:name w:val="Tekst podstawowy 3 Znak"/>
    <w:uiPriority w:val="99"/>
    <w:rsid w:val="00716D5B"/>
    <w:rPr>
      <w:rFonts w:ascii="Arial" w:hAnsi="Arial"/>
      <w:b/>
      <w:sz w:val="24"/>
      <w:u w:val="single"/>
    </w:rPr>
  </w:style>
  <w:style w:type="character" w:customStyle="1" w:styleId="NagwekZnak">
    <w:name w:val="Nagłówek Znak"/>
    <w:uiPriority w:val="99"/>
    <w:rsid w:val="00716D5B"/>
  </w:style>
  <w:style w:type="character" w:customStyle="1" w:styleId="Nagwek3Znak">
    <w:name w:val="Nagłówek 3 Znak"/>
    <w:uiPriority w:val="99"/>
    <w:rsid w:val="00716D5B"/>
    <w:rPr>
      <w:rFonts w:ascii="Tahoma" w:hAnsi="Tahoma"/>
      <w:b/>
    </w:rPr>
  </w:style>
  <w:style w:type="character" w:customStyle="1" w:styleId="Nagwek5Znak">
    <w:name w:val="Nagłówek 5 Znak"/>
    <w:uiPriority w:val="99"/>
    <w:rsid w:val="00716D5B"/>
    <w:rPr>
      <w:rFonts w:ascii="Arial Narrow" w:hAnsi="Arial Narrow"/>
      <w:b/>
      <w:sz w:val="28"/>
    </w:rPr>
  </w:style>
  <w:style w:type="character" w:customStyle="1" w:styleId="StopkaZnak">
    <w:name w:val="Stopka Znak"/>
    <w:uiPriority w:val="99"/>
    <w:rsid w:val="00716D5B"/>
  </w:style>
  <w:style w:type="character" w:styleId="Odwoanieprzypisudolnego">
    <w:name w:val="footnote reference"/>
    <w:aliases w:val="Odwołanie przypisu"/>
    <w:basedOn w:val="Domylnaczcionkaakapitu"/>
    <w:uiPriority w:val="99"/>
    <w:rsid w:val="00716D5B"/>
    <w:rPr>
      <w:rFonts w:cs="Times New Roman"/>
      <w:vertAlign w:val="superscript"/>
    </w:rPr>
  </w:style>
  <w:style w:type="character" w:customStyle="1" w:styleId="Znakiprzypiswkocowych">
    <w:name w:val="Znaki przypisów końcowych"/>
    <w:uiPriority w:val="99"/>
    <w:rsid w:val="00716D5B"/>
    <w:rPr>
      <w:vertAlign w:val="superscript"/>
    </w:rPr>
  </w:style>
  <w:style w:type="character" w:customStyle="1" w:styleId="WW-Znakiprzypiswkocowych">
    <w:name w:val="WW-Znaki przypisów końcowych"/>
    <w:uiPriority w:val="99"/>
    <w:rsid w:val="00716D5B"/>
  </w:style>
  <w:style w:type="character" w:styleId="Odwoanieprzypisukocowego">
    <w:name w:val="endnote reference"/>
    <w:basedOn w:val="Domylnaczcionkaakapitu"/>
    <w:uiPriority w:val="99"/>
    <w:rsid w:val="00716D5B"/>
    <w:rPr>
      <w:rFonts w:cs="Times New Roman"/>
      <w:vertAlign w:val="superscript"/>
    </w:rPr>
  </w:style>
  <w:style w:type="paragraph" w:customStyle="1" w:styleId="Nagwek30">
    <w:name w:val="Nagłówek3"/>
    <w:basedOn w:val="Normalny"/>
    <w:next w:val="Tekstpodstawowy"/>
    <w:uiPriority w:val="99"/>
    <w:rsid w:val="00716D5B"/>
    <w:pPr>
      <w:spacing w:before="240" w:after="60"/>
      <w:jc w:val="center"/>
    </w:pPr>
    <w:rPr>
      <w:rFonts w:ascii="Arial" w:hAnsi="Arial" w:cs="Arial"/>
      <w:b/>
      <w:bCs/>
      <w:kern w:val="2"/>
      <w:sz w:val="32"/>
      <w:szCs w:val="32"/>
    </w:rPr>
  </w:style>
  <w:style w:type="paragraph" w:styleId="Tekstpodstawowy">
    <w:name w:val="Body Text"/>
    <w:basedOn w:val="Normalny"/>
    <w:link w:val="TekstpodstawowyZnak1"/>
    <w:uiPriority w:val="99"/>
    <w:rsid w:val="00716D5B"/>
    <w:pPr>
      <w:spacing w:before="120" w:after="240"/>
      <w:jc w:val="both"/>
    </w:pPr>
    <w:rPr>
      <w:rFonts w:ascii="Arial Narrow" w:hAnsi="Arial Narrow" w:cs="Arial Narrow"/>
      <w:b/>
      <w:sz w:val="36"/>
    </w:rPr>
  </w:style>
  <w:style w:type="character" w:customStyle="1" w:styleId="TekstpodstawowyZnak1">
    <w:name w:val="Tekst podstawowy Znak1"/>
    <w:basedOn w:val="Domylnaczcionkaakapitu"/>
    <w:link w:val="Tekstpodstawowy"/>
    <w:uiPriority w:val="99"/>
    <w:semiHidden/>
    <w:locked/>
    <w:rsid w:val="000443D8"/>
    <w:rPr>
      <w:rFonts w:cs="Times New Roman"/>
      <w:sz w:val="20"/>
      <w:szCs w:val="20"/>
      <w:lang w:eastAsia="zh-CN"/>
    </w:rPr>
  </w:style>
  <w:style w:type="paragraph" w:styleId="Lista">
    <w:name w:val="List"/>
    <w:basedOn w:val="Normalny"/>
    <w:uiPriority w:val="99"/>
    <w:rsid w:val="00716D5B"/>
    <w:pPr>
      <w:ind w:left="283" w:hanging="283"/>
    </w:pPr>
  </w:style>
  <w:style w:type="paragraph" w:styleId="Legenda">
    <w:name w:val="caption"/>
    <w:basedOn w:val="Normalny"/>
    <w:uiPriority w:val="99"/>
    <w:qFormat/>
    <w:rsid w:val="00716D5B"/>
    <w:pPr>
      <w:suppressLineNumbers/>
      <w:spacing w:before="120" w:after="120"/>
    </w:pPr>
    <w:rPr>
      <w:rFonts w:cs="Arial"/>
      <w:i/>
      <w:iCs/>
      <w:sz w:val="24"/>
      <w:szCs w:val="24"/>
    </w:rPr>
  </w:style>
  <w:style w:type="paragraph" w:customStyle="1" w:styleId="Indeks">
    <w:name w:val="Indeks"/>
    <w:basedOn w:val="Normalny"/>
    <w:uiPriority w:val="99"/>
    <w:rsid w:val="00716D5B"/>
    <w:pPr>
      <w:suppressLineNumbers/>
    </w:pPr>
    <w:rPr>
      <w:rFonts w:cs="Arial"/>
    </w:rPr>
  </w:style>
  <w:style w:type="paragraph" w:styleId="Stopka">
    <w:name w:val="footer"/>
    <w:basedOn w:val="Normalny"/>
    <w:link w:val="StopkaZnak1"/>
    <w:uiPriority w:val="99"/>
    <w:rsid w:val="00716D5B"/>
    <w:pPr>
      <w:tabs>
        <w:tab w:val="center" w:pos="4536"/>
        <w:tab w:val="right" w:pos="9072"/>
      </w:tabs>
    </w:pPr>
  </w:style>
  <w:style w:type="character" w:customStyle="1" w:styleId="StopkaZnak1">
    <w:name w:val="Stopka Znak1"/>
    <w:basedOn w:val="Domylnaczcionkaakapitu"/>
    <w:link w:val="Stopka"/>
    <w:uiPriority w:val="99"/>
    <w:semiHidden/>
    <w:locked/>
    <w:rsid w:val="000443D8"/>
    <w:rPr>
      <w:rFonts w:cs="Times New Roman"/>
      <w:sz w:val="20"/>
      <w:szCs w:val="20"/>
      <w:lang w:eastAsia="zh-CN"/>
    </w:rPr>
  </w:style>
  <w:style w:type="paragraph" w:customStyle="1" w:styleId="Tekstpodstawowywcity22">
    <w:name w:val="Tekst podstawowy wcięty 22"/>
    <w:basedOn w:val="Normalny"/>
    <w:uiPriority w:val="99"/>
    <w:rsid w:val="00716D5B"/>
    <w:pPr>
      <w:ind w:left="284"/>
      <w:jc w:val="both"/>
    </w:pPr>
    <w:rPr>
      <w:rFonts w:ascii="Arial Narrow" w:hAnsi="Arial Narrow" w:cs="Arial Narrow"/>
      <w:sz w:val="24"/>
    </w:rPr>
  </w:style>
  <w:style w:type="paragraph" w:styleId="Tekstpodstawowywcity">
    <w:name w:val="Body Text Indent"/>
    <w:basedOn w:val="Normalny"/>
    <w:link w:val="TekstpodstawowywcityZnak1"/>
    <w:uiPriority w:val="99"/>
    <w:rsid w:val="00716D5B"/>
    <w:pPr>
      <w:jc w:val="both"/>
    </w:pPr>
    <w:rPr>
      <w:rFonts w:ascii="Arial Narrow" w:hAnsi="Arial Narrow" w:cs="Arial Narrow"/>
      <w:b/>
      <w:sz w:val="24"/>
    </w:rPr>
  </w:style>
  <w:style w:type="character" w:customStyle="1" w:styleId="TekstpodstawowywcityZnak1">
    <w:name w:val="Tekst podstawowy wcięty Znak1"/>
    <w:basedOn w:val="Domylnaczcionkaakapitu"/>
    <w:link w:val="Tekstpodstawowywcity"/>
    <w:uiPriority w:val="99"/>
    <w:semiHidden/>
    <w:locked/>
    <w:rsid w:val="000443D8"/>
    <w:rPr>
      <w:rFonts w:cs="Times New Roman"/>
      <w:sz w:val="20"/>
      <w:szCs w:val="20"/>
      <w:lang w:eastAsia="zh-CN"/>
    </w:rPr>
  </w:style>
  <w:style w:type="paragraph" w:customStyle="1" w:styleId="Tekstpodstawowywcity31">
    <w:name w:val="Tekst podstawowy wcięty 31"/>
    <w:basedOn w:val="Normalny"/>
    <w:uiPriority w:val="99"/>
    <w:rsid w:val="00716D5B"/>
    <w:pPr>
      <w:ind w:left="360"/>
      <w:jc w:val="both"/>
    </w:pPr>
    <w:rPr>
      <w:rFonts w:ascii="Arial Narrow" w:hAnsi="Arial Narrow" w:cs="Arial Narrow"/>
      <w:sz w:val="24"/>
    </w:rPr>
  </w:style>
  <w:style w:type="paragraph" w:customStyle="1" w:styleId="Tekstpodstawowy21">
    <w:name w:val="Tekst podstawowy 21"/>
    <w:basedOn w:val="Normalny"/>
    <w:uiPriority w:val="99"/>
    <w:rsid w:val="00716D5B"/>
    <w:pPr>
      <w:jc w:val="both"/>
    </w:pPr>
    <w:rPr>
      <w:rFonts w:ascii="Arial Narrow" w:hAnsi="Arial Narrow" w:cs="Arial Narrow"/>
      <w:b/>
      <w:sz w:val="32"/>
    </w:rPr>
  </w:style>
  <w:style w:type="paragraph" w:customStyle="1" w:styleId="Tekstpodstawowy31">
    <w:name w:val="Tekst podstawowy 31"/>
    <w:basedOn w:val="Normalny"/>
    <w:uiPriority w:val="99"/>
    <w:rsid w:val="00716D5B"/>
    <w:pPr>
      <w:jc w:val="both"/>
    </w:pPr>
    <w:rPr>
      <w:rFonts w:ascii="Arial" w:hAnsi="Arial" w:cs="Arial"/>
      <w:b/>
      <w:sz w:val="24"/>
      <w:u w:val="single"/>
    </w:rPr>
  </w:style>
  <w:style w:type="paragraph" w:styleId="Nagwek">
    <w:name w:val="header"/>
    <w:basedOn w:val="Normalny"/>
    <w:link w:val="NagwekZnak1"/>
    <w:uiPriority w:val="99"/>
    <w:rsid w:val="00716D5B"/>
    <w:pPr>
      <w:tabs>
        <w:tab w:val="center" w:pos="4536"/>
        <w:tab w:val="right" w:pos="9072"/>
      </w:tabs>
    </w:pPr>
  </w:style>
  <w:style w:type="character" w:customStyle="1" w:styleId="NagwekZnak1">
    <w:name w:val="Nagłówek Znak1"/>
    <w:basedOn w:val="Domylnaczcionkaakapitu"/>
    <w:link w:val="Nagwek"/>
    <w:uiPriority w:val="99"/>
    <w:semiHidden/>
    <w:locked/>
    <w:rsid w:val="000443D8"/>
    <w:rPr>
      <w:rFonts w:cs="Times New Roman"/>
      <w:sz w:val="20"/>
      <w:szCs w:val="20"/>
      <w:lang w:eastAsia="zh-CN"/>
    </w:rPr>
  </w:style>
  <w:style w:type="paragraph" w:styleId="Tekstdymka">
    <w:name w:val="Balloon Text"/>
    <w:basedOn w:val="Normalny"/>
    <w:link w:val="TekstdymkaZnak"/>
    <w:uiPriority w:val="99"/>
    <w:rsid w:val="00716D5B"/>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443D8"/>
    <w:rPr>
      <w:rFonts w:cs="Times New Roman"/>
      <w:sz w:val="2"/>
      <w:lang w:eastAsia="zh-CN"/>
    </w:rPr>
  </w:style>
  <w:style w:type="paragraph" w:customStyle="1" w:styleId="Mapadokumentu1">
    <w:name w:val="Mapa dokumentu1"/>
    <w:basedOn w:val="Normalny"/>
    <w:uiPriority w:val="99"/>
    <w:rsid w:val="00716D5B"/>
    <w:pPr>
      <w:shd w:val="clear" w:color="auto" w:fill="000080"/>
    </w:pPr>
    <w:rPr>
      <w:rFonts w:ascii="Tahoma" w:hAnsi="Tahoma" w:cs="Tahoma"/>
    </w:rPr>
  </w:style>
  <w:style w:type="paragraph" w:customStyle="1" w:styleId="Tekstblokowy1">
    <w:name w:val="Tekst blokowy1"/>
    <w:basedOn w:val="Normalny"/>
    <w:uiPriority w:val="99"/>
    <w:rsid w:val="00716D5B"/>
    <w:pPr>
      <w:spacing w:after="120"/>
      <w:ind w:left="1440" w:right="1440"/>
    </w:pPr>
  </w:style>
  <w:style w:type="paragraph" w:customStyle="1" w:styleId="StylTahoma12ptPogrubienieWyjustowanyZlewej063cmP">
    <w:name w:val="Styl Tahoma 12 pt Pogrubienie Wyjustowany Z lewej:  063 cm P..."/>
    <w:basedOn w:val="Normalny"/>
    <w:uiPriority w:val="99"/>
    <w:rsid w:val="00716D5B"/>
    <w:pPr>
      <w:spacing w:before="60"/>
      <w:ind w:left="357" w:firstLine="346"/>
      <w:jc w:val="both"/>
    </w:pPr>
    <w:rPr>
      <w:rFonts w:ascii="Tahoma" w:hAnsi="Tahoma" w:cs="Tahoma"/>
      <w:b/>
      <w:bCs/>
      <w:sz w:val="24"/>
      <w:szCs w:val="24"/>
    </w:rPr>
  </w:style>
  <w:style w:type="paragraph" w:customStyle="1" w:styleId="Style1">
    <w:name w:val="Style1"/>
    <w:basedOn w:val="Normalny"/>
    <w:uiPriority w:val="99"/>
    <w:rsid w:val="00716D5B"/>
    <w:pPr>
      <w:tabs>
        <w:tab w:val="left" w:pos="851"/>
        <w:tab w:val="left" w:pos="4536"/>
      </w:tabs>
      <w:jc w:val="both"/>
    </w:pPr>
    <w:rPr>
      <w:rFonts w:ascii="PL NewBrunswick" w:hAnsi="PL NewBrunswick" w:cs="PL NewBrunswick"/>
      <w:sz w:val="24"/>
    </w:rPr>
  </w:style>
  <w:style w:type="paragraph" w:styleId="Listapunktowana5">
    <w:name w:val="List Bullet 5"/>
    <w:basedOn w:val="Normalny"/>
    <w:uiPriority w:val="99"/>
    <w:rsid w:val="00716D5B"/>
    <w:pPr>
      <w:ind w:left="1415" w:hanging="283"/>
    </w:pPr>
  </w:style>
  <w:style w:type="paragraph" w:customStyle="1" w:styleId="Listanumerowana1">
    <w:name w:val="Lista numerowana1"/>
    <w:basedOn w:val="Normalny"/>
    <w:uiPriority w:val="99"/>
    <w:rsid w:val="00716D5B"/>
    <w:pPr>
      <w:numPr>
        <w:numId w:val="9"/>
      </w:numPr>
      <w:spacing w:after="60"/>
    </w:pPr>
    <w:rPr>
      <w:rFonts w:ascii="Tahoma" w:hAnsi="Tahoma" w:cs="Tahoma"/>
    </w:rPr>
  </w:style>
  <w:style w:type="paragraph" w:styleId="Adreszwrotnynakopercie">
    <w:name w:val="envelope return"/>
    <w:basedOn w:val="Normalny"/>
    <w:uiPriority w:val="99"/>
    <w:rsid w:val="00716D5B"/>
    <w:rPr>
      <w:rFonts w:ascii="Arial" w:hAnsi="Arial" w:cs="Arial"/>
    </w:rPr>
  </w:style>
  <w:style w:type="paragraph" w:styleId="Podtytu">
    <w:name w:val="Subtitle"/>
    <w:basedOn w:val="Normalny"/>
    <w:next w:val="Tekstpodstawowy"/>
    <w:link w:val="PodtytuZnak"/>
    <w:uiPriority w:val="99"/>
    <w:qFormat/>
    <w:rsid w:val="00716D5B"/>
    <w:pPr>
      <w:spacing w:after="60"/>
      <w:jc w:val="center"/>
    </w:pPr>
    <w:rPr>
      <w:rFonts w:ascii="Arial" w:hAnsi="Arial" w:cs="Arial"/>
      <w:sz w:val="24"/>
      <w:szCs w:val="24"/>
    </w:rPr>
  </w:style>
  <w:style w:type="character" w:customStyle="1" w:styleId="PodtytuZnak">
    <w:name w:val="Podtytuł Znak"/>
    <w:basedOn w:val="Domylnaczcionkaakapitu"/>
    <w:link w:val="Podtytu"/>
    <w:uiPriority w:val="99"/>
    <w:locked/>
    <w:rsid w:val="000443D8"/>
    <w:rPr>
      <w:rFonts w:ascii="Cambria" w:hAnsi="Cambria" w:cs="Times New Roman"/>
      <w:sz w:val="24"/>
      <w:szCs w:val="24"/>
      <w:lang w:eastAsia="zh-CN"/>
    </w:rPr>
  </w:style>
  <w:style w:type="paragraph" w:customStyle="1" w:styleId="Tekstkomentarza1">
    <w:name w:val="Tekst komentarza1"/>
    <w:basedOn w:val="Normalny"/>
    <w:uiPriority w:val="99"/>
    <w:rsid w:val="00716D5B"/>
  </w:style>
  <w:style w:type="paragraph" w:styleId="Tekstkomentarza">
    <w:name w:val="annotation text"/>
    <w:basedOn w:val="Normalny"/>
    <w:link w:val="TekstkomentarzaZnak"/>
    <w:uiPriority w:val="99"/>
    <w:semiHidden/>
    <w:rsid w:val="009820A5"/>
  </w:style>
  <w:style w:type="character" w:customStyle="1" w:styleId="TekstkomentarzaZnak">
    <w:name w:val="Tekst komentarza Znak"/>
    <w:basedOn w:val="Domylnaczcionkaakapitu"/>
    <w:link w:val="Tekstkomentarza"/>
    <w:uiPriority w:val="99"/>
    <w:semiHidden/>
    <w:locked/>
    <w:rsid w:val="009820A5"/>
    <w:rPr>
      <w:rFonts w:cs="Times New Roman"/>
      <w:lang w:eastAsia="zh-CN"/>
    </w:rPr>
  </w:style>
  <w:style w:type="paragraph" w:styleId="Tematkomentarza">
    <w:name w:val="annotation subject"/>
    <w:basedOn w:val="Tekstkomentarza1"/>
    <w:next w:val="Tekstkomentarza1"/>
    <w:link w:val="TematkomentarzaZnak"/>
    <w:uiPriority w:val="99"/>
    <w:rsid w:val="00716D5B"/>
    <w:rPr>
      <w:b/>
      <w:bCs/>
    </w:rPr>
  </w:style>
  <w:style w:type="character" w:customStyle="1" w:styleId="TematkomentarzaZnak">
    <w:name w:val="Temat komentarza Znak"/>
    <w:basedOn w:val="TekstkomentarzaZnak"/>
    <w:link w:val="Tematkomentarza"/>
    <w:uiPriority w:val="99"/>
    <w:semiHidden/>
    <w:locked/>
    <w:rsid w:val="000443D8"/>
    <w:rPr>
      <w:rFonts w:cs="Times New Roman"/>
      <w:b/>
      <w:bCs/>
      <w:sz w:val="20"/>
      <w:szCs w:val="20"/>
      <w:lang w:eastAsia="zh-CN"/>
    </w:rPr>
  </w:style>
  <w:style w:type="paragraph" w:customStyle="1" w:styleId="Wcicienormalne1">
    <w:name w:val="Wcięcie normalne1"/>
    <w:basedOn w:val="Normalny"/>
    <w:uiPriority w:val="99"/>
    <w:rsid w:val="00716D5B"/>
    <w:pPr>
      <w:ind w:left="708"/>
    </w:pPr>
  </w:style>
  <w:style w:type="paragraph" w:customStyle="1" w:styleId="Normalny15pt">
    <w:name w:val="Normalny + 15 pt"/>
    <w:basedOn w:val="Normalny"/>
    <w:uiPriority w:val="99"/>
    <w:rsid w:val="00716D5B"/>
    <w:pPr>
      <w:numPr>
        <w:numId w:val="18"/>
      </w:numPr>
      <w:spacing w:line="360" w:lineRule="auto"/>
      <w:jc w:val="both"/>
    </w:pPr>
    <w:rPr>
      <w:sz w:val="24"/>
      <w:szCs w:val="24"/>
    </w:rPr>
  </w:style>
  <w:style w:type="paragraph" w:customStyle="1" w:styleId="WW-Tekstpodstawowywcity2">
    <w:name w:val="WW-Tekst podstawowy wcięty 2"/>
    <w:basedOn w:val="Normalny"/>
    <w:uiPriority w:val="99"/>
    <w:rsid w:val="00716D5B"/>
    <w:pPr>
      <w:ind w:left="284" w:firstLine="1"/>
      <w:jc w:val="both"/>
    </w:pPr>
    <w:rPr>
      <w:rFonts w:ascii="Arial Narrow" w:hAnsi="Arial Narrow" w:cs="Arial Narrow"/>
      <w:sz w:val="24"/>
      <w:lang w:eastAsia="pl-PL"/>
    </w:rPr>
  </w:style>
  <w:style w:type="paragraph" w:customStyle="1" w:styleId="WW-Tekstpodstawowy3">
    <w:name w:val="WW-Tekst podstawowy 3"/>
    <w:basedOn w:val="Normalny"/>
    <w:uiPriority w:val="99"/>
    <w:rsid w:val="00716D5B"/>
    <w:pPr>
      <w:jc w:val="both"/>
    </w:pPr>
    <w:rPr>
      <w:rFonts w:ascii="Arial" w:hAnsi="Arial" w:cs="Arial"/>
      <w:b/>
      <w:sz w:val="24"/>
      <w:u w:val="single"/>
      <w:lang w:eastAsia="pl-PL"/>
    </w:rPr>
  </w:style>
  <w:style w:type="paragraph" w:styleId="Akapitzlist">
    <w:name w:val="List Paragraph"/>
    <w:aliases w:val="Numerowanie,Akapit z listą BS,Kolorowa lista — akcent 11,L1,Akapit z listą5,Akapit normalny,CW_Lista,2 heading,A_wyliczenie,K-P_odwolanie,maz_wyliczenie,opis dzialania,ISCG Numerowanie,lp1,Akapit z listą 1,Obiekt,Nagłowek,1.Nagłówek"/>
    <w:basedOn w:val="Normalny"/>
    <w:link w:val="AkapitzlistZnak"/>
    <w:uiPriority w:val="99"/>
    <w:qFormat/>
    <w:rsid w:val="00716D5B"/>
    <w:pPr>
      <w:widowControl w:val="0"/>
      <w:autoSpaceDE w:val="0"/>
      <w:ind w:left="720"/>
      <w:contextualSpacing/>
    </w:pPr>
  </w:style>
  <w:style w:type="paragraph" w:customStyle="1" w:styleId="Tekstpodstawowy22">
    <w:name w:val="Tekst podstawowy 22"/>
    <w:basedOn w:val="Normalny"/>
    <w:uiPriority w:val="99"/>
    <w:rsid w:val="00716D5B"/>
    <w:rPr>
      <w:sz w:val="22"/>
    </w:rPr>
  </w:style>
  <w:style w:type="paragraph" w:customStyle="1" w:styleId="normaltableau">
    <w:name w:val="normal_tableau"/>
    <w:basedOn w:val="Normalny"/>
    <w:uiPriority w:val="99"/>
    <w:rsid w:val="00716D5B"/>
    <w:pPr>
      <w:spacing w:before="120" w:after="120"/>
      <w:jc w:val="both"/>
    </w:pPr>
    <w:rPr>
      <w:rFonts w:ascii="Optima" w:hAnsi="Optima" w:cs="Optima"/>
      <w:sz w:val="22"/>
      <w:lang w:val="en-GB"/>
    </w:rPr>
  </w:style>
  <w:style w:type="paragraph" w:customStyle="1" w:styleId="Tekstpodstawowywcity21">
    <w:name w:val="Tekst podstawowy wcięty 21"/>
    <w:basedOn w:val="Normalny"/>
    <w:uiPriority w:val="99"/>
    <w:rsid w:val="00716D5B"/>
    <w:pPr>
      <w:ind w:left="720"/>
    </w:pPr>
    <w:rPr>
      <w:sz w:val="28"/>
      <w:szCs w:val="24"/>
    </w:rPr>
  </w:style>
  <w:style w:type="paragraph" w:customStyle="1" w:styleId="Tekstblokowy2">
    <w:name w:val="Tekst blokowy2"/>
    <w:basedOn w:val="Normalny"/>
    <w:uiPriority w:val="99"/>
    <w:rsid w:val="00716D5B"/>
    <w:pPr>
      <w:overflowPunct w:val="0"/>
      <w:autoSpaceDE w:val="0"/>
      <w:ind w:left="360" w:right="373"/>
      <w:textAlignment w:val="baseline"/>
    </w:pPr>
    <w:rPr>
      <w:sz w:val="24"/>
    </w:rPr>
  </w:style>
  <w:style w:type="paragraph" w:styleId="Tekstprzypisudolnego">
    <w:name w:val="footnote text"/>
    <w:aliases w:val="Tekst przypisu,Podrozdział,Footnote,Podrozdzia3,-E Fuﬂnotentext,Fuﬂnotentext Ursprung,Fußnotentext Ursprung,-E Fußnotentext,Fußnote,Footnote text,Tekst przypisu Znak Znak Znak Znak"/>
    <w:basedOn w:val="Normalny"/>
    <w:link w:val="TekstprzypisudolnegoZnak1"/>
    <w:uiPriority w:val="99"/>
    <w:rsid w:val="00716D5B"/>
  </w:style>
  <w:style w:type="character" w:customStyle="1" w:styleId="FootnoteTextChar">
    <w:name w:val="Footnote Text Char"/>
    <w:aliases w:val="Tekst przypisu Char,Podrozdział Char,Footnote Char,Podrozdzia3 Char,-E Fuﬂnotentext Char,Fuﬂnotentext Ursprung Char,Fußnotentext Ursprung Char,-E Fußnotentext Char,Fußnote Char,Footnote text Char"/>
    <w:basedOn w:val="Domylnaczcionkaakapitu"/>
    <w:uiPriority w:val="99"/>
    <w:semiHidden/>
    <w:locked/>
    <w:rsid w:val="000443D8"/>
    <w:rPr>
      <w:rFonts w:cs="Times New Roman"/>
      <w:sz w:val="20"/>
      <w:szCs w:val="20"/>
      <w:lang w:eastAsia="zh-CN"/>
    </w:rPr>
  </w:style>
  <w:style w:type="paragraph" w:customStyle="1" w:styleId="Styl1">
    <w:name w:val="Styl1"/>
    <w:basedOn w:val="Normalny"/>
    <w:link w:val="Styl1Znak"/>
    <w:uiPriority w:val="99"/>
    <w:rsid w:val="00716D5B"/>
    <w:pPr>
      <w:widowControl w:val="0"/>
      <w:autoSpaceDE w:val="0"/>
      <w:spacing w:before="240"/>
      <w:jc w:val="both"/>
    </w:pPr>
    <w:rPr>
      <w:rFonts w:ascii="Arial" w:hAnsi="Arial"/>
      <w:sz w:val="24"/>
    </w:rPr>
  </w:style>
  <w:style w:type="paragraph" w:customStyle="1" w:styleId="pkt">
    <w:name w:val="pkt"/>
    <w:basedOn w:val="Normalny"/>
    <w:uiPriority w:val="99"/>
    <w:rsid w:val="00716D5B"/>
    <w:pPr>
      <w:autoSpaceDE w:val="0"/>
      <w:spacing w:before="60" w:after="60" w:line="360" w:lineRule="auto"/>
      <w:ind w:left="851" w:hanging="295"/>
      <w:jc w:val="both"/>
    </w:pPr>
    <w:rPr>
      <w:rFonts w:ascii="Univers-PL" w:hAnsi="Univers-PL" w:cs="Univers-PL"/>
      <w:sz w:val="19"/>
      <w:szCs w:val="19"/>
    </w:rPr>
  </w:style>
  <w:style w:type="paragraph" w:customStyle="1" w:styleId="WW-Nagwek">
    <w:name w:val="WW-Nagłówek"/>
    <w:basedOn w:val="Normalny"/>
    <w:next w:val="Tekstpodstawowy"/>
    <w:uiPriority w:val="99"/>
    <w:rsid w:val="00716D5B"/>
    <w:pPr>
      <w:keepNext/>
      <w:spacing w:before="240" w:after="120"/>
    </w:pPr>
    <w:rPr>
      <w:rFonts w:ascii="Arial" w:eastAsia="MS Gothic" w:hAnsi="Arial" w:cs="Tahoma"/>
      <w:sz w:val="28"/>
      <w:szCs w:val="28"/>
    </w:rPr>
  </w:style>
  <w:style w:type="paragraph" w:customStyle="1" w:styleId="Nagwek10">
    <w:name w:val="Nagłówek1"/>
    <w:basedOn w:val="Normalny"/>
    <w:next w:val="Tekstpodstawowy"/>
    <w:uiPriority w:val="99"/>
    <w:rsid w:val="00716D5B"/>
    <w:pPr>
      <w:spacing w:before="240" w:after="60"/>
      <w:jc w:val="center"/>
    </w:pPr>
    <w:rPr>
      <w:rFonts w:ascii="Arial" w:hAnsi="Arial" w:cs="Arial"/>
      <w:b/>
      <w:bCs/>
      <w:kern w:val="2"/>
      <w:sz w:val="32"/>
      <w:szCs w:val="32"/>
    </w:rPr>
  </w:style>
  <w:style w:type="paragraph" w:customStyle="1" w:styleId="Zawartotabeli">
    <w:name w:val="Zawartość tabeli"/>
    <w:basedOn w:val="Normalny"/>
    <w:uiPriority w:val="99"/>
    <w:rsid w:val="00716D5B"/>
    <w:pPr>
      <w:widowControl w:val="0"/>
      <w:suppressLineNumbers/>
    </w:pPr>
    <w:rPr>
      <w:rFonts w:eastAsia="SimSun" w:cs="Mangal"/>
      <w:kern w:val="2"/>
      <w:sz w:val="24"/>
      <w:szCs w:val="24"/>
      <w:lang w:bidi="hi-IN"/>
    </w:rPr>
  </w:style>
  <w:style w:type="paragraph" w:customStyle="1" w:styleId="Nagwek20">
    <w:name w:val="Nagłówek2"/>
    <w:basedOn w:val="Normalny"/>
    <w:next w:val="Tekstpodstawowy"/>
    <w:uiPriority w:val="99"/>
    <w:rsid w:val="00716D5B"/>
    <w:pPr>
      <w:spacing w:before="240" w:after="60"/>
      <w:jc w:val="center"/>
      <w:textAlignment w:val="center"/>
    </w:pPr>
    <w:rPr>
      <w:rFonts w:ascii="Arial" w:hAnsi="Arial" w:cs="Arial"/>
      <w:b/>
      <w:bCs/>
      <w:kern w:val="2"/>
      <w:sz w:val="32"/>
      <w:szCs w:val="32"/>
    </w:rPr>
  </w:style>
  <w:style w:type="paragraph" w:customStyle="1" w:styleId="Standard">
    <w:name w:val="Standard"/>
    <w:uiPriority w:val="99"/>
    <w:rsid w:val="00716D5B"/>
    <w:pPr>
      <w:widowControl w:val="0"/>
      <w:suppressAutoHyphens/>
    </w:pPr>
    <w:rPr>
      <w:rFonts w:eastAsia="SimSun" w:cs="Mangal"/>
      <w:kern w:val="2"/>
      <w:sz w:val="24"/>
      <w:szCs w:val="24"/>
      <w:lang w:eastAsia="zh-CN" w:bidi="hi-IN"/>
    </w:rPr>
  </w:style>
  <w:style w:type="paragraph" w:customStyle="1" w:styleId="Default">
    <w:name w:val="Default"/>
    <w:uiPriority w:val="99"/>
    <w:rsid w:val="00716D5B"/>
    <w:pPr>
      <w:suppressAutoHyphens/>
      <w:autoSpaceDE w:val="0"/>
    </w:pPr>
    <w:rPr>
      <w:color w:val="000000"/>
      <w:sz w:val="24"/>
      <w:szCs w:val="24"/>
      <w:lang w:eastAsia="zh-CN"/>
    </w:rPr>
  </w:style>
  <w:style w:type="paragraph" w:customStyle="1" w:styleId="Nagwektabeli">
    <w:name w:val="Nagłówek tabeli"/>
    <w:basedOn w:val="Zawartotabeli"/>
    <w:uiPriority w:val="99"/>
    <w:rsid w:val="00716D5B"/>
    <w:pPr>
      <w:jc w:val="center"/>
    </w:pPr>
    <w:rPr>
      <w:b/>
      <w:bCs/>
    </w:rPr>
  </w:style>
  <w:style w:type="paragraph" w:customStyle="1" w:styleId="Zawartoramki">
    <w:name w:val="Zawartość ramki"/>
    <w:basedOn w:val="Normalny"/>
    <w:uiPriority w:val="99"/>
    <w:rsid w:val="00716D5B"/>
  </w:style>
  <w:style w:type="character" w:customStyle="1" w:styleId="Nierozpoznanawzmianka1">
    <w:name w:val="Nierozpoznana wzmianka1"/>
    <w:uiPriority w:val="99"/>
    <w:semiHidden/>
    <w:rsid w:val="002B1C4C"/>
    <w:rPr>
      <w:color w:val="605E5C"/>
      <w:shd w:val="clear" w:color="auto" w:fill="E1DFDD"/>
    </w:rPr>
  </w:style>
  <w:style w:type="character" w:customStyle="1" w:styleId="TekstprzypisudolnegoZnak1">
    <w:name w:val="Tekst przypisu dolnego Znak1"/>
    <w:aliases w:val="Tekst przypisu Znak,Podrozdział Znak,Footnote Znak,Podrozdzia3 Znak,-E Fuﬂnotentext Znak,Fuﬂnotentext Ursprung Znak,Fußnotentext Ursprung Znak,-E Fußnotentext Znak,Fußnote Znak,Footnote text Znak"/>
    <w:link w:val="Tekstprzypisudolnego"/>
    <w:uiPriority w:val="99"/>
    <w:locked/>
    <w:rsid w:val="007C6D0B"/>
    <w:rPr>
      <w:lang w:eastAsia="zh-CN"/>
    </w:rPr>
  </w:style>
  <w:style w:type="character" w:customStyle="1" w:styleId="Styl1Znak">
    <w:name w:val="Styl1 Znak"/>
    <w:link w:val="Styl1"/>
    <w:uiPriority w:val="99"/>
    <w:locked/>
    <w:rsid w:val="006B3034"/>
    <w:rPr>
      <w:rFonts w:ascii="Arial" w:hAnsi="Arial"/>
      <w:sz w:val="24"/>
      <w:lang w:eastAsia="zh-CN"/>
    </w:rPr>
  </w:style>
  <w:style w:type="table" w:styleId="Tabela-Siatka">
    <w:name w:val="Table Grid"/>
    <w:basedOn w:val="Standardowy"/>
    <w:uiPriority w:val="99"/>
    <w:rsid w:val="00F269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rsid w:val="009820A5"/>
    <w:rPr>
      <w:rFonts w:cs="Times New Roman"/>
      <w:sz w:val="16"/>
      <w:szCs w:val="16"/>
    </w:rPr>
  </w:style>
  <w:style w:type="paragraph" w:styleId="Poprawka">
    <w:name w:val="Revision"/>
    <w:hidden/>
    <w:uiPriority w:val="99"/>
    <w:semiHidden/>
    <w:rsid w:val="009820A5"/>
    <w:rPr>
      <w:sz w:val="20"/>
      <w:szCs w:val="20"/>
      <w:lang w:eastAsia="zh-CN"/>
    </w:rPr>
  </w:style>
  <w:style w:type="paragraph" w:styleId="Bezodstpw">
    <w:name w:val="No Spacing"/>
    <w:uiPriority w:val="99"/>
    <w:qFormat/>
    <w:rsid w:val="00C35FCB"/>
    <w:rPr>
      <w:rFonts w:ascii="Calibri" w:hAnsi="Calibri" w:cs="Calibri"/>
      <w:lang w:eastAsia="en-US"/>
    </w:rPr>
  </w:style>
  <w:style w:type="paragraph" w:customStyle="1" w:styleId="p">
    <w:name w:val="p"/>
    <w:uiPriority w:val="99"/>
    <w:rsid w:val="00A647DD"/>
    <w:pPr>
      <w:spacing w:line="340" w:lineRule="auto"/>
    </w:pPr>
    <w:rPr>
      <w:rFonts w:ascii="Arial Narrow" w:hAnsi="Arial Narrow" w:cs="Arial Narrow"/>
    </w:rPr>
  </w:style>
  <w:style w:type="character" w:customStyle="1" w:styleId="AkapitzlistZnak">
    <w:name w:val="Akapit z listą Znak"/>
    <w:aliases w:val="Numerowanie Znak,Akapit z listą BS Znak,Kolorowa lista — akcent 11 Znak,L1 Znak,Akapit z listą5 Znak,Akapit normalny Znak,CW_Lista Znak,2 heading Znak,A_wyliczenie Znak,K-P_odwolanie Znak,maz_wyliczenie Znak,opis dzialania Znak"/>
    <w:link w:val="Akapitzlist"/>
    <w:uiPriority w:val="99"/>
    <w:qFormat/>
    <w:locked/>
    <w:rsid w:val="007909E5"/>
    <w:rPr>
      <w:sz w:val="20"/>
      <w:szCs w:val="20"/>
      <w:lang w:eastAsia="zh-CN"/>
    </w:rPr>
  </w:style>
  <w:style w:type="character" w:styleId="Nierozpoznanawzmianka">
    <w:name w:val="Unresolved Mention"/>
    <w:basedOn w:val="Domylnaczcionkaakapitu"/>
    <w:uiPriority w:val="99"/>
    <w:semiHidden/>
    <w:unhideWhenUsed/>
    <w:rsid w:val="001F6D21"/>
    <w:rPr>
      <w:color w:val="605E5C"/>
      <w:shd w:val="clear" w:color="auto" w:fill="E1DFDD"/>
    </w:rPr>
  </w:style>
  <w:style w:type="paragraph" w:styleId="Cytatintensywny">
    <w:name w:val="Intense Quote"/>
    <w:basedOn w:val="Normalny"/>
    <w:next w:val="Normalny"/>
    <w:link w:val="CytatintensywnyZnak"/>
    <w:uiPriority w:val="30"/>
    <w:qFormat/>
    <w:rsid w:val="000B50E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0B50E9"/>
    <w:rPr>
      <w:i/>
      <w:iCs/>
      <w:color w:val="4F81BD" w:themeColor="accent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085585">
      <w:marLeft w:val="0"/>
      <w:marRight w:val="0"/>
      <w:marTop w:val="0"/>
      <w:marBottom w:val="0"/>
      <w:divBdr>
        <w:top w:val="none" w:sz="0" w:space="0" w:color="auto"/>
        <w:left w:val="none" w:sz="0" w:space="0" w:color="auto"/>
        <w:bottom w:val="none" w:sz="0" w:space="0" w:color="auto"/>
        <w:right w:val="none" w:sz="0" w:space="0" w:color="auto"/>
      </w:divBdr>
    </w:div>
    <w:div w:id="768085586">
      <w:marLeft w:val="0"/>
      <w:marRight w:val="0"/>
      <w:marTop w:val="0"/>
      <w:marBottom w:val="0"/>
      <w:divBdr>
        <w:top w:val="none" w:sz="0" w:space="0" w:color="auto"/>
        <w:left w:val="none" w:sz="0" w:space="0" w:color="auto"/>
        <w:bottom w:val="none" w:sz="0" w:space="0" w:color="auto"/>
        <w:right w:val="none" w:sz="0" w:space="0" w:color="auto"/>
      </w:divBdr>
    </w:div>
    <w:div w:id="768085587">
      <w:marLeft w:val="0"/>
      <w:marRight w:val="0"/>
      <w:marTop w:val="0"/>
      <w:marBottom w:val="0"/>
      <w:divBdr>
        <w:top w:val="none" w:sz="0" w:space="0" w:color="auto"/>
        <w:left w:val="none" w:sz="0" w:space="0" w:color="auto"/>
        <w:bottom w:val="none" w:sz="0" w:space="0" w:color="auto"/>
        <w:right w:val="none" w:sz="0" w:space="0" w:color="auto"/>
      </w:divBdr>
    </w:div>
    <w:div w:id="768085588">
      <w:marLeft w:val="0"/>
      <w:marRight w:val="0"/>
      <w:marTop w:val="0"/>
      <w:marBottom w:val="0"/>
      <w:divBdr>
        <w:top w:val="none" w:sz="0" w:space="0" w:color="auto"/>
        <w:left w:val="none" w:sz="0" w:space="0" w:color="auto"/>
        <w:bottom w:val="none" w:sz="0" w:space="0" w:color="auto"/>
        <w:right w:val="none" w:sz="0" w:space="0" w:color="auto"/>
      </w:divBdr>
    </w:div>
    <w:div w:id="768085589">
      <w:marLeft w:val="0"/>
      <w:marRight w:val="0"/>
      <w:marTop w:val="0"/>
      <w:marBottom w:val="0"/>
      <w:divBdr>
        <w:top w:val="none" w:sz="0" w:space="0" w:color="auto"/>
        <w:left w:val="none" w:sz="0" w:space="0" w:color="auto"/>
        <w:bottom w:val="none" w:sz="0" w:space="0" w:color="auto"/>
        <w:right w:val="none" w:sz="0" w:space="0" w:color="auto"/>
      </w:divBdr>
    </w:div>
    <w:div w:id="768085590">
      <w:marLeft w:val="0"/>
      <w:marRight w:val="0"/>
      <w:marTop w:val="0"/>
      <w:marBottom w:val="0"/>
      <w:divBdr>
        <w:top w:val="none" w:sz="0" w:space="0" w:color="auto"/>
        <w:left w:val="none" w:sz="0" w:space="0" w:color="auto"/>
        <w:bottom w:val="none" w:sz="0" w:space="0" w:color="auto"/>
        <w:right w:val="none" w:sz="0" w:space="0" w:color="auto"/>
      </w:divBdr>
    </w:div>
    <w:div w:id="768085591">
      <w:marLeft w:val="0"/>
      <w:marRight w:val="0"/>
      <w:marTop w:val="0"/>
      <w:marBottom w:val="0"/>
      <w:divBdr>
        <w:top w:val="none" w:sz="0" w:space="0" w:color="auto"/>
        <w:left w:val="none" w:sz="0" w:space="0" w:color="auto"/>
        <w:bottom w:val="none" w:sz="0" w:space="0" w:color="auto"/>
        <w:right w:val="none" w:sz="0" w:space="0" w:color="auto"/>
      </w:divBdr>
    </w:div>
    <w:div w:id="768085592">
      <w:marLeft w:val="0"/>
      <w:marRight w:val="0"/>
      <w:marTop w:val="0"/>
      <w:marBottom w:val="0"/>
      <w:divBdr>
        <w:top w:val="none" w:sz="0" w:space="0" w:color="auto"/>
        <w:left w:val="none" w:sz="0" w:space="0" w:color="auto"/>
        <w:bottom w:val="none" w:sz="0" w:space="0" w:color="auto"/>
        <w:right w:val="none" w:sz="0" w:space="0" w:color="auto"/>
      </w:divBdr>
    </w:div>
    <w:div w:id="768085593">
      <w:marLeft w:val="0"/>
      <w:marRight w:val="0"/>
      <w:marTop w:val="0"/>
      <w:marBottom w:val="0"/>
      <w:divBdr>
        <w:top w:val="none" w:sz="0" w:space="0" w:color="auto"/>
        <w:left w:val="none" w:sz="0" w:space="0" w:color="auto"/>
        <w:bottom w:val="none" w:sz="0" w:space="0" w:color="auto"/>
        <w:right w:val="none" w:sz="0" w:space="0" w:color="auto"/>
      </w:divBdr>
    </w:div>
    <w:div w:id="768085594">
      <w:marLeft w:val="0"/>
      <w:marRight w:val="0"/>
      <w:marTop w:val="0"/>
      <w:marBottom w:val="0"/>
      <w:divBdr>
        <w:top w:val="none" w:sz="0" w:space="0" w:color="auto"/>
        <w:left w:val="none" w:sz="0" w:space="0" w:color="auto"/>
        <w:bottom w:val="none" w:sz="0" w:space="0" w:color="auto"/>
        <w:right w:val="none" w:sz="0" w:space="0" w:color="auto"/>
      </w:divBdr>
    </w:div>
    <w:div w:id="7680855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mrocza.pl" TargetMode="External"/><Relationship Id="rId13" Type="http://schemas.openxmlformats.org/officeDocument/2006/relationships/header" Target="header1.xml"/><Relationship Id="rId18" Type="http://schemas.openxmlformats.org/officeDocument/2006/relationships/hyperlink" Target="https://www.orlen.pl/pl/dla-biznesu/hurtowe-ceny-paliw"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mailto:zamowienia@oilgaz.com.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rlen.pl/pl/dla-biznesu/hurtowe-ceny-paliw" TargetMode="Externa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hyperlink" Target="https://www.orlen.pl/pl/dla-biznesu/hurtowe-ceny-paliw"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34</Pages>
  <Words>13676</Words>
  <Characters>82062</Characters>
  <Application>Microsoft Office Word</Application>
  <DocSecurity>0</DocSecurity>
  <Lines>683</Lines>
  <Paragraphs>191</Paragraphs>
  <ScaleCrop>false</ScaleCrop>
  <HeadingPairs>
    <vt:vector size="2" baseType="variant">
      <vt:variant>
        <vt:lpstr>Tytuł</vt:lpstr>
      </vt:variant>
      <vt:variant>
        <vt:i4>1</vt:i4>
      </vt:variant>
    </vt:vector>
  </HeadingPairs>
  <TitlesOfParts>
    <vt:vector size="1" baseType="lpstr">
      <vt:lpstr>SIWZ</vt:lpstr>
    </vt:vector>
  </TitlesOfParts>
  <Company/>
  <LinksUpToDate>false</LinksUpToDate>
  <CharactersWithSpaces>95547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Marcin Zająkała</dc:creator>
  <cp:keywords/>
  <dc:description/>
  <cp:lastModifiedBy>Ewelina Troczyńska</cp:lastModifiedBy>
  <cp:revision>15</cp:revision>
  <cp:lastPrinted>2024-12-12T07:24:00Z</cp:lastPrinted>
  <dcterms:created xsi:type="dcterms:W3CDTF">2023-12-29T08:20:00Z</dcterms:created>
  <dcterms:modified xsi:type="dcterms:W3CDTF">2024-12-12T07:26:00Z</dcterms:modified>
</cp:coreProperties>
</file>