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D116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1B638190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</w:t>
      </w:r>
      <w:r w:rsidRPr="00FD5404">
        <w:rPr>
          <w:rFonts w:ascii="Arial" w:hAnsi="Arial" w:cs="Arial"/>
          <w:sz w:val="20"/>
          <w:szCs w:val="20"/>
        </w:rPr>
        <w:t xml:space="preserve">postępowania </w:t>
      </w:r>
      <w:r w:rsidRPr="00FD5404">
        <w:rPr>
          <w:rFonts w:ascii="Arial" w:hAnsi="Arial" w:cs="Arial"/>
          <w:b/>
          <w:sz w:val="20"/>
          <w:szCs w:val="20"/>
        </w:rPr>
        <w:t>ZP_</w:t>
      </w:r>
      <w:r w:rsidR="00561052">
        <w:rPr>
          <w:rFonts w:ascii="Arial" w:hAnsi="Arial" w:cs="Arial"/>
          <w:b/>
          <w:sz w:val="20"/>
          <w:szCs w:val="20"/>
        </w:rPr>
        <w:t>36</w:t>
      </w:r>
      <w:r w:rsidRPr="00FD5404">
        <w:rPr>
          <w:rFonts w:ascii="Arial" w:hAnsi="Arial" w:cs="Arial"/>
          <w:b/>
          <w:sz w:val="20"/>
          <w:szCs w:val="20"/>
        </w:rPr>
        <w:t>_202</w:t>
      </w:r>
      <w:r w:rsidR="00FC1635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</w:t>
      </w:r>
      <w:r w:rsidR="00167E36">
        <w:rPr>
          <w:rFonts w:ascii="Arial" w:hAnsi="Arial" w:cs="Arial"/>
          <w:b/>
          <w:sz w:val="20"/>
          <w:szCs w:val="20"/>
        </w:rPr>
        <w:t>WMT</w:t>
      </w:r>
      <w:r w:rsidR="00561052">
        <w:rPr>
          <w:rFonts w:ascii="Arial" w:hAnsi="Arial" w:cs="Arial"/>
          <w:b/>
          <w:sz w:val="20"/>
          <w:szCs w:val="20"/>
        </w:rPr>
        <w:t>_KN-ML</w:t>
      </w:r>
      <w:r w:rsidRPr="00B60F83">
        <w:rPr>
          <w:rFonts w:ascii="Arial" w:hAnsi="Arial" w:cs="Arial"/>
          <w:sz w:val="20"/>
          <w:szCs w:val="20"/>
        </w:rPr>
        <w:t xml:space="preserve"> w trybie p</w:t>
      </w:r>
      <w:r w:rsidR="00723B67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0FE34D7D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>
        <w:rPr>
          <w:rFonts w:ascii="Arial" w:hAnsi="Arial" w:cs="Arial"/>
          <w:sz w:val="20"/>
          <w:szCs w:val="20"/>
        </w:rPr>
        <w:t>„</w:t>
      </w:r>
      <w:r w:rsidR="00B2767E">
        <w:rPr>
          <w:rFonts w:ascii="Arial" w:hAnsi="Arial" w:cs="Arial"/>
          <w:b/>
          <w:bCs/>
        </w:rPr>
        <w:t>Dostaw</w:t>
      </w:r>
      <w:r w:rsidR="00723B67">
        <w:rPr>
          <w:rFonts w:ascii="Arial" w:hAnsi="Arial" w:cs="Arial"/>
          <w:b/>
          <w:bCs/>
        </w:rPr>
        <w:t>ę</w:t>
      </w:r>
      <w:r w:rsidR="00B2767E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561052">
        <w:rPr>
          <w:rFonts w:ascii="Arial" w:hAnsi="Arial" w:cs="Arial"/>
          <w:b/>
        </w:rPr>
        <w:t xml:space="preserve">sprzętu audiowizualnego dla Koła Naukowego </w:t>
      </w:r>
      <w:proofErr w:type="spellStart"/>
      <w:r w:rsidR="00561052">
        <w:rPr>
          <w:rFonts w:ascii="Arial" w:hAnsi="Arial" w:cs="Arial"/>
          <w:b/>
        </w:rPr>
        <w:t>MarketLab</w:t>
      </w:r>
      <w:proofErr w:type="spellEnd"/>
      <w:r w:rsidR="00561052">
        <w:rPr>
          <w:rFonts w:ascii="Arial" w:hAnsi="Arial" w:cs="Arial"/>
          <w:b/>
        </w:rPr>
        <w:t xml:space="preserve"> </w:t>
      </w:r>
      <w:r w:rsidR="00723B67">
        <w:rPr>
          <w:rFonts w:ascii="Arial" w:hAnsi="Arial" w:cs="Arial"/>
          <w:b/>
        </w:rPr>
        <w:t>Wydziału Mechanicznego Technologicznego Politechniki Warszawskiej”</w:t>
      </w:r>
      <w:r w:rsidRPr="00B60F83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42D8FE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 zamówienia</w:t>
      </w:r>
    </w:p>
    <w:p w14:paraId="3AE811EF" w14:textId="77777777" w:rsidR="008F41C7" w:rsidRPr="008F41C7" w:rsidRDefault="008F41C7" w:rsidP="008F41C7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F41C7">
        <w:rPr>
          <w:rFonts w:ascii="Arial" w:hAnsi="Arial" w:cs="Arial"/>
          <w:kern w:val="32"/>
          <w:sz w:val="20"/>
          <w:szCs w:val="20"/>
        </w:rPr>
        <w:t>OFEROWANA CENA (C)</w:t>
      </w:r>
    </w:p>
    <w:p w14:paraId="7404C17B" w14:textId="77777777" w:rsidR="008F41C7" w:rsidRDefault="008F41C7" w:rsidP="008F41C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7F8CB5" w14:textId="6383A0CF" w:rsidR="008F41C7" w:rsidRPr="00B60F83" w:rsidRDefault="008F41C7" w:rsidP="00CE7BEE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...........................................zł</w:t>
      </w:r>
    </w:p>
    <w:p w14:paraId="3945F3DD" w14:textId="7E111A70" w:rsidR="008F41C7" w:rsidRDefault="008F41C7" w:rsidP="00CE7BEE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B4A3B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......</w:t>
      </w:r>
      <w:r w:rsidRPr="002B4A3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4BA945B8" w14:textId="77777777" w:rsidR="008F41C7" w:rsidRPr="00CE7BEE" w:rsidRDefault="008F41C7" w:rsidP="00CE7BEE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7BEE">
        <w:rPr>
          <w:rFonts w:ascii="Arial" w:hAnsi="Arial" w:cs="Arial"/>
          <w:sz w:val="20"/>
        </w:rPr>
        <w:t>DŁUGOŚĆ GWARANCJI PONAD WYMAGANY OKRES (G)</w:t>
      </w:r>
    </w:p>
    <w:p w14:paraId="37E474EB" w14:textId="77777777" w:rsidR="008F41C7" w:rsidRPr="00B51ED7" w:rsidRDefault="008F41C7" w:rsidP="008F41C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2662360" w14:textId="5F9D2C20" w:rsidR="008F41C7" w:rsidRPr="00B51ED7" w:rsidRDefault="008F41C7" w:rsidP="00CE7BEE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E74FA">
        <w:rPr>
          <w:rFonts w:ascii="Arial" w:hAnsi="Arial" w:cs="Arial"/>
          <w:caps/>
          <w:sz w:val="20"/>
        </w:rPr>
        <w:t xml:space="preserve">OFERUJEMY gwarancję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caps/>
          <w:sz w:val="20"/>
        </w:rPr>
        <w:t xml:space="preserve"> </w:t>
      </w:r>
      <w:r w:rsidRPr="001E74FA">
        <w:rPr>
          <w:rFonts w:ascii="Arial" w:hAnsi="Arial" w:cs="Arial"/>
          <w:caps/>
          <w:sz w:val="20"/>
        </w:rPr>
        <w:t xml:space="preserve">.......... </w:t>
      </w:r>
      <w:r w:rsidRPr="001E74FA">
        <w:rPr>
          <w:rFonts w:ascii="Arial" w:hAnsi="Arial" w:cs="Arial"/>
          <w:sz w:val="20"/>
        </w:rPr>
        <w:t>rok/ lata ponad wymagany okres</w:t>
      </w:r>
      <w:r w:rsidR="00FC1635">
        <w:rPr>
          <w:rFonts w:ascii="Arial" w:hAnsi="Arial" w:cs="Arial"/>
          <w:sz w:val="20"/>
        </w:rPr>
        <w:t xml:space="preserve"> </w:t>
      </w:r>
      <w:r w:rsidR="00FC1635"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 w:rsidR="00FC1635">
        <w:rPr>
          <w:rFonts w:ascii="Arial" w:hAnsi="Arial" w:cs="Arial"/>
          <w:sz w:val="20"/>
        </w:rPr>
        <w:t>. Wymagany okres to</w:t>
      </w:r>
      <w:r w:rsidRPr="001E74FA">
        <w:rPr>
          <w:rFonts w:ascii="Arial" w:hAnsi="Arial" w:cs="Arial"/>
          <w:sz w:val="20"/>
        </w:rPr>
        <w:t xml:space="preserve"> </w:t>
      </w:r>
      <w:r w:rsidR="005076C8">
        <w:rPr>
          <w:rFonts w:ascii="Arial" w:hAnsi="Arial" w:cs="Arial"/>
          <w:sz w:val="20"/>
        </w:rPr>
        <w:t>24</w:t>
      </w:r>
      <w:r w:rsidRPr="001E74FA">
        <w:rPr>
          <w:rFonts w:ascii="Arial" w:hAnsi="Arial" w:cs="Arial"/>
          <w:sz w:val="20"/>
        </w:rPr>
        <w:t xml:space="preserve"> </w:t>
      </w:r>
      <w:r w:rsidR="005076C8">
        <w:rPr>
          <w:rFonts w:ascii="Arial" w:hAnsi="Arial" w:cs="Arial"/>
          <w:sz w:val="20"/>
        </w:rPr>
        <w:t>miesiące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3680912" w14:textId="77777777" w:rsidR="008F41C7" w:rsidRPr="003C6464" w:rsidRDefault="008F41C7" w:rsidP="008F41C7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  <w:highlight w:val="red"/>
        </w:rPr>
      </w:pPr>
    </w:p>
    <w:p w14:paraId="3930C04C" w14:textId="77777777" w:rsidR="008F41C7" w:rsidRPr="00CE7BEE" w:rsidRDefault="008F41C7" w:rsidP="00CE7BEE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7BEE">
        <w:rPr>
          <w:rFonts w:ascii="Arial" w:hAnsi="Arial" w:cs="Arial"/>
          <w:caps/>
          <w:sz w:val="20"/>
        </w:rPr>
        <w:t>termin dostawy krótszy niż wymagany (D)</w:t>
      </w:r>
    </w:p>
    <w:p w14:paraId="1E4DE566" w14:textId="77777777" w:rsidR="008F41C7" w:rsidRPr="001E74FA" w:rsidRDefault="008F41C7" w:rsidP="008F41C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5CBA38C" w14:textId="2F1FC1C2" w:rsidR="005076C8" w:rsidRDefault="005076C8" w:rsidP="005076C8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1E74FA">
        <w:rPr>
          <w:rFonts w:ascii="Arial" w:hAnsi="Arial" w:cs="Arial"/>
          <w:caps/>
          <w:sz w:val="20"/>
        </w:rPr>
        <w:t>Zapeniamy</w:t>
      </w:r>
      <w:r w:rsidRPr="001E74FA">
        <w:rPr>
          <w:rFonts w:ascii="Arial" w:hAnsi="Arial" w:cs="Arial"/>
          <w:b/>
          <w:bCs/>
          <w:caps/>
          <w:sz w:val="20"/>
        </w:rPr>
        <w:t xml:space="preserve"> 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 xml:space="preserve">CZAS </w:t>
      </w:r>
      <w:r w:rsidRPr="00CE7BEE">
        <w:rPr>
          <w:rFonts w:ascii="Arial" w:hAnsi="Arial" w:cs="Arial"/>
          <w:bCs/>
          <w:color w:val="000000" w:themeColor="text1"/>
          <w:sz w:val="20"/>
          <w:szCs w:val="20"/>
        </w:rPr>
        <w:t>DOSTAWY krótszy o co najmniej ……… tydzień/ tygodnie</w:t>
      </w:r>
      <w:r w:rsidRPr="001E74FA">
        <w:rPr>
          <w:rFonts w:ascii="Arial" w:hAnsi="Arial" w:cs="Arial"/>
          <w:sz w:val="20"/>
          <w:szCs w:val="20"/>
          <w:lang w:eastAsia="pl-PL"/>
        </w:rPr>
        <w:t xml:space="preserve"> niż określony przez Zamawiającego</w:t>
      </w:r>
      <w:r w:rsidR="00FC163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C1635"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 w:rsidR="00FC1635">
        <w:rPr>
          <w:rFonts w:ascii="Arial" w:hAnsi="Arial" w:cs="Arial"/>
          <w:sz w:val="20"/>
          <w:szCs w:val="20"/>
          <w:lang w:eastAsia="pl-PL"/>
        </w:rPr>
        <w:t>. Maksymalny czas dostawy</w:t>
      </w:r>
      <w:r>
        <w:rPr>
          <w:rFonts w:ascii="Arial" w:hAnsi="Arial" w:cs="Arial"/>
          <w:sz w:val="20"/>
          <w:szCs w:val="20"/>
          <w:lang w:eastAsia="pl-PL"/>
        </w:rPr>
        <w:t xml:space="preserve"> t</w:t>
      </w:r>
      <w:r w:rsidR="00FC1635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561052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tygodni</w:t>
      </w:r>
      <w:r w:rsidRPr="001E74FA">
        <w:rPr>
          <w:rFonts w:ascii="Arial" w:hAnsi="Arial" w:cs="Arial"/>
          <w:sz w:val="20"/>
          <w:szCs w:val="20"/>
          <w:lang w:eastAsia="pl-PL"/>
        </w:rPr>
        <w:t>.</w:t>
      </w:r>
    </w:p>
    <w:p w14:paraId="299D47D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1DA2195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2 zamówienia</w:t>
      </w:r>
    </w:p>
    <w:p w14:paraId="2F4A89BB" w14:textId="77777777" w:rsidR="00CE7BEE" w:rsidRPr="008F41C7" w:rsidRDefault="00CE7BEE" w:rsidP="00CE7BEE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F41C7">
        <w:rPr>
          <w:rFonts w:ascii="Arial" w:hAnsi="Arial" w:cs="Arial"/>
          <w:kern w:val="32"/>
          <w:sz w:val="20"/>
          <w:szCs w:val="20"/>
        </w:rPr>
        <w:t>OFEROWANA CENA (C)</w:t>
      </w:r>
    </w:p>
    <w:p w14:paraId="59928F7E" w14:textId="77777777" w:rsidR="00CE7BEE" w:rsidRDefault="00CE7BEE" w:rsidP="00CE7BEE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697B654" w14:textId="77777777" w:rsidR="00CE7BEE" w:rsidRPr="00B60F83" w:rsidRDefault="00CE7BEE" w:rsidP="00CE7BEE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...........................................zł</w:t>
      </w:r>
    </w:p>
    <w:p w14:paraId="653AA162" w14:textId="77777777" w:rsidR="00CE7BEE" w:rsidRDefault="00CE7BEE" w:rsidP="00CE7BEE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B4A3B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......</w:t>
      </w:r>
      <w:r w:rsidRPr="002B4A3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7511AECB" w14:textId="77777777" w:rsidR="00FC1635" w:rsidRPr="00CE7BEE" w:rsidRDefault="00FC1635" w:rsidP="00FC1635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7BEE">
        <w:rPr>
          <w:rFonts w:ascii="Arial" w:hAnsi="Arial" w:cs="Arial"/>
          <w:sz w:val="20"/>
        </w:rPr>
        <w:t>DŁUGOŚĆ GWARANCJI PONAD WYMAGANY OKRES (G)</w:t>
      </w:r>
    </w:p>
    <w:p w14:paraId="426BA026" w14:textId="77777777" w:rsidR="00FC1635" w:rsidRPr="00B51ED7" w:rsidRDefault="00FC1635" w:rsidP="00FC163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5EBBC21" w14:textId="77777777" w:rsidR="00FC1635" w:rsidRPr="00B51ED7" w:rsidRDefault="00FC1635" w:rsidP="00FC1635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E74FA">
        <w:rPr>
          <w:rFonts w:ascii="Arial" w:hAnsi="Arial" w:cs="Arial"/>
          <w:caps/>
          <w:sz w:val="20"/>
        </w:rPr>
        <w:t xml:space="preserve">OFERUJEMY gwarancję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caps/>
          <w:sz w:val="20"/>
        </w:rPr>
        <w:t xml:space="preserve"> </w:t>
      </w:r>
      <w:r w:rsidRPr="001E74FA">
        <w:rPr>
          <w:rFonts w:ascii="Arial" w:hAnsi="Arial" w:cs="Arial"/>
          <w:caps/>
          <w:sz w:val="20"/>
        </w:rPr>
        <w:t xml:space="preserve">.......... </w:t>
      </w:r>
      <w:r w:rsidRPr="001E74FA">
        <w:rPr>
          <w:rFonts w:ascii="Arial" w:hAnsi="Arial" w:cs="Arial"/>
          <w:sz w:val="20"/>
        </w:rPr>
        <w:t>rok/ lata ponad wymagany okres</w:t>
      </w:r>
      <w:r>
        <w:rPr>
          <w:rFonts w:ascii="Arial" w:hAnsi="Arial" w:cs="Arial"/>
          <w:sz w:val="20"/>
        </w:rPr>
        <w:t xml:space="preserve"> </w:t>
      </w:r>
      <w:r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>
        <w:rPr>
          <w:rFonts w:ascii="Arial" w:hAnsi="Arial" w:cs="Arial"/>
          <w:sz w:val="20"/>
        </w:rPr>
        <w:t>. Wymagany okres to</w:t>
      </w:r>
      <w:r w:rsidRPr="001E74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24</w:t>
      </w:r>
      <w:r w:rsidRPr="001E74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miesiące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2F9D0E2A" w14:textId="77777777" w:rsidR="00FC1635" w:rsidRPr="003C6464" w:rsidRDefault="00FC1635" w:rsidP="00FC1635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  <w:highlight w:val="red"/>
        </w:rPr>
      </w:pPr>
    </w:p>
    <w:p w14:paraId="3735225F" w14:textId="77777777" w:rsidR="00FC1635" w:rsidRPr="00CE7BEE" w:rsidRDefault="00FC1635" w:rsidP="00FC1635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7BEE">
        <w:rPr>
          <w:rFonts w:ascii="Arial" w:hAnsi="Arial" w:cs="Arial"/>
          <w:caps/>
          <w:sz w:val="20"/>
        </w:rPr>
        <w:t>termin dostawy krótszy niż wymagany (D)</w:t>
      </w:r>
    </w:p>
    <w:p w14:paraId="0C746A6F" w14:textId="77777777" w:rsidR="00FC1635" w:rsidRPr="001E74FA" w:rsidRDefault="00FC1635" w:rsidP="00FC163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923E895" w14:textId="20B37206" w:rsidR="00FC1635" w:rsidRDefault="00FC1635" w:rsidP="00FC1635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1E74FA">
        <w:rPr>
          <w:rFonts w:ascii="Arial" w:hAnsi="Arial" w:cs="Arial"/>
          <w:caps/>
          <w:sz w:val="20"/>
        </w:rPr>
        <w:t>Zapeniamy</w:t>
      </w:r>
      <w:r w:rsidRPr="001E74FA">
        <w:rPr>
          <w:rFonts w:ascii="Arial" w:hAnsi="Arial" w:cs="Arial"/>
          <w:b/>
          <w:bCs/>
          <w:caps/>
          <w:sz w:val="20"/>
        </w:rPr>
        <w:t xml:space="preserve"> 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 xml:space="preserve">CZAS </w:t>
      </w:r>
      <w:r w:rsidRPr="00CE7BEE">
        <w:rPr>
          <w:rFonts w:ascii="Arial" w:hAnsi="Arial" w:cs="Arial"/>
          <w:bCs/>
          <w:color w:val="000000" w:themeColor="text1"/>
          <w:sz w:val="20"/>
          <w:szCs w:val="20"/>
        </w:rPr>
        <w:t>DOSTAWY krótszy o co najmniej ……… tydzień/ tygodnie</w:t>
      </w:r>
      <w:r w:rsidRPr="001E74FA">
        <w:rPr>
          <w:rFonts w:ascii="Arial" w:hAnsi="Arial" w:cs="Arial"/>
          <w:sz w:val="20"/>
          <w:szCs w:val="20"/>
          <w:lang w:eastAsia="pl-PL"/>
        </w:rPr>
        <w:t xml:space="preserve"> niż określony przez Zamawiającego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>
        <w:rPr>
          <w:rFonts w:ascii="Arial" w:hAnsi="Arial" w:cs="Arial"/>
          <w:sz w:val="20"/>
          <w:szCs w:val="20"/>
          <w:lang w:eastAsia="pl-PL"/>
        </w:rPr>
        <w:t xml:space="preserve">. Maksymalny czas dostawy to </w:t>
      </w:r>
      <w:r w:rsidR="00561052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tygodni</w:t>
      </w:r>
      <w:r w:rsidRPr="001E74FA">
        <w:rPr>
          <w:rFonts w:ascii="Arial" w:hAnsi="Arial" w:cs="Arial"/>
          <w:sz w:val="20"/>
          <w:szCs w:val="20"/>
          <w:lang w:eastAsia="pl-PL"/>
        </w:rPr>
        <w:t>.</w:t>
      </w:r>
    </w:p>
    <w:p w14:paraId="0D6F2A28" w14:textId="77777777" w:rsidR="003C5632" w:rsidRDefault="003C5632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B75F07C" w14:textId="77777777" w:rsidR="00FC1635" w:rsidRDefault="00FC1635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21975B" w14:textId="77777777" w:rsidR="00FC1635" w:rsidRDefault="00FC1635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65458A" w14:textId="77777777" w:rsidR="00FC1635" w:rsidRDefault="00FC1635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CB0FE1E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lastRenderedPageBreak/>
        <w:t>Część 3 zamówienia</w:t>
      </w:r>
    </w:p>
    <w:p w14:paraId="30E71D0C" w14:textId="77777777" w:rsidR="00CE7BEE" w:rsidRPr="008F41C7" w:rsidRDefault="00CE7BEE" w:rsidP="00CE7BEE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F41C7">
        <w:rPr>
          <w:rFonts w:ascii="Arial" w:hAnsi="Arial" w:cs="Arial"/>
          <w:kern w:val="32"/>
          <w:sz w:val="20"/>
          <w:szCs w:val="20"/>
        </w:rPr>
        <w:t>OFEROWANA CENA (C)</w:t>
      </w:r>
    </w:p>
    <w:p w14:paraId="2D5221F0" w14:textId="77777777" w:rsidR="00CE7BEE" w:rsidRDefault="00CE7BEE" w:rsidP="00CE7BEE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2ECC017" w14:textId="77777777" w:rsidR="00CE7BEE" w:rsidRPr="00B60F83" w:rsidRDefault="00CE7BEE" w:rsidP="00CE7BEE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...........................................zł</w:t>
      </w:r>
    </w:p>
    <w:p w14:paraId="0F920C46" w14:textId="77777777" w:rsidR="00CE7BEE" w:rsidRDefault="00CE7BEE" w:rsidP="00CE7BEE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B4A3B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......</w:t>
      </w:r>
      <w:r w:rsidRPr="002B4A3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219E882D" w14:textId="77777777" w:rsidR="00FC1635" w:rsidRPr="00CE7BEE" w:rsidRDefault="00FC1635" w:rsidP="00FC1635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7BEE">
        <w:rPr>
          <w:rFonts w:ascii="Arial" w:hAnsi="Arial" w:cs="Arial"/>
          <w:sz w:val="20"/>
        </w:rPr>
        <w:t>DŁUGOŚĆ GWARANCJI PONAD WYMAGANY OKRES (G)</w:t>
      </w:r>
    </w:p>
    <w:p w14:paraId="59DAFD57" w14:textId="77777777" w:rsidR="00FC1635" w:rsidRPr="00B51ED7" w:rsidRDefault="00FC1635" w:rsidP="00FC163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135C806" w14:textId="77777777" w:rsidR="00FC1635" w:rsidRPr="00B51ED7" w:rsidRDefault="00FC1635" w:rsidP="00FC1635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E74FA">
        <w:rPr>
          <w:rFonts w:ascii="Arial" w:hAnsi="Arial" w:cs="Arial"/>
          <w:caps/>
          <w:sz w:val="20"/>
        </w:rPr>
        <w:t xml:space="preserve">OFERUJEMY gwarancję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caps/>
          <w:sz w:val="20"/>
        </w:rPr>
        <w:t xml:space="preserve"> </w:t>
      </w:r>
      <w:r w:rsidRPr="001E74FA">
        <w:rPr>
          <w:rFonts w:ascii="Arial" w:hAnsi="Arial" w:cs="Arial"/>
          <w:caps/>
          <w:sz w:val="20"/>
        </w:rPr>
        <w:t xml:space="preserve">.......... </w:t>
      </w:r>
      <w:r w:rsidRPr="001E74FA">
        <w:rPr>
          <w:rFonts w:ascii="Arial" w:hAnsi="Arial" w:cs="Arial"/>
          <w:sz w:val="20"/>
        </w:rPr>
        <w:t>rok/ lata ponad wymagany okres</w:t>
      </w:r>
      <w:r>
        <w:rPr>
          <w:rFonts w:ascii="Arial" w:hAnsi="Arial" w:cs="Arial"/>
          <w:sz w:val="20"/>
        </w:rPr>
        <w:t xml:space="preserve"> </w:t>
      </w:r>
      <w:r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>
        <w:rPr>
          <w:rFonts w:ascii="Arial" w:hAnsi="Arial" w:cs="Arial"/>
          <w:sz w:val="20"/>
        </w:rPr>
        <w:t>. Wymagany okres to</w:t>
      </w:r>
      <w:r w:rsidRPr="001E74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24</w:t>
      </w:r>
      <w:r w:rsidRPr="001E74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miesiące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7476AB7" w14:textId="77777777" w:rsidR="00FC1635" w:rsidRPr="003C6464" w:rsidRDefault="00FC1635" w:rsidP="00FC1635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  <w:highlight w:val="red"/>
        </w:rPr>
      </w:pPr>
    </w:p>
    <w:p w14:paraId="19D5D4D6" w14:textId="77777777" w:rsidR="00FC1635" w:rsidRPr="00CE7BEE" w:rsidRDefault="00FC1635" w:rsidP="00FC1635">
      <w:pPr>
        <w:pStyle w:val="Akapitzlist"/>
        <w:numPr>
          <w:ilvl w:val="1"/>
          <w:numId w:val="50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7BEE">
        <w:rPr>
          <w:rFonts w:ascii="Arial" w:hAnsi="Arial" w:cs="Arial"/>
          <w:caps/>
          <w:sz w:val="20"/>
        </w:rPr>
        <w:t>termin dostawy krótszy niż wymagany (D)</w:t>
      </w:r>
    </w:p>
    <w:p w14:paraId="3B52CDDD" w14:textId="77777777" w:rsidR="00FC1635" w:rsidRPr="001E74FA" w:rsidRDefault="00FC1635" w:rsidP="00FC163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2B072FF" w14:textId="2ED19C8B" w:rsidR="00FC1635" w:rsidRDefault="00FC1635" w:rsidP="00FC1635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1E74FA">
        <w:rPr>
          <w:rFonts w:ascii="Arial" w:hAnsi="Arial" w:cs="Arial"/>
          <w:caps/>
          <w:sz w:val="20"/>
        </w:rPr>
        <w:t>Zapeniamy</w:t>
      </w:r>
      <w:r w:rsidRPr="001E74FA">
        <w:rPr>
          <w:rFonts w:ascii="Arial" w:hAnsi="Arial" w:cs="Arial"/>
          <w:b/>
          <w:bCs/>
          <w:caps/>
          <w:sz w:val="20"/>
        </w:rPr>
        <w:t xml:space="preserve"> 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 xml:space="preserve">CZAS </w:t>
      </w:r>
      <w:r w:rsidRPr="00CE7BEE">
        <w:rPr>
          <w:rFonts w:ascii="Arial" w:hAnsi="Arial" w:cs="Arial"/>
          <w:bCs/>
          <w:color w:val="000000" w:themeColor="text1"/>
          <w:sz w:val="20"/>
          <w:szCs w:val="20"/>
        </w:rPr>
        <w:t>DOSTAWY krótszy o co najmniej ……… tydzień/ tygodnie</w:t>
      </w:r>
      <w:r w:rsidRPr="001E74FA">
        <w:rPr>
          <w:rFonts w:ascii="Arial" w:hAnsi="Arial" w:cs="Arial"/>
          <w:sz w:val="20"/>
          <w:szCs w:val="20"/>
          <w:lang w:eastAsia="pl-PL"/>
        </w:rPr>
        <w:t xml:space="preserve"> niż określony przez Zamawiającego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E74FA">
        <w:rPr>
          <w:rFonts w:ascii="Arial" w:hAnsi="Arial" w:cs="Arial"/>
          <w:sz w:val="20"/>
          <w:szCs w:val="20"/>
          <w:lang w:eastAsia="pl-PL"/>
        </w:rPr>
        <w:t>(niepotrzebne skreślić)</w:t>
      </w:r>
      <w:r>
        <w:rPr>
          <w:rFonts w:ascii="Arial" w:hAnsi="Arial" w:cs="Arial"/>
          <w:sz w:val="20"/>
          <w:szCs w:val="20"/>
          <w:lang w:eastAsia="pl-PL"/>
        </w:rPr>
        <w:t xml:space="preserve">. Maksymalny czas dostawy to </w:t>
      </w:r>
      <w:r w:rsidR="00561052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tygodni</w:t>
      </w:r>
      <w:r w:rsidRPr="001E74FA">
        <w:rPr>
          <w:rFonts w:ascii="Arial" w:hAnsi="Arial" w:cs="Arial"/>
          <w:sz w:val="20"/>
          <w:szCs w:val="20"/>
          <w:lang w:eastAsia="pl-PL"/>
        </w:rPr>
        <w:t>.</w:t>
      </w:r>
    </w:p>
    <w:p w14:paraId="114628D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46E7490A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C9530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5309" w:rsidRPr="00FC1635">
        <w:rPr>
          <w:rFonts w:ascii="Arial" w:hAnsi="Arial" w:cs="Arial"/>
          <w:b/>
          <w:bCs/>
          <w:color w:val="0070C0"/>
          <w:sz w:val="20"/>
          <w:szCs w:val="20"/>
          <w:lang w:eastAsia="pl-PL"/>
        </w:rPr>
        <w:t xml:space="preserve">Na dowód czego załączam </w:t>
      </w:r>
      <w:r w:rsidR="00C95309" w:rsidRPr="00FC1635">
        <w:rPr>
          <w:rFonts w:ascii="Arial" w:hAnsi="Arial" w:cs="Arial"/>
          <w:b/>
          <w:bCs/>
          <w:color w:val="0070C0"/>
          <w:sz w:val="20"/>
          <w:szCs w:val="20"/>
        </w:rPr>
        <w:t>szczegółowy opis oferowan</w:t>
      </w:r>
      <w:r w:rsidR="00205D25" w:rsidRPr="00FC1635">
        <w:rPr>
          <w:rFonts w:ascii="Arial" w:hAnsi="Arial" w:cs="Arial"/>
          <w:b/>
          <w:bCs/>
          <w:color w:val="0070C0"/>
          <w:sz w:val="20"/>
          <w:szCs w:val="20"/>
        </w:rPr>
        <w:t>ych</w:t>
      </w:r>
      <w:r w:rsidR="00C95309" w:rsidRPr="00FC1635">
        <w:rPr>
          <w:rFonts w:ascii="Arial" w:hAnsi="Arial" w:cs="Arial"/>
          <w:b/>
          <w:bCs/>
          <w:color w:val="0070C0"/>
          <w:sz w:val="20"/>
          <w:szCs w:val="20"/>
        </w:rPr>
        <w:t xml:space="preserve"> przedmiot</w:t>
      </w:r>
      <w:r w:rsidR="00205D25" w:rsidRPr="00FC1635">
        <w:rPr>
          <w:rFonts w:ascii="Arial" w:hAnsi="Arial" w:cs="Arial"/>
          <w:b/>
          <w:bCs/>
          <w:color w:val="0070C0"/>
          <w:sz w:val="20"/>
          <w:szCs w:val="20"/>
        </w:rPr>
        <w:t>ów</w:t>
      </w:r>
      <w:r w:rsidR="00C95309" w:rsidRPr="00FC1635">
        <w:rPr>
          <w:rFonts w:ascii="Arial" w:hAnsi="Arial" w:cs="Arial"/>
          <w:b/>
          <w:bCs/>
          <w:color w:val="0070C0"/>
          <w:sz w:val="20"/>
          <w:szCs w:val="20"/>
        </w:rPr>
        <w:t xml:space="preserve"> zamówienia</w:t>
      </w:r>
      <w:r w:rsidR="00C95309" w:rsidRPr="002125C0">
        <w:rPr>
          <w:rFonts w:ascii="Arial" w:hAnsi="Arial" w:cs="Arial"/>
          <w:sz w:val="20"/>
          <w:szCs w:val="20"/>
        </w:rPr>
        <w:t>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>
        <w:rPr>
          <w:rFonts w:ascii="Arial" w:hAnsi="Arial" w:cs="Arial"/>
          <w:sz w:val="20"/>
          <w:szCs w:val="20"/>
          <w:lang w:eastAsia="pl-PL"/>
        </w:rPr>
        <w:t>* 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531D5BD3" w14:textId="77777777" w:rsidR="00FC1635" w:rsidRPr="002B4A3B" w:rsidRDefault="00FC163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0A837A41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2B4A3B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6C5495"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93695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936957" w:rsidRDefault="00B11D01" w:rsidP="00B11D01">
    <w:pPr>
      <w:pStyle w:val="Stopka"/>
      <w:jc w:val="right"/>
      <w:rPr>
        <w:rFonts w:ascii="Arial" w:hAnsi="Arial" w:cs="Arial"/>
        <w:sz w:val="20"/>
        <w:szCs w:val="20"/>
      </w:rPr>
    </w:pPr>
    <w:r w:rsidRPr="00936957">
      <w:rPr>
        <w:rFonts w:ascii="Arial" w:hAnsi="Arial" w:cs="Arial"/>
        <w:sz w:val="20"/>
        <w:szCs w:val="20"/>
      </w:rPr>
      <w:t xml:space="preserve">str. </w:t>
    </w:r>
    <w:r w:rsidRPr="00936957">
      <w:rPr>
        <w:rFonts w:ascii="Arial" w:hAnsi="Arial" w:cs="Arial"/>
        <w:sz w:val="20"/>
        <w:szCs w:val="20"/>
      </w:rPr>
      <w:fldChar w:fldCharType="begin"/>
    </w:r>
    <w:r w:rsidRPr="00936957">
      <w:rPr>
        <w:rFonts w:ascii="Arial" w:hAnsi="Arial" w:cs="Arial"/>
        <w:sz w:val="20"/>
        <w:szCs w:val="20"/>
      </w:rPr>
      <w:instrText xml:space="preserve"> PAGE    \* MERGEFORMAT </w:instrText>
    </w:r>
    <w:r w:rsidRPr="00936957">
      <w:rPr>
        <w:rFonts w:ascii="Arial" w:hAnsi="Arial" w:cs="Arial"/>
        <w:sz w:val="20"/>
        <w:szCs w:val="20"/>
      </w:rPr>
      <w:fldChar w:fldCharType="separate"/>
    </w:r>
    <w:r w:rsidRPr="00936957">
      <w:rPr>
        <w:rFonts w:ascii="Arial" w:hAnsi="Arial" w:cs="Arial"/>
        <w:sz w:val="20"/>
        <w:szCs w:val="20"/>
      </w:rPr>
      <w:t>21</w:t>
    </w:r>
    <w:r w:rsidRPr="00936957">
      <w:rPr>
        <w:rFonts w:ascii="Arial" w:hAnsi="Arial" w:cs="Arial"/>
        <w:sz w:val="20"/>
        <w:szCs w:val="20"/>
      </w:rPr>
      <w:fldChar w:fldCharType="end"/>
    </w:r>
  </w:p>
  <w:p w14:paraId="64E0FFAE" w14:textId="783DA42B" w:rsidR="00B11D01" w:rsidRPr="00936957" w:rsidRDefault="00936957" w:rsidP="00167E36">
    <w:pPr>
      <w:pStyle w:val="Stopka"/>
      <w:rPr>
        <w:b/>
        <w:bCs/>
        <w:sz w:val="18"/>
        <w:szCs w:val="18"/>
      </w:rPr>
    </w:pPr>
    <w:r w:rsidRPr="00936957">
      <w:rPr>
        <w:rFonts w:ascii="Arial" w:hAnsi="Arial" w:cs="Arial"/>
        <w:b/>
        <w:bCs/>
        <w:sz w:val="18"/>
        <w:szCs w:val="18"/>
      </w:rPr>
      <w:t>ZP_36_2024_WMT_KN-ML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8D6ED6" w:rsidRDefault="008455C7" w:rsidP="008455C7">
    <w:pPr>
      <w:pStyle w:val="Stopka"/>
      <w:jc w:val="right"/>
      <w:rPr>
        <w:rFonts w:ascii="Arial" w:hAnsi="Arial" w:cs="Arial"/>
        <w:sz w:val="20"/>
        <w:szCs w:val="20"/>
      </w:rPr>
    </w:pPr>
    <w:r w:rsidRPr="008D6ED6">
      <w:rPr>
        <w:rFonts w:ascii="Arial" w:hAnsi="Arial" w:cs="Arial"/>
        <w:sz w:val="20"/>
        <w:szCs w:val="20"/>
      </w:rPr>
      <w:t xml:space="preserve">str. </w:t>
    </w:r>
    <w:r w:rsidRPr="008D6ED6">
      <w:rPr>
        <w:rFonts w:ascii="Arial" w:hAnsi="Arial" w:cs="Arial"/>
        <w:sz w:val="20"/>
        <w:szCs w:val="20"/>
      </w:rPr>
      <w:fldChar w:fldCharType="begin"/>
    </w:r>
    <w:r w:rsidRPr="008D6ED6">
      <w:rPr>
        <w:rFonts w:ascii="Arial" w:hAnsi="Arial" w:cs="Arial"/>
        <w:sz w:val="20"/>
        <w:szCs w:val="20"/>
      </w:rPr>
      <w:instrText xml:space="preserve"> PAGE    \* MERGEFORMAT </w:instrText>
    </w:r>
    <w:r w:rsidRPr="008D6ED6">
      <w:rPr>
        <w:rFonts w:ascii="Arial" w:hAnsi="Arial" w:cs="Arial"/>
        <w:sz w:val="20"/>
        <w:szCs w:val="20"/>
      </w:rPr>
      <w:fldChar w:fldCharType="separate"/>
    </w:r>
    <w:r w:rsidRPr="008D6ED6">
      <w:rPr>
        <w:rFonts w:ascii="Arial" w:hAnsi="Arial" w:cs="Arial"/>
        <w:sz w:val="20"/>
        <w:szCs w:val="20"/>
      </w:rPr>
      <w:t>21</w:t>
    </w:r>
    <w:r w:rsidRPr="008D6ED6">
      <w:rPr>
        <w:rFonts w:ascii="Arial" w:hAnsi="Arial" w:cs="Arial"/>
        <w:sz w:val="20"/>
        <w:szCs w:val="20"/>
      </w:rPr>
      <w:fldChar w:fldCharType="end"/>
    </w:r>
  </w:p>
  <w:p w14:paraId="41E6E96F" w14:textId="7A83B7BD" w:rsidR="008455C7" w:rsidRPr="008D6ED6" w:rsidRDefault="008455C7">
    <w:pPr>
      <w:pStyle w:val="Stopka"/>
      <w:rPr>
        <w:sz w:val="18"/>
        <w:szCs w:val="18"/>
      </w:rPr>
    </w:pPr>
    <w:r w:rsidRPr="008D6ED6">
      <w:rPr>
        <w:rFonts w:ascii="Arial" w:hAnsi="Arial" w:cs="Arial"/>
        <w:b/>
        <w:sz w:val="18"/>
        <w:szCs w:val="18"/>
      </w:rPr>
      <w:t>ZP_</w:t>
    </w:r>
    <w:r w:rsidR="008D6ED6" w:rsidRPr="008D6ED6">
      <w:rPr>
        <w:rFonts w:ascii="Arial" w:hAnsi="Arial" w:cs="Arial"/>
        <w:b/>
        <w:bCs/>
        <w:sz w:val="18"/>
        <w:szCs w:val="18"/>
      </w:rPr>
      <w:t>36_2024_WMT_KN-ML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65EEE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A6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23520">
    <w:abstractNumId w:val="48"/>
  </w:num>
  <w:num w:numId="2" w16cid:durableId="1430814100">
    <w:abstractNumId w:val="5"/>
  </w:num>
  <w:num w:numId="3" w16cid:durableId="1826358471">
    <w:abstractNumId w:val="39"/>
  </w:num>
  <w:num w:numId="4" w16cid:durableId="2105762786">
    <w:abstractNumId w:val="10"/>
  </w:num>
  <w:num w:numId="5" w16cid:durableId="738333327">
    <w:abstractNumId w:val="30"/>
  </w:num>
  <w:num w:numId="6" w16cid:durableId="328751622">
    <w:abstractNumId w:val="52"/>
  </w:num>
  <w:num w:numId="7" w16cid:durableId="1994261769">
    <w:abstractNumId w:val="13"/>
  </w:num>
  <w:num w:numId="8" w16cid:durableId="706568060">
    <w:abstractNumId w:val="4"/>
  </w:num>
  <w:num w:numId="9" w16cid:durableId="144786543">
    <w:abstractNumId w:val="40"/>
  </w:num>
  <w:num w:numId="10" w16cid:durableId="1166245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098603">
    <w:abstractNumId w:val="33"/>
  </w:num>
  <w:num w:numId="12" w16cid:durableId="5186647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940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5856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414205">
    <w:abstractNumId w:val="34"/>
  </w:num>
  <w:num w:numId="16" w16cid:durableId="1434127698">
    <w:abstractNumId w:val="9"/>
  </w:num>
  <w:num w:numId="17" w16cid:durableId="1883907709">
    <w:abstractNumId w:val="51"/>
  </w:num>
  <w:num w:numId="18" w16cid:durableId="817111579">
    <w:abstractNumId w:val="43"/>
  </w:num>
  <w:num w:numId="19" w16cid:durableId="508644269">
    <w:abstractNumId w:val="19"/>
  </w:num>
  <w:num w:numId="20" w16cid:durableId="240141445">
    <w:abstractNumId w:val="29"/>
  </w:num>
  <w:num w:numId="21" w16cid:durableId="1842625981">
    <w:abstractNumId w:val="20"/>
  </w:num>
  <w:num w:numId="22" w16cid:durableId="1818525670">
    <w:abstractNumId w:val="8"/>
  </w:num>
  <w:num w:numId="23" w16cid:durableId="62607588">
    <w:abstractNumId w:val="24"/>
  </w:num>
  <w:num w:numId="24" w16cid:durableId="21518358">
    <w:abstractNumId w:val="27"/>
  </w:num>
  <w:num w:numId="25" w16cid:durableId="1664355345">
    <w:abstractNumId w:val="22"/>
  </w:num>
  <w:num w:numId="26" w16cid:durableId="7473">
    <w:abstractNumId w:val="41"/>
  </w:num>
  <w:num w:numId="27" w16cid:durableId="2042971879">
    <w:abstractNumId w:val="16"/>
  </w:num>
  <w:num w:numId="28" w16cid:durableId="278295479">
    <w:abstractNumId w:val="35"/>
  </w:num>
  <w:num w:numId="29" w16cid:durableId="1628462356">
    <w:abstractNumId w:val="46"/>
  </w:num>
  <w:num w:numId="30" w16cid:durableId="1115173619">
    <w:abstractNumId w:val="21"/>
  </w:num>
  <w:num w:numId="31" w16cid:durableId="2093039974">
    <w:abstractNumId w:val="37"/>
  </w:num>
  <w:num w:numId="32" w16cid:durableId="1782921216">
    <w:abstractNumId w:val="45"/>
  </w:num>
  <w:num w:numId="33" w16cid:durableId="892809259">
    <w:abstractNumId w:val="14"/>
  </w:num>
  <w:num w:numId="34" w16cid:durableId="1284993780">
    <w:abstractNumId w:val="50"/>
  </w:num>
  <w:num w:numId="35" w16cid:durableId="838084206">
    <w:abstractNumId w:val="38"/>
  </w:num>
  <w:num w:numId="36" w16cid:durableId="443424112">
    <w:abstractNumId w:val="31"/>
  </w:num>
  <w:num w:numId="37" w16cid:durableId="422606397">
    <w:abstractNumId w:val="32"/>
  </w:num>
  <w:num w:numId="38" w16cid:durableId="276448194">
    <w:abstractNumId w:val="44"/>
  </w:num>
  <w:num w:numId="39" w16cid:durableId="302001333">
    <w:abstractNumId w:val="11"/>
  </w:num>
  <w:num w:numId="40" w16cid:durableId="1248227732">
    <w:abstractNumId w:val="6"/>
  </w:num>
  <w:num w:numId="41" w16cid:durableId="2080709140">
    <w:abstractNumId w:val="23"/>
  </w:num>
  <w:num w:numId="42" w16cid:durableId="2012875537">
    <w:abstractNumId w:val="15"/>
  </w:num>
  <w:num w:numId="43" w16cid:durableId="1685085976">
    <w:abstractNumId w:val="7"/>
  </w:num>
  <w:num w:numId="44" w16cid:durableId="968170136">
    <w:abstractNumId w:val="12"/>
  </w:num>
  <w:num w:numId="45" w16cid:durableId="72631215">
    <w:abstractNumId w:val="49"/>
  </w:num>
  <w:num w:numId="46" w16cid:durableId="294987239">
    <w:abstractNumId w:val="26"/>
  </w:num>
  <w:num w:numId="47" w16cid:durableId="350643590">
    <w:abstractNumId w:val="25"/>
  </w:num>
  <w:num w:numId="48" w16cid:durableId="91974586">
    <w:abstractNumId w:val="17"/>
  </w:num>
  <w:num w:numId="49" w16cid:durableId="89740951">
    <w:abstractNumId w:val="42"/>
  </w:num>
  <w:num w:numId="50" w16cid:durableId="1296836273">
    <w:abstractNumId w:val="4"/>
  </w:num>
  <w:num w:numId="51" w16cid:durableId="813565767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8445B"/>
    <w:rsid w:val="00093289"/>
    <w:rsid w:val="000E25AB"/>
    <w:rsid w:val="000E32BF"/>
    <w:rsid w:val="00167E36"/>
    <w:rsid w:val="00205D25"/>
    <w:rsid w:val="002177DC"/>
    <w:rsid w:val="002776F0"/>
    <w:rsid w:val="002C4BBA"/>
    <w:rsid w:val="002F4E59"/>
    <w:rsid w:val="003A04B3"/>
    <w:rsid w:val="003A4645"/>
    <w:rsid w:val="003C5632"/>
    <w:rsid w:val="003E0A19"/>
    <w:rsid w:val="003E1012"/>
    <w:rsid w:val="003F79AC"/>
    <w:rsid w:val="00402860"/>
    <w:rsid w:val="00416D3C"/>
    <w:rsid w:val="00433848"/>
    <w:rsid w:val="004427C6"/>
    <w:rsid w:val="0045021E"/>
    <w:rsid w:val="00464B43"/>
    <w:rsid w:val="005076C8"/>
    <w:rsid w:val="00510863"/>
    <w:rsid w:val="00510FFB"/>
    <w:rsid w:val="00514BB7"/>
    <w:rsid w:val="0052001A"/>
    <w:rsid w:val="005230BC"/>
    <w:rsid w:val="00561052"/>
    <w:rsid w:val="00596877"/>
    <w:rsid w:val="005C1256"/>
    <w:rsid w:val="005D5FDE"/>
    <w:rsid w:val="005D6A24"/>
    <w:rsid w:val="00641400"/>
    <w:rsid w:val="006C5495"/>
    <w:rsid w:val="006E0A6F"/>
    <w:rsid w:val="007177E5"/>
    <w:rsid w:val="00723B67"/>
    <w:rsid w:val="007D0442"/>
    <w:rsid w:val="008455C7"/>
    <w:rsid w:val="0087005E"/>
    <w:rsid w:val="00896366"/>
    <w:rsid w:val="008B4353"/>
    <w:rsid w:val="008D2402"/>
    <w:rsid w:val="008D6ED6"/>
    <w:rsid w:val="008F41C7"/>
    <w:rsid w:val="00936957"/>
    <w:rsid w:val="00954376"/>
    <w:rsid w:val="00A564C0"/>
    <w:rsid w:val="00A631EB"/>
    <w:rsid w:val="00AA6377"/>
    <w:rsid w:val="00B11D01"/>
    <w:rsid w:val="00B25943"/>
    <w:rsid w:val="00B2767E"/>
    <w:rsid w:val="00B5157D"/>
    <w:rsid w:val="00B60F83"/>
    <w:rsid w:val="00BD11C9"/>
    <w:rsid w:val="00C95309"/>
    <w:rsid w:val="00CE7BEE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C1635"/>
    <w:rsid w:val="00FD02B5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10</cp:revision>
  <dcterms:created xsi:type="dcterms:W3CDTF">2022-11-22T12:19:00Z</dcterms:created>
  <dcterms:modified xsi:type="dcterms:W3CDTF">2024-12-06T14:39:00Z</dcterms:modified>
</cp:coreProperties>
</file>