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C559" w14:textId="0AB6388C" w:rsidR="00E01115" w:rsidRPr="00542875" w:rsidRDefault="00E01115" w:rsidP="00E01115">
      <w:pPr>
        <w:jc w:val="center"/>
        <w:rPr>
          <w:b/>
          <w:sz w:val="28"/>
          <w:szCs w:val="28"/>
        </w:rPr>
      </w:pPr>
      <w:r w:rsidRPr="00542875">
        <w:rPr>
          <w:b/>
          <w:sz w:val="28"/>
          <w:szCs w:val="28"/>
        </w:rPr>
        <w:t>ZAPYTANIE OFERTOWE</w:t>
      </w:r>
    </w:p>
    <w:p w14:paraId="0FF3AE98" w14:textId="7470202E" w:rsidR="00E01115" w:rsidRPr="00E01115" w:rsidRDefault="00E01115" w:rsidP="00E01115">
      <w:pPr>
        <w:pStyle w:val="Tekstpodstawowy"/>
        <w:jc w:val="both"/>
        <w:rPr>
          <w:sz w:val="22"/>
          <w:szCs w:val="22"/>
        </w:rPr>
      </w:pPr>
      <w:r w:rsidRPr="00E01115">
        <w:rPr>
          <w:sz w:val="22"/>
          <w:szCs w:val="22"/>
        </w:rPr>
        <w:t>W związku z art.2 ust.1 pkt 1 ustawy z dnia 11 września 2019r. Prawo zamówień publicznych</w:t>
      </w:r>
      <w:r w:rsidRPr="00E01115">
        <w:rPr>
          <w:sz w:val="22"/>
          <w:szCs w:val="22"/>
        </w:rPr>
        <w:br/>
      </w:r>
      <w:r w:rsidRPr="00E01115">
        <w:rPr>
          <w:sz w:val="22"/>
          <w:szCs w:val="22"/>
          <w:lang w:bidi="pl-PL"/>
        </w:rPr>
        <w:t>(</w:t>
      </w:r>
      <w:proofErr w:type="spellStart"/>
      <w:r w:rsidRPr="00E01115">
        <w:rPr>
          <w:sz w:val="22"/>
          <w:szCs w:val="22"/>
          <w:lang w:bidi="pl-PL"/>
        </w:rPr>
        <w:t>t.j</w:t>
      </w:r>
      <w:proofErr w:type="spellEnd"/>
      <w:r w:rsidRPr="00E01115">
        <w:rPr>
          <w:sz w:val="22"/>
          <w:szCs w:val="22"/>
          <w:lang w:bidi="pl-PL"/>
        </w:rPr>
        <w:t xml:space="preserve">. Dz. U. z 2024 r. poz. 1320) </w:t>
      </w:r>
      <w:r w:rsidRPr="00E01115">
        <w:rPr>
          <w:sz w:val="22"/>
          <w:szCs w:val="22"/>
        </w:rPr>
        <w:t xml:space="preserve">zwracamy się z zapytaniem ofertowym o cenę  usług   </w:t>
      </w:r>
    </w:p>
    <w:p w14:paraId="127DA6BB" w14:textId="77777777" w:rsidR="00E01115" w:rsidRPr="00906FAA" w:rsidRDefault="00E01115" w:rsidP="00E01115">
      <w:pPr>
        <w:pStyle w:val="Tekstpodstawowy"/>
        <w:jc w:val="both"/>
        <w:rPr>
          <w:sz w:val="20"/>
        </w:rPr>
      </w:pPr>
    </w:p>
    <w:p w14:paraId="79721F88" w14:textId="77777777" w:rsidR="00E01115" w:rsidRPr="00C074EA" w:rsidRDefault="00E01115" w:rsidP="00E01115">
      <w:pPr>
        <w:numPr>
          <w:ilvl w:val="0"/>
          <w:numId w:val="5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C074EA">
        <w:rPr>
          <w:sz w:val="22"/>
          <w:szCs w:val="22"/>
        </w:rPr>
        <w:t xml:space="preserve">: </w:t>
      </w:r>
      <w:r w:rsidRPr="00C074EA">
        <w:rPr>
          <w:b/>
          <w:sz w:val="22"/>
          <w:szCs w:val="22"/>
        </w:rPr>
        <w:t>Miasto Kostrzyn nad Odrą ul.</w:t>
      </w:r>
      <w:r>
        <w:rPr>
          <w:b/>
          <w:sz w:val="22"/>
          <w:szCs w:val="22"/>
        </w:rPr>
        <w:t xml:space="preserve"> </w:t>
      </w:r>
      <w:r w:rsidRPr="00C074EA">
        <w:rPr>
          <w:b/>
          <w:sz w:val="22"/>
          <w:szCs w:val="22"/>
        </w:rPr>
        <w:t>Graniczna 2, 66-470 Kostrzyn nad Odrą</w:t>
      </w:r>
    </w:p>
    <w:p w14:paraId="28BD141C" w14:textId="3E3CD2D9" w:rsidR="00E01115" w:rsidRPr="00E11708" w:rsidRDefault="00E01115" w:rsidP="00E11708">
      <w:pPr>
        <w:numPr>
          <w:ilvl w:val="0"/>
          <w:numId w:val="5"/>
        </w:numPr>
        <w:suppressAutoHyphens w:val="0"/>
        <w:ind w:left="357" w:hanging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Pr="00C074EA">
        <w:rPr>
          <w:sz w:val="22"/>
          <w:szCs w:val="22"/>
        </w:rPr>
        <w:t xml:space="preserve">zamówienia : </w:t>
      </w:r>
      <w:r>
        <w:rPr>
          <w:b/>
          <w:sz w:val="22"/>
          <w:szCs w:val="22"/>
        </w:rPr>
        <w:t xml:space="preserve">równanie i uzupełnianie nawierzchni gruntowej dróg </w:t>
      </w:r>
      <w:r w:rsidRPr="00E11708">
        <w:rPr>
          <w:b/>
          <w:sz w:val="22"/>
          <w:szCs w:val="22"/>
        </w:rPr>
        <w:t>na terenie Miasta Kostrzyn nad Odrą.</w:t>
      </w:r>
    </w:p>
    <w:p w14:paraId="78B949F0" w14:textId="77777777" w:rsidR="00E01115" w:rsidRPr="000509C7" w:rsidRDefault="00E01115" w:rsidP="00E01115">
      <w:pPr>
        <w:jc w:val="both"/>
        <w:rPr>
          <w:sz w:val="22"/>
          <w:szCs w:val="22"/>
        </w:rPr>
      </w:pPr>
      <w:r w:rsidRPr="000509C7">
        <w:rPr>
          <w:sz w:val="22"/>
          <w:szCs w:val="22"/>
        </w:rPr>
        <w:t>Wykonanie prac polega na :</w:t>
      </w:r>
    </w:p>
    <w:p w14:paraId="77567F3C" w14:textId="76ABF09E" w:rsidR="00E01115" w:rsidRPr="000509C7" w:rsidRDefault="00E01115" w:rsidP="00E01115">
      <w:pPr>
        <w:ind w:left="567" w:hanging="283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a) wyrównaniu nawierzchni gruntowej na szerokości wg wykazu  sprzętem np. koparko-ładowarka lub innym urządzeniem pozwalającym wyrównać nawierzchnię </w:t>
      </w:r>
    </w:p>
    <w:p w14:paraId="4C5C1529" w14:textId="77777777" w:rsidR="00E01115" w:rsidRPr="000509C7" w:rsidRDefault="00E01115" w:rsidP="00E01115">
      <w:pPr>
        <w:ind w:left="426" w:hanging="142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b) pozbieraniu po wyrównaniu nawierzchni większych kamieni (≥ 5 cm) zagrażających bezpieczeństwu </w:t>
      </w:r>
    </w:p>
    <w:p w14:paraId="03A4A32F" w14:textId="77777777" w:rsidR="00E01115" w:rsidRPr="000509C7" w:rsidRDefault="00E01115" w:rsidP="00E01115">
      <w:pPr>
        <w:ind w:left="426" w:hanging="142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c) poprawieniu  nawierzchni na wjazdach do posesji (wyrównanie ew. wzniesień powstałych po równaniu)  </w:t>
      </w:r>
    </w:p>
    <w:p w14:paraId="5E14FB05" w14:textId="77777777" w:rsidR="00E01115" w:rsidRPr="000509C7" w:rsidRDefault="00E01115" w:rsidP="00E01115">
      <w:pPr>
        <w:ind w:left="284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d) uzupełnieniu nawierzchni mieszanką kruszywa łamanego z wyrównaniem i zagęszczeniem.  </w:t>
      </w:r>
    </w:p>
    <w:p w14:paraId="65EECA74" w14:textId="77777777" w:rsidR="00E01115" w:rsidRPr="003D0146" w:rsidRDefault="00E01115" w:rsidP="00E01115">
      <w:pPr>
        <w:jc w:val="both"/>
        <w:rPr>
          <w:sz w:val="22"/>
          <w:szCs w:val="22"/>
        </w:rPr>
      </w:pPr>
      <w:r w:rsidRPr="000509C7">
        <w:rPr>
          <w:b/>
          <w:sz w:val="22"/>
          <w:szCs w:val="22"/>
        </w:rPr>
        <w:t xml:space="preserve">Wzór umowy </w:t>
      </w:r>
      <w:r w:rsidRPr="000509C7">
        <w:rPr>
          <w:sz w:val="22"/>
          <w:szCs w:val="22"/>
        </w:rPr>
        <w:t>(zał. nr 4).</w:t>
      </w:r>
    </w:p>
    <w:p w14:paraId="14D9A39A" w14:textId="23E979A2" w:rsidR="00E01115" w:rsidRPr="000509C7" w:rsidRDefault="00E01115" w:rsidP="00E01115">
      <w:pPr>
        <w:numPr>
          <w:ilvl w:val="0"/>
          <w:numId w:val="5"/>
        </w:numPr>
        <w:suppressAutoHyphens w:val="0"/>
        <w:jc w:val="both"/>
        <w:rPr>
          <w:b/>
          <w:sz w:val="22"/>
          <w:szCs w:val="22"/>
        </w:rPr>
      </w:pPr>
      <w:r w:rsidRPr="000509C7">
        <w:rPr>
          <w:sz w:val="22"/>
          <w:szCs w:val="22"/>
        </w:rPr>
        <w:t>Termin realizacji zamówienia : do</w:t>
      </w:r>
      <w:r w:rsidRPr="000509C7">
        <w:rPr>
          <w:b/>
          <w:sz w:val="22"/>
          <w:szCs w:val="22"/>
        </w:rPr>
        <w:t xml:space="preserve"> </w:t>
      </w:r>
      <w:r w:rsidR="00E11708">
        <w:rPr>
          <w:b/>
          <w:sz w:val="22"/>
          <w:szCs w:val="22"/>
        </w:rPr>
        <w:t>15</w:t>
      </w:r>
      <w:r w:rsidRPr="000509C7">
        <w:rPr>
          <w:b/>
          <w:sz w:val="22"/>
          <w:szCs w:val="22"/>
        </w:rPr>
        <w:t>.12.20</w:t>
      </w:r>
      <w:r>
        <w:rPr>
          <w:b/>
          <w:sz w:val="22"/>
          <w:szCs w:val="22"/>
        </w:rPr>
        <w:t>25</w:t>
      </w:r>
      <w:r w:rsidRPr="000509C7">
        <w:rPr>
          <w:b/>
          <w:sz w:val="22"/>
          <w:szCs w:val="22"/>
        </w:rPr>
        <w:t>r.</w:t>
      </w:r>
    </w:p>
    <w:p w14:paraId="7C660E27" w14:textId="77777777" w:rsidR="00E01115" w:rsidRPr="000509C7" w:rsidRDefault="00E01115" w:rsidP="00E01115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Cena jest jedynym kryterium oceny ofert.</w:t>
      </w:r>
    </w:p>
    <w:p w14:paraId="7239EBBF" w14:textId="77777777" w:rsidR="00E01115" w:rsidRPr="000509C7" w:rsidRDefault="00E01115" w:rsidP="00E01115">
      <w:pPr>
        <w:numPr>
          <w:ilvl w:val="0"/>
          <w:numId w:val="5"/>
        </w:numPr>
        <w:tabs>
          <w:tab w:val="clear" w:pos="360"/>
        </w:tabs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Inne istotne warunki zamówienia :</w:t>
      </w:r>
    </w:p>
    <w:p w14:paraId="3315E8B6" w14:textId="4E993119" w:rsidR="00E01115" w:rsidRPr="000509C7" w:rsidRDefault="00E01115" w:rsidP="00E01115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Warunki udziału w postępowaniu : </w:t>
      </w:r>
    </w:p>
    <w:p w14:paraId="6A8D5E5D" w14:textId="77777777" w:rsidR="00E01115" w:rsidRPr="000509C7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>- posiadanie wiedzy i doświadczenia,</w:t>
      </w:r>
    </w:p>
    <w:p w14:paraId="4C6A043B" w14:textId="77777777" w:rsidR="00E01115" w:rsidRPr="000509C7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- dysponowanie odpowiednim sprzętem technicznym umożliwiającym wykonanie przedmiotu </w:t>
      </w:r>
      <w:r w:rsidRPr="000509C7">
        <w:rPr>
          <w:sz w:val="22"/>
          <w:szCs w:val="22"/>
        </w:rPr>
        <w:br/>
        <w:t xml:space="preserve">   zamówienia,</w:t>
      </w:r>
    </w:p>
    <w:p w14:paraId="1A311B3C" w14:textId="77777777" w:rsidR="00E01115" w:rsidRPr="000509C7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- sytuacja ekonomiczna i finansowa umożliwiająca wykonanie zamówienia, wymagane jest </w:t>
      </w:r>
    </w:p>
    <w:p w14:paraId="68EE916E" w14:textId="77777777" w:rsidR="00E01115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 w:rsidRPr="000509C7">
        <w:rPr>
          <w:sz w:val="22"/>
          <w:szCs w:val="22"/>
        </w:rPr>
        <w:t xml:space="preserve">  wykazanie przez Wykonawcę p</w:t>
      </w:r>
      <w:r>
        <w:rPr>
          <w:sz w:val="22"/>
          <w:szCs w:val="22"/>
        </w:rPr>
        <w:t xml:space="preserve">osiadania opłaconej polisy, a w przypadku jej braku innego </w:t>
      </w:r>
    </w:p>
    <w:p w14:paraId="234E117D" w14:textId="77777777" w:rsidR="00E01115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dokumentu potwierdzającego, że wykonawca jest ubezpieczony od odpowiedzialności cywilnej </w:t>
      </w:r>
    </w:p>
    <w:p w14:paraId="0501AACD" w14:textId="77777777" w:rsidR="00E01115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 zakresie prowadzonej działalności związanej z przedmiotem zamówienia na kwotę co najmniej </w:t>
      </w:r>
    </w:p>
    <w:p w14:paraId="2C022B67" w14:textId="06309B75" w:rsidR="00E01115" w:rsidRDefault="00E01115" w:rsidP="00E01115">
      <w:pPr>
        <w:suppressAutoHyphens w:val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50.000,00 zł</w:t>
      </w:r>
      <w:r w:rsidR="00E11708">
        <w:rPr>
          <w:sz w:val="22"/>
          <w:szCs w:val="22"/>
        </w:rPr>
        <w:t>.</w:t>
      </w:r>
    </w:p>
    <w:p w14:paraId="6A47D958" w14:textId="77777777" w:rsidR="00E01115" w:rsidRPr="00F02351" w:rsidRDefault="00E01115" w:rsidP="00E01115">
      <w:pPr>
        <w:numPr>
          <w:ilvl w:val="0"/>
          <w:numId w:val="6"/>
        </w:numPr>
        <w:suppressAutoHyphens w:val="0"/>
        <w:jc w:val="both"/>
        <w:rPr>
          <w:b/>
          <w:bCs/>
          <w:sz w:val="22"/>
          <w:szCs w:val="22"/>
        </w:rPr>
      </w:pPr>
      <w:r w:rsidRPr="00F02351">
        <w:rPr>
          <w:b/>
          <w:bCs/>
          <w:sz w:val="22"/>
          <w:szCs w:val="22"/>
        </w:rPr>
        <w:t xml:space="preserve">Wykaz oświadczeń lub dokumentów :  </w:t>
      </w:r>
    </w:p>
    <w:p w14:paraId="6169F762" w14:textId="77777777" w:rsidR="00E01115" w:rsidRPr="00F02351" w:rsidRDefault="00E01115" w:rsidP="00E01115">
      <w:pPr>
        <w:suppressAutoHyphens w:val="0"/>
        <w:ind w:left="357"/>
        <w:jc w:val="both"/>
        <w:rPr>
          <w:sz w:val="22"/>
          <w:szCs w:val="22"/>
          <w:u w:val="single"/>
        </w:rPr>
      </w:pPr>
      <w:r w:rsidRPr="00F02351">
        <w:rPr>
          <w:sz w:val="22"/>
          <w:szCs w:val="22"/>
          <w:u w:val="single"/>
        </w:rPr>
        <w:t>- formularz ofertowy sporządzony wg wzoru ( zał. nr 1 )</w:t>
      </w:r>
    </w:p>
    <w:p w14:paraId="39445274" w14:textId="77777777" w:rsidR="00E01115" w:rsidRPr="00F02351" w:rsidRDefault="00E01115" w:rsidP="00E01115">
      <w:pPr>
        <w:suppressAutoHyphens w:val="0"/>
        <w:ind w:left="357"/>
        <w:jc w:val="both"/>
        <w:rPr>
          <w:sz w:val="22"/>
          <w:szCs w:val="22"/>
          <w:u w:val="single"/>
        </w:rPr>
      </w:pPr>
      <w:r w:rsidRPr="00F02351">
        <w:rPr>
          <w:sz w:val="22"/>
          <w:szCs w:val="22"/>
          <w:u w:val="single"/>
        </w:rPr>
        <w:t>- kosztorys ofertowy sporządzony zgodnie z przedmiarem robót ( zał. nr 2 ),</w:t>
      </w:r>
    </w:p>
    <w:p w14:paraId="0D1BFC8B" w14:textId="77777777" w:rsidR="00E01115" w:rsidRPr="00F02351" w:rsidRDefault="00E01115" w:rsidP="00E01115">
      <w:pPr>
        <w:suppressAutoHyphens w:val="0"/>
        <w:ind w:left="357"/>
        <w:jc w:val="both"/>
        <w:rPr>
          <w:sz w:val="22"/>
          <w:szCs w:val="22"/>
          <w:u w:val="single"/>
        </w:rPr>
      </w:pPr>
      <w:r w:rsidRPr="00F02351">
        <w:rPr>
          <w:sz w:val="22"/>
          <w:szCs w:val="22"/>
          <w:u w:val="single"/>
        </w:rPr>
        <w:t>- oświadczenie o spełnieniu warunków wymienionych w pkt 5 lit. a) ( zał. nr 3 ),</w:t>
      </w:r>
    </w:p>
    <w:p w14:paraId="2E88BA3C" w14:textId="5F5A6587" w:rsidR="00E11708" w:rsidRPr="00F02351" w:rsidRDefault="00E11708" w:rsidP="00E11708">
      <w:pPr>
        <w:suppressAutoHyphens w:val="0"/>
        <w:ind w:left="426" w:hanging="69"/>
        <w:jc w:val="both"/>
        <w:rPr>
          <w:sz w:val="22"/>
          <w:szCs w:val="22"/>
          <w:u w:val="single"/>
        </w:rPr>
      </w:pPr>
      <w:r w:rsidRPr="00F02351">
        <w:rPr>
          <w:sz w:val="22"/>
          <w:szCs w:val="22"/>
          <w:u w:val="single"/>
        </w:rPr>
        <w:t>- polisa, a w przypadku jej braku inny dokument potwierdzający, że wykonawca jest ubezpieczony od odpowiedzialności cywilnej w zakresie prowadzonej działalności związanej z przedmiotem zamówienia na kwotę co najmniej 50.000,00 zł.</w:t>
      </w:r>
    </w:p>
    <w:p w14:paraId="67DC6FB9" w14:textId="0BA4140D" w:rsidR="00E01115" w:rsidRPr="00E01115" w:rsidRDefault="00E01115" w:rsidP="00E01115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c) Wszystkie zapytania i odpowiedzi dotyczące realizacji zamówienia publicznego są wiążące jeśli </w:t>
      </w:r>
      <w:r>
        <w:rPr>
          <w:color w:val="000000"/>
          <w:sz w:val="22"/>
        </w:rPr>
        <w:br/>
        <w:t xml:space="preserve">        zostały złożone w formie pisemnej. </w:t>
      </w:r>
    </w:p>
    <w:p w14:paraId="0EB6F7F5" w14:textId="77777777" w:rsidR="00E01115" w:rsidRPr="009E3A1D" w:rsidRDefault="00E01115" w:rsidP="00E01115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6</w:t>
      </w:r>
      <w:r>
        <w:rPr>
          <w:color w:val="000000"/>
          <w:sz w:val="22"/>
        </w:rPr>
        <w:t xml:space="preserve">. </w:t>
      </w:r>
      <w:r w:rsidRPr="00C074EA">
        <w:rPr>
          <w:sz w:val="22"/>
          <w:szCs w:val="22"/>
        </w:rPr>
        <w:t>Sposób przygotowania oferty .</w:t>
      </w:r>
    </w:p>
    <w:p w14:paraId="439BFA4C" w14:textId="30A1EB40" w:rsidR="00E01115" w:rsidRPr="00E01115" w:rsidRDefault="00E01115" w:rsidP="00E01115">
      <w:pPr>
        <w:pStyle w:val="Akapitzlist"/>
        <w:ind w:left="284"/>
        <w:contextualSpacing w:val="0"/>
        <w:jc w:val="both"/>
        <w:rPr>
          <w:sz w:val="22"/>
          <w:szCs w:val="22"/>
          <w:u w:val="single"/>
        </w:rPr>
      </w:pPr>
      <w:r w:rsidRPr="007607BA">
        <w:rPr>
          <w:sz w:val="22"/>
          <w:szCs w:val="22"/>
        </w:rPr>
        <w:t xml:space="preserve">Ofertę należy sporządzić na załączonych drukach, w języku polskim, w formie pisemnej, na maszynie, komputerze, nieścieralnym atramentem lub długopisem. Oferta winna być podpisana przez osobę upoważnioną. Ofertę wraz z załącznikami składaną elektronicznie, należy podpisać elektronicznym kwalifikowanym podpisem lub podpisem zaufanym lub podpisem osobistym. W procesie składania oferty na platformie, kwalifikowany podpis elektroniczny lub podpis zaufany lub podpis osobisty Wykonawca składa bezpośrednio na dokumencie, który następnie przesyła do systemu. Ceny należy podać w PLN. </w:t>
      </w:r>
    </w:p>
    <w:p w14:paraId="51DE03AF" w14:textId="77777777" w:rsidR="00E01115" w:rsidRPr="00C074EA" w:rsidRDefault="00E01115" w:rsidP="00E011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sz w:val="22"/>
          <w:szCs w:val="22"/>
        </w:rPr>
        <w:t>. Miejsce i termin złożenia oferty.</w:t>
      </w:r>
    </w:p>
    <w:p w14:paraId="4D4034C1" w14:textId="5E8AFD0F" w:rsidR="00E01115" w:rsidRPr="0001259D" w:rsidRDefault="00E01115" w:rsidP="00E01115">
      <w:pPr>
        <w:ind w:left="357"/>
        <w:jc w:val="both"/>
        <w:rPr>
          <w:b/>
          <w:sz w:val="22"/>
          <w:szCs w:val="22"/>
        </w:rPr>
      </w:pPr>
      <w:r w:rsidRPr="0001259D">
        <w:rPr>
          <w:b/>
          <w:sz w:val="22"/>
          <w:szCs w:val="22"/>
        </w:rPr>
        <w:t>Ofertę nale</w:t>
      </w:r>
      <w:r>
        <w:rPr>
          <w:b/>
          <w:sz w:val="22"/>
          <w:szCs w:val="22"/>
        </w:rPr>
        <w:t xml:space="preserve">ży złożyć do godz. 12.00 dnia </w:t>
      </w:r>
      <w:r w:rsidR="00E11708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</w:t>
      </w:r>
      <w:r w:rsidR="00E11708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.202</w:t>
      </w:r>
      <w:r w:rsidR="00E11708">
        <w:rPr>
          <w:b/>
          <w:sz w:val="22"/>
          <w:szCs w:val="22"/>
        </w:rPr>
        <w:t>5</w:t>
      </w:r>
      <w:r w:rsidRPr="0001259D">
        <w:rPr>
          <w:b/>
          <w:sz w:val="22"/>
          <w:szCs w:val="22"/>
        </w:rPr>
        <w:t>r.</w:t>
      </w:r>
    </w:p>
    <w:p w14:paraId="3334A455" w14:textId="77777777" w:rsidR="00E01115" w:rsidRDefault="00E01115" w:rsidP="00E01115">
      <w:pPr>
        <w:ind w:left="357"/>
        <w:jc w:val="both"/>
        <w:rPr>
          <w:sz w:val="22"/>
          <w:szCs w:val="22"/>
        </w:rPr>
      </w:pPr>
      <w:r w:rsidRPr="00C074EA">
        <w:rPr>
          <w:sz w:val="22"/>
          <w:szCs w:val="22"/>
        </w:rPr>
        <w:t xml:space="preserve">Ofertę </w:t>
      </w:r>
      <w:r>
        <w:rPr>
          <w:sz w:val="22"/>
          <w:szCs w:val="22"/>
        </w:rPr>
        <w:t xml:space="preserve">należy </w:t>
      </w:r>
      <w:r w:rsidRPr="00C074EA">
        <w:rPr>
          <w:sz w:val="22"/>
          <w:szCs w:val="22"/>
        </w:rPr>
        <w:t xml:space="preserve">złożyć </w:t>
      </w:r>
      <w:r>
        <w:rPr>
          <w:sz w:val="22"/>
          <w:szCs w:val="22"/>
        </w:rPr>
        <w:t xml:space="preserve">poprzez platformę zakupową na stronie internetowej </w:t>
      </w:r>
      <w:hyperlink r:id="rId7" w:history="1">
        <w:r w:rsidRPr="0040411A">
          <w:rPr>
            <w:rStyle w:val="Hipercze"/>
            <w:sz w:val="22"/>
            <w:szCs w:val="22"/>
          </w:rPr>
          <w:t>http://www.kostrzyn.pl</w:t>
        </w:r>
      </w:hyperlink>
      <w:r>
        <w:rPr>
          <w:sz w:val="22"/>
          <w:szCs w:val="22"/>
        </w:rPr>
        <w:t xml:space="preserve"> </w:t>
      </w:r>
      <w:r w:rsidRPr="00C074EA">
        <w:rPr>
          <w:sz w:val="22"/>
          <w:szCs w:val="22"/>
        </w:rPr>
        <w:t xml:space="preserve"> </w:t>
      </w:r>
    </w:p>
    <w:p w14:paraId="05913104" w14:textId="77777777" w:rsidR="00E01115" w:rsidRDefault="00E01115" w:rsidP="00E01115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Liczy się termin wpłynięcia oferty. Oferty niepełne lub złożone po terminie zostaną odrzucone.</w:t>
      </w:r>
    </w:p>
    <w:p w14:paraId="18BA8DEF" w14:textId="47E3D6DA" w:rsidR="00E01115" w:rsidRPr="00E01115" w:rsidRDefault="00E01115" w:rsidP="00E011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Kontakt telefoniczny w sprawie zapytania ofertowego: 95 727 81 22 lub 95 727 81 18</w:t>
      </w:r>
      <w:r>
        <w:t xml:space="preserve">                                                                                           </w:t>
      </w:r>
    </w:p>
    <w:p w14:paraId="51C3E063" w14:textId="77777777" w:rsidR="00E01115" w:rsidRDefault="00E01115" w:rsidP="00E01115">
      <w:pPr>
        <w:widowControl w:val="0"/>
        <w:jc w:val="both"/>
        <w:rPr>
          <w:b/>
          <w:sz w:val="22"/>
          <w:szCs w:val="22"/>
        </w:rPr>
      </w:pPr>
    </w:p>
    <w:p w14:paraId="4615223A" w14:textId="4ECAB663" w:rsidR="00E01115" w:rsidRDefault="00E01115" w:rsidP="00E01115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zastrzega sobie możliwość:</w:t>
      </w:r>
    </w:p>
    <w:p w14:paraId="33CEE1EA" w14:textId="77777777" w:rsidR="00E01115" w:rsidRDefault="00E01115" w:rsidP="00E01115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unieważnienia postępowania ofertowego bez podania przyczyny </w:t>
      </w:r>
    </w:p>
    <w:p w14:paraId="22BD957E" w14:textId="77777777" w:rsidR="00E01115" w:rsidRDefault="00E01115" w:rsidP="00E01115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rezygnacji z  części umowy (krotności), jeżeli najkorzystniejsza oferta przekroczy zaplanowane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lastRenderedPageBreak/>
        <w:t xml:space="preserve">  na realizację zadania środki, </w:t>
      </w:r>
    </w:p>
    <w:p w14:paraId="6284096F" w14:textId="77777777" w:rsidR="00E01115" w:rsidRDefault="00E01115" w:rsidP="00E01115">
      <w:pPr>
        <w:widowControl w:val="0"/>
        <w:jc w:val="both"/>
        <w:rPr>
          <w:b/>
          <w:sz w:val="22"/>
          <w:szCs w:val="22"/>
        </w:rPr>
        <w:sectPr w:rsidR="00E011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2"/>
          <w:szCs w:val="22"/>
        </w:rPr>
        <w:t>Wszystkie zapytania i odpowiedzi dotyczące realizacji zamówienia publicznego są wiążące jeśli zostały złożone w formie pisemnej.</w:t>
      </w:r>
    </w:p>
    <w:p w14:paraId="54BA593A" w14:textId="77777777" w:rsidR="00E01115" w:rsidRDefault="00E01115" w:rsidP="00E01115">
      <w:pPr>
        <w:jc w:val="right"/>
      </w:pPr>
      <w:r w:rsidRPr="00F40AA8">
        <w:lastRenderedPageBreak/>
        <w:t xml:space="preserve">( zał. nr </w:t>
      </w:r>
      <w:r>
        <w:t>1</w:t>
      </w:r>
      <w:r w:rsidRPr="00F40AA8">
        <w:t xml:space="preserve"> )</w:t>
      </w:r>
    </w:p>
    <w:p w14:paraId="0BFDDE31" w14:textId="77777777" w:rsidR="00E01115" w:rsidRDefault="00E01115" w:rsidP="00E01115">
      <w:pPr>
        <w:jc w:val="right"/>
      </w:pPr>
    </w:p>
    <w:p w14:paraId="2541A24B" w14:textId="77777777" w:rsidR="00E01115" w:rsidRDefault="00E01115" w:rsidP="00E01115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61FBDC54" w14:textId="77777777" w:rsidR="00E01115" w:rsidRDefault="00E01115" w:rsidP="00E01115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16406E7D" w14:textId="77777777" w:rsidR="00E01115" w:rsidRDefault="00E01115" w:rsidP="00E01115">
      <w:pPr>
        <w:pStyle w:val="NormalnyWeb"/>
        <w:spacing w:before="0" w:beforeAutospacing="0" w:after="120"/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400158DD" w14:textId="77777777" w:rsidR="00E01115" w:rsidRDefault="00E01115" w:rsidP="00E01115">
      <w:pPr>
        <w:jc w:val="both"/>
      </w:pPr>
    </w:p>
    <w:p w14:paraId="34F3E94A" w14:textId="77777777" w:rsidR="00E01115" w:rsidRPr="00CE2E03" w:rsidRDefault="00E01115" w:rsidP="00E01115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Do </w:t>
      </w:r>
    </w:p>
    <w:p w14:paraId="0C49889D" w14:textId="77777777" w:rsidR="00E01115" w:rsidRPr="00CE2E03" w:rsidRDefault="00E01115" w:rsidP="00E01115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>Burmistrza Miasta</w:t>
      </w:r>
    </w:p>
    <w:p w14:paraId="7C0AA282" w14:textId="77777777" w:rsidR="00E01115" w:rsidRPr="00CE2E03" w:rsidRDefault="00E01115" w:rsidP="00E01115">
      <w:pPr>
        <w:ind w:left="5664" w:firstLine="708"/>
        <w:jc w:val="both"/>
        <w:rPr>
          <w:b/>
          <w:sz w:val="28"/>
          <w:szCs w:val="28"/>
        </w:rPr>
      </w:pPr>
      <w:r w:rsidRPr="00CE2E03">
        <w:rPr>
          <w:b/>
          <w:sz w:val="28"/>
          <w:szCs w:val="28"/>
        </w:rPr>
        <w:t xml:space="preserve">Kostrzyn nad Odrą </w:t>
      </w:r>
    </w:p>
    <w:p w14:paraId="3F094D43" w14:textId="77777777" w:rsidR="00E01115" w:rsidRPr="00CE2E03" w:rsidRDefault="00E01115" w:rsidP="00E01115">
      <w:pPr>
        <w:jc w:val="both"/>
        <w:rPr>
          <w:b/>
          <w:sz w:val="24"/>
          <w:szCs w:val="24"/>
        </w:rPr>
      </w:pPr>
    </w:p>
    <w:p w14:paraId="62D2846D" w14:textId="77777777" w:rsidR="00E01115" w:rsidRDefault="00E01115" w:rsidP="00E01115">
      <w:pPr>
        <w:jc w:val="both"/>
        <w:rPr>
          <w:b/>
        </w:rPr>
      </w:pPr>
    </w:p>
    <w:p w14:paraId="412F3CB0" w14:textId="77777777" w:rsidR="00E01115" w:rsidRDefault="00E01115" w:rsidP="00E01115">
      <w:pPr>
        <w:jc w:val="center"/>
        <w:rPr>
          <w:b/>
          <w:sz w:val="36"/>
        </w:rPr>
      </w:pPr>
      <w:r>
        <w:rPr>
          <w:b/>
          <w:sz w:val="36"/>
        </w:rPr>
        <w:t>OFERTA</w:t>
      </w:r>
    </w:p>
    <w:p w14:paraId="3C8E011F" w14:textId="77777777" w:rsidR="00E01115" w:rsidRDefault="00E01115" w:rsidP="00E01115">
      <w:pPr>
        <w:jc w:val="both"/>
      </w:pPr>
    </w:p>
    <w:p w14:paraId="2ECDD07D" w14:textId="75480C29" w:rsidR="00E01115" w:rsidRPr="00510E39" w:rsidRDefault="00E01115" w:rsidP="00E01115">
      <w:pPr>
        <w:jc w:val="both"/>
        <w:rPr>
          <w:sz w:val="26"/>
          <w:szCs w:val="26"/>
        </w:rPr>
      </w:pPr>
      <w:r w:rsidRPr="00510E39">
        <w:rPr>
          <w:sz w:val="26"/>
          <w:szCs w:val="26"/>
        </w:rPr>
        <w:t xml:space="preserve">Odpowiadając na skierowane do nas zapytanie ofertowe dotyczące zamówienia publicznego realizowanego na podstawie </w:t>
      </w:r>
      <w:r w:rsidRPr="00510E39">
        <w:rPr>
          <w:bCs/>
          <w:sz w:val="26"/>
          <w:szCs w:val="26"/>
        </w:rPr>
        <w:t>art.</w:t>
      </w:r>
      <w:r>
        <w:rPr>
          <w:bCs/>
          <w:sz w:val="26"/>
          <w:szCs w:val="26"/>
        </w:rPr>
        <w:t xml:space="preserve"> 2 </w:t>
      </w:r>
      <w:r w:rsidRPr="00510E39">
        <w:rPr>
          <w:bCs/>
          <w:sz w:val="26"/>
          <w:szCs w:val="26"/>
        </w:rPr>
        <w:t>ust.</w:t>
      </w:r>
      <w:r>
        <w:rPr>
          <w:bCs/>
          <w:sz w:val="26"/>
          <w:szCs w:val="26"/>
        </w:rPr>
        <w:t xml:space="preserve"> 1, pkt 1</w:t>
      </w:r>
      <w:r w:rsidRPr="00510E39">
        <w:rPr>
          <w:bCs/>
          <w:sz w:val="26"/>
          <w:szCs w:val="26"/>
        </w:rPr>
        <w:t xml:space="preserve"> ustawy z dnia </w:t>
      </w:r>
      <w:r>
        <w:rPr>
          <w:bCs/>
          <w:sz w:val="26"/>
          <w:szCs w:val="26"/>
        </w:rPr>
        <w:t xml:space="preserve">11 września 2019r. </w:t>
      </w:r>
      <w:r w:rsidRPr="00510E39">
        <w:rPr>
          <w:bCs/>
          <w:sz w:val="26"/>
          <w:szCs w:val="26"/>
        </w:rPr>
        <w:t>Prawo zamówień Publicznych (</w:t>
      </w:r>
      <w:proofErr w:type="spellStart"/>
      <w:r w:rsidRPr="00E01115">
        <w:rPr>
          <w:bCs/>
          <w:sz w:val="26"/>
          <w:szCs w:val="26"/>
        </w:rPr>
        <w:t>t.j</w:t>
      </w:r>
      <w:proofErr w:type="spellEnd"/>
      <w:r w:rsidRPr="00E01115">
        <w:rPr>
          <w:bCs/>
          <w:sz w:val="26"/>
          <w:szCs w:val="26"/>
        </w:rPr>
        <w:t>. Dz. U. z 2024 r. poz. 1320</w:t>
      </w:r>
      <w:r w:rsidRPr="00510E39">
        <w:rPr>
          <w:bCs/>
          <w:sz w:val="26"/>
          <w:szCs w:val="26"/>
        </w:rPr>
        <w:t>)</w:t>
      </w:r>
      <w:r w:rsidRPr="00510E39">
        <w:rPr>
          <w:sz w:val="26"/>
          <w:szCs w:val="26"/>
        </w:rPr>
        <w:t>, a dotyczącego:</w:t>
      </w:r>
    </w:p>
    <w:p w14:paraId="28C4172A" w14:textId="77777777" w:rsidR="00E01115" w:rsidRDefault="00E01115" w:rsidP="00E01115">
      <w:pPr>
        <w:suppressAutoHyphens w:val="0"/>
        <w:jc w:val="both"/>
        <w:rPr>
          <w:b/>
          <w:sz w:val="26"/>
          <w:szCs w:val="26"/>
        </w:rPr>
      </w:pPr>
    </w:p>
    <w:p w14:paraId="05B9723D" w14:textId="77777777" w:rsidR="00E01115" w:rsidRDefault="00E01115" w:rsidP="00E01115">
      <w:pPr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Równanie</w:t>
      </w:r>
      <w:r w:rsidRPr="005666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i uzupełnianie </w:t>
      </w:r>
      <w:r w:rsidRPr="00566614">
        <w:rPr>
          <w:b/>
          <w:sz w:val="26"/>
          <w:szCs w:val="26"/>
        </w:rPr>
        <w:t xml:space="preserve">nawierzchni </w:t>
      </w:r>
      <w:r>
        <w:rPr>
          <w:b/>
          <w:sz w:val="26"/>
          <w:szCs w:val="26"/>
        </w:rPr>
        <w:t xml:space="preserve">gruntowej dróg </w:t>
      </w:r>
    </w:p>
    <w:p w14:paraId="366048AE" w14:textId="77777777" w:rsidR="00E01115" w:rsidRDefault="00E01115" w:rsidP="00E01115">
      <w:pPr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terenie Miasta</w:t>
      </w:r>
      <w:r w:rsidRPr="00566614">
        <w:rPr>
          <w:b/>
          <w:sz w:val="26"/>
          <w:szCs w:val="26"/>
        </w:rPr>
        <w:t xml:space="preserve"> Kostrzyn nad Odrą.</w:t>
      </w:r>
    </w:p>
    <w:p w14:paraId="26D10FBB" w14:textId="77777777" w:rsidR="00E01115" w:rsidRPr="00510E39" w:rsidRDefault="00E01115" w:rsidP="00E01115">
      <w:pPr>
        <w:suppressAutoHyphens w:val="0"/>
        <w:jc w:val="both"/>
        <w:rPr>
          <w:sz w:val="26"/>
          <w:szCs w:val="26"/>
        </w:rPr>
      </w:pPr>
    </w:p>
    <w:p w14:paraId="0CB44ED9" w14:textId="6DCFADA6" w:rsidR="00E01115" w:rsidRPr="00510E39" w:rsidRDefault="00E01115" w:rsidP="00E01115">
      <w:pPr>
        <w:rPr>
          <w:sz w:val="26"/>
          <w:szCs w:val="26"/>
        </w:rPr>
      </w:pPr>
      <w:r w:rsidRPr="00510E39">
        <w:rPr>
          <w:sz w:val="26"/>
          <w:szCs w:val="26"/>
        </w:rPr>
        <w:t>składamy ofertę  następującej treści:</w:t>
      </w:r>
    </w:p>
    <w:p w14:paraId="7C418E74" w14:textId="77777777" w:rsidR="00E01115" w:rsidRPr="00510E39" w:rsidRDefault="00E01115" w:rsidP="00E01115">
      <w:pPr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Oferujemy wykonanie zamówienia za łączną cenę netto.....................................zł.</w:t>
      </w:r>
    </w:p>
    <w:p w14:paraId="7A02FE1C" w14:textId="77777777" w:rsidR="00E01115" w:rsidRPr="00510E39" w:rsidRDefault="00E01115" w:rsidP="00E01115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Obowiązujący podatek VAT.......%       ...............................................................zł.</w:t>
      </w:r>
    </w:p>
    <w:p w14:paraId="5FDB6FAE" w14:textId="77777777" w:rsidR="00E01115" w:rsidRPr="00510E39" w:rsidRDefault="00E01115" w:rsidP="00E01115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Cena brutto ...........................................................................................................zł.</w:t>
      </w:r>
    </w:p>
    <w:p w14:paraId="00585BA1" w14:textId="77777777" w:rsidR="00E01115" w:rsidRPr="00510E39" w:rsidRDefault="00E01115" w:rsidP="00E01115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Słownie: ..................................................................................................................</w:t>
      </w:r>
    </w:p>
    <w:p w14:paraId="5253A7D8" w14:textId="007A45AD" w:rsidR="00E01115" w:rsidRPr="00E01115" w:rsidRDefault="00E01115" w:rsidP="00E01115">
      <w:pPr>
        <w:ind w:left="360"/>
        <w:jc w:val="both"/>
        <w:rPr>
          <w:sz w:val="26"/>
          <w:szCs w:val="26"/>
        </w:rPr>
      </w:pPr>
      <w:r w:rsidRPr="00510E39">
        <w:rPr>
          <w:sz w:val="26"/>
          <w:szCs w:val="26"/>
        </w:rPr>
        <w:t>..................................................................................................................................</w:t>
      </w:r>
    </w:p>
    <w:p w14:paraId="33A35346" w14:textId="77777777" w:rsidR="00E01115" w:rsidRPr="00510E39" w:rsidRDefault="00E01115" w:rsidP="00E01115">
      <w:pPr>
        <w:ind w:left="360"/>
        <w:jc w:val="both"/>
        <w:rPr>
          <w:sz w:val="26"/>
          <w:szCs w:val="26"/>
        </w:rPr>
      </w:pPr>
    </w:p>
    <w:p w14:paraId="1BBE65B2" w14:textId="77777777" w:rsidR="00E01115" w:rsidRPr="00F429B7" w:rsidRDefault="00E01115" w:rsidP="00E01115">
      <w:pPr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Przyjmujemy do realizacji postawione przez zamawiającego, w zapytaniu ofertowym, warunki. </w:t>
      </w:r>
    </w:p>
    <w:p w14:paraId="72501928" w14:textId="77777777" w:rsidR="00E01115" w:rsidRPr="00F429B7" w:rsidRDefault="00E01115" w:rsidP="00E01115">
      <w:pPr>
        <w:suppressAutoHyphens w:val="0"/>
        <w:ind w:left="360"/>
        <w:jc w:val="both"/>
        <w:rPr>
          <w:sz w:val="26"/>
          <w:szCs w:val="26"/>
        </w:rPr>
      </w:pPr>
    </w:p>
    <w:p w14:paraId="50B616DF" w14:textId="405F0A97" w:rsidR="00E01115" w:rsidRPr="00E01115" w:rsidRDefault="00E01115" w:rsidP="00E01115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Oświadczamy, że firma jest płatnikiem podatku VAT o numerze identyfikacyjnym NIP </w:t>
      </w:r>
      <w:r w:rsidRPr="00E01115">
        <w:rPr>
          <w:sz w:val="26"/>
          <w:szCs w:val="26"/>
        </w:rPr>
        <w:t>.......................................................</w:t>
      </w:r>
    </w:p>
    <w:p w14:paraId="74983775" w14:textId="77777777" w:rsidR="00E01115" w:rsidRDefault="00E01115" w:rsidP="00E01115">
      <w:pPr>
        <w:pStyle w:val="Akapitzlist"/>
        <w:numPr>
          <w:ilvl w:val="0"/>
          <w:numId w:val="4"/>
        </w:numPr>
        <w:tabs>
          <w:tab w:val="left" w:pos="4564"/>
        </w:tabs>
        <w:jc w:val="both"/>
        <w:rPr>
          <w:sz w:val="26"/>
          <w:szCs w:val="26"/>
        </w:rPr>
      </w:pPr>
      <w:r w:rsidRPr="00F429B7">
        <w:rPr>
          <w:sz w:val="26"/>
          <w:szCs w:val="26"/>
        </w:rPr>
        <w:t xml:space="preserve">Oświadczamy, że firma nie jest płatnikiem podatku VAT na podstawie </w:t>
      </w:r>
    </w:p>
    <w:p w14:paraId="73931CCE" w14:textId="77777777" w:rsidR="00E01115" w:rsidRPr="00E01115" w:rsidRDefault="00E01115" w:rsidP="00E01115">
      <w:pPr>
        <w:tabs>
          <w:tab w:val="left" w:pos="4564"/>
        </w:tabs>
        <w:ind w:left="426"/>
        <w:jc w:val="both"/>
        <w:rPr>
          <w:sz w:val="26"/>
          <w:szCs w:val="26"/>
        </w:rPr>
      </w:pPr>
      <w:r w:rsidRPr="00E01115">
        <w:rPr>
          <w:sz w:val="26"/>
          <w:szCs w:val="26"/>
        </w:rPr>
        <w:t>………………………………………...</w:t>
      </w:r>
    </w:p>
    <w:p w14:paraId="38D58C85" w14:textId="77777777" w:rsidR="00E01115" w:rsidRDefault="00E01115" w:rsidP="00E01115">
      <w:pPr>
        <w:ind w:left="720"/>
        <w:jc w:val="both"/>
        <w:rPr>
          <w:sz w:val="28"/>
          <w:szCs w:val="28"/>
        </w:rPr>
      </w:pPr>
    </w:p>
    <w:p w14:paraId="737C9744" w14:textId="77777777" w:rsidR="00E01115" w:rsidRPr="00CE2E03" w:rsidRDefault="00E01115" w:rsidP="00E01115">
      <w:pPr>
        <w:ind w:left="720"/>
        <w:jc w:val="both"/>
        <w:rPr>
          <w:sz w:val="28"/>
          <w:szCs w:val="28"/>
        </w:rPr>
      </w:pPr>
    </w:p>
    <w:p w14:paraId="0DC3FA73" w14:textId="77777777" w:rsidR="00E01115" w:rsidRDefault="00E01115" w:rsidP="00E01115">
      <w:pPr>
        <w:ind w:left="360"/>
        <w:jc w:val="right"/>
      </w:pPr>
      <w:r>
        <w:t xml:space="preserve">                                                                              ....................................................................................................</w:t>
      </w:r>
    </w:p>
    <w:p w14:paraId="326BD33D" w14:textId="78ADE5EF" w:rsidR="00E01115" w:rsidRPr="00B47371" w:rsidRDefault="00E01115" w:rsidP="00E01115">
      <w:pPr>
        <w:ind w:left="360"/>
        <w:jc w:val="both"/>
        <w:rPr>
          <w:bCs/>
        </w:rPr>
      </w:pPr>
      <w:r>
        <w:t xml:space="preserve">                                                                          Wykonawca lub upełnomocniony przedstawiciel Wykonawcy</w:t>
      </w:r>
    </w:p>
    <w:p w14:paraId="6D938D3F" w14:textId="77777777" w:rsidR="00E01115" w:rsidRDefault="00E01115" w:rsidP="00E01115"/>
    <w:p w14:paraId="2B2FEE2A" w14:textId="77777777" w:rsidR="00E01115" w:rsidRDefault="00E01115" w:rsidP="00E01115">
      <w:pPr>
        <w:jc w:val="right"/>
      </w:pPr>
    </w:p>
    <w:p w14:paraId="2561C937" w14:textId="77777777" w:rsidR="00E01115" w:rsidRDefault="00E01115" w:rsidP="00E01115">
      <w:pPr>
        <w:jc w:val="right"/>
      </w:pPr>
    </w:p>
    <w:p w14:paraId="34F44020" w14:textId="77777777" w:rsidR="00E01115" w:rsidRDefault="00E01115" w:rsidP="00E01115">
      <w:pPr>
        <w:jc w:val="right"/>
      </w:pPr>
    </w:p>
    <w:p w14:paraId="0FE255B9" w14:textId="77777777" w:rsidR="00E01115" w:rsidRDefault="00E01115" w:rsidP="00E01115">
      <w:pPr>
        <w:jc w:val="right"/>
      </w:pPr>
    </w:p>
    <w:p w14:paraId="750667BC" w14:textId="77777777" w:rsidR="00E01115" w:rsidRDefault="00E01115" w:rsidP="00E01115">
      <w:pPr>
        <w:jc w:val="right"/>
      </w:pPr>
    </w:p>
    <w:p w14:paraId="0A0DE27E" w14:textId="77777777" w:rsidR="00E01115" w:rsidRDefault="00E01115" w:rsidP="00E01115">
      <w:pPr>
        <w:jc w:val="right"/>
      </w:pPr>
    </w:p>
    <w:p w14:paraId="6B3190F6" w14:textId="77777777" w:rsidR="00E01115" w:rsidRDefault="00E01115" w:rsidP="00E01115">
      <w:pPr>
        <w:jc w:val="right"/>
        <w:sectPr w:rsidR="00E0111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3FF39C" w14:textId="77777777" w:rsidR="00E01115" w:rsidRDefault="00E01115" w:rsidP="00E01115"/>
    <w:p w14:paraId="6D60FA9B" w14:textId="194CC8EB" w:rsidR="00E01115" w:rsidRDefault="00E01115" w:rsidP="00E01115">
      <w:pPr>
        <w:jc w:val="right"/>
      </w:pPr>
      <w:r w:rsidRPr="00F40AA8">
        <w:t xml:space="preserve">( zał. nr </w:t>
      </w:r>
      <w:r>
        <w:t>3</w:t>
      </w:r>
      <w:r w:rsidRPr="00F40AA8">
        <w:t xml:space="preserve"> )</w:t>
      </w:r>
    </w:p>
    <w:p w14:paraId="3C7B0432" w14:textId="77777777" w:rsidR="00E01115" w:rsidRDefault="00E01115" w:rsidP="00E01115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565CBD9E" w14:textId="77777777" w:rsidR="00E01115" w:rsidRDefault="00E01115" w:rsidP="00E01115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3EE32CDE" w14:textId="77777777" w:rsidR="00E01115" w:rsidRDefault="00E01115" w:rsidP="00E01115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2C3D0BA7" w14:textId="77777777" w:rsidR="00E01115" w:rsidRDefault="00E01115" w:rsidP="00E01115">
      <w:pPr>
        <w:pStyle w:val="NormalnyWeb"/>
        <w:spacing w:before="0" w:beforeAutospacing="0" w:after="120"/>
        <w:rPr>
          <w:sz w:val="18"/>
          <w:szCs w:val="18"/>
        </w:rPr>
      </w:pPr>
    </w:p>
    <w:p w14:paraId="3CF4D8B0" w14:textId="77777777" w:rsidR="00E01115" w:rsidRDefault="00E01115" w:rsidP="00E01115">
      <w:pPr>
        <w:pStyle w:val="NormalnyWeb"/>
        <w:spacing w:before="0" w:beforeAutospacing="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1829BBAB" w14:textId="77777777" w:rsidR="00E01115" w:rsidRDefault="00E01115" w:rsidP="00E01115">
      <w:pPr>
        <w:suppressAutoHyphens w:val="0"/>
        <w:jc w:val="center"/>
        <w:rPr>
          <w:sz w:val="22"/>
          <w:szCs w:val="22"/>
        </w:rPr>
      </w:pPr>
      <w:r w:rsidRPr="009139FD">
        <w:rPr>
          <w:sz w:val="22"/>
          <w:szCs w:val="22"/>
        </w:rPr>
        <w:t xml:space="preserve">o spełnieniu </w:t>
      </w:r>
      <w:r>
        <w:rPr>
          <w:sz w:val="22"/>
          <w:szCs w:val="22"/>
        </w:rPr>
        <w:t>warunków zawartych w zapytaniu ofertowym dotyczącym zadania :</w:t>
      </w:r>
    </w:p>
    <w:p w14:paraId="14115FE6" w14:textId="77777777" w:rsidR="00E01115" w:rsidRDefault="00E01115" w:rsidP="00E01115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Równanie i uzupełnianie nawierzchni gruntowej dróg </w:t>
      </w:r>
    </w:p>
    <w:p w14:paraId="7998A6AF" w14:textId="77777777" w:rsidR="00E01115" w:rsidRPr="00786704" w:rsidRDefault="00E01115" w:rsidP="00E01115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terenie </w:t>
      </w:r>
      <w:r w:rsidRPr="00786704">
        <w:rPr>
          <w:b/>
          <w:sz w:val="22"/>
          <w:szCs w:val="22"/>
        </w:rPr>
        <w:t>Miasta Kostrzyn nad Odrą.</w:t>
      </w:r>
    </w:p>
    <w:p w14:paraId="703F8740" w14:textId="77777777" w:rsidR="00E01115" w:rsidRDefault="00E01115" w:rsidP="00E01115">
      <w:pPr>
        <w:pStyle w:val="NormalnyWeb"/>
        <w:spacing w:before="0" w:beforeAutospacing="0" w:after="120"/>
        <w:jc w:val="both"/>
      </w:pPr>
    </w:p>
    <w:p w14:paraId="50348FDF" w14:textId="77777777" w:rsidR="00E01115" w:rsidRPr="00786704" w:rsidRDefault="00E01115" w:rsidP="00E01115">
      <w:pPr>
        <w:suppressAutoHyphens w:val="0"/>
        <w:jc w:val="both"/>
        <w:rPr>
          <w:b/>
          <w:sz w:val="22"/>
          <w:szCs w:val="22"/>
        </w:rPr>
      </w:pPr>
      <w:r w:rsidRPr="00097735">
        <w:rPr>
          <w:sz w:val="22"/>
          <w:szCs w:val="22"/>
        </w:rPr>
        <w:t xml:space="preserve">Przystępując do postępowania w sprawie udzielenia zamówienia publicznego pn. </w:t>
      </w:r>
      <w:r w:rsidRPr="00786704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ównanie i uzupełnianie </w:t>
      </w:r>
      <w:r w:rsidRPr="00786704">
        <w:rPr>
          <w:b/>
          <w:sz w:val="22"/>
          <w:szCs w:val="22"/>
        </w:rPr>
        <w:t xml:space="preserve">nawierzchni </w:t>
      </w:r>
      <w:r>
        <w:rPr>
          <w:b/>
          <w:sz w:val="22"/>
          <w:szCs w:val="22"/>
        </w:rPr>
        <w:t xml:space="preserve">gruntowej dróg na terenie </w:t>
      </w:r>
      <w:r w:rsidRPr="00786704">
        <w:rPr>
          <w:b/>
          <w:sz w:val="22"/>
          <w:szCs w:val="22"/>
        </w:rPr>
        <w:t>Miasta Kostrzyn nad Odrą.</w:t>
      </w:r>
    </w:p>
    <w:p w14:paraId="0B802DF7" w14:textId="77777777" w:rsidR="00E01115" w:rsidRDefault="00E01115" w:rsidP="00E01115">
      <w:pPr>
        <w:pStyle w:val="NormalnyWeb"/>
        <w:spacing w:before="0" w:beforeAutospacing="0" w:after="120"/>
        <w:jc w:val="both"/>
      </w:pPr>
    </w:p>
    <w:p w14:paraId="4F7008F0" w14:textId="7777777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Imię i nazwisko ....................................................................................................................................</w:t>
      </w:r>
    </w:p>
    <w:p w14:paraId="1813BF79" w14:textId="7777777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reprezentując firmę ..............................................................................................................................</w:t>
      </w:r>
    </w:p>
    <w:p w14:paraId="48A54818" w14:textId="7777777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                                ..............................................................................................................................</w:t>
      </w:r>
    </w:p>
    <w:p w14:paraId="07CB90F9" w14:textId="77777777" w:rsidR="00E01115" w:rsidRPr="00097735" w:rsidRDefault="00E01115" w:rsidP="00E0111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jako upoważniony w imieniu reprezentowanej przeze mnie firmy oświadczam/my, że  :</w:t>
      </w:r>
    </w:p>
    <w:p w14:paraId="2785422D" w14:textId="77777777" w:rsidR="00E01115" w:rsidRPr="00097735" w:rsidRDefault="00E01115" w:rsidP="00E01115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>I</w:t>
      </w:r>
      <w:r w:rsidRPr="00097735">
        <w:rPr>
          <w:sz w:val="22"/>
          <w:szCs w:val="22"/>
        </w:rPr>
        <w:t xml:space="preserve"> Spełniamy warunki udziału w postępowaniu określone w zapytaniu ofertowym zamawiającego, dotyczące w szczególności : </w:t>
      </w:r>
    </w:p>
    <w:p w14:paraId="3E488826" w14:textId="77777777" w:rsidR="00E01115" w:rsidRPr="00097735" w:rsidRDefault="00E01115" w:rsidP="00E0111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posiadania wiedzy i doświadczenia</w:t>
      </w:r>
    </w:p>
    <w:p w14:paraId="7F9BDE6F" w14:textId="77777777" w:rsidR="00E01115" w:rsidRPr="00097735" w:rsidRDefault="00E01115" w:rsidP="00E0111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 xml:space="preserve">dysponowania odpowiednim </w:t>
      </w:r>
      <w:r>
        <w:rPr>
          <w:sz w:val="22"/>
          <w:szCs w:val="22"/>
        </w:rPr>
        <w:t>sprzętem t</w:t>
      </w:r>
      <w:r w:rsidRPr="00097735">
        <w:rPr>
          <w:sz w:val="22"/>
          <w:szCs w:val="22"/>
        </w:rPr>
        <w:t>echnicznym</w:t>
      </w:r>
    </w:p>
    <w:p w14:paraId="19B15737" w14:textId="77777777" w:rsidR="00E01115" w:rsidRPr="00097735" w:rsidRDefault="00E01115" w:rsidP="00E01115">
      <w:pPr>
        <w:pStyle w:val="NormalnyWeb"/>
        <w:numPr>
          <w:ilvl w:val="0"/>
          <w:numId w:val="7"/>
        </w:numPr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sytuacji ekonomicznej i finansowej umożliwiającej wykonanie zamówienia</w:t>
      </w:r>
    </w:p>
    <w:p w14:paraId="436B9B71" w14:textId="7777777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b/>
          <w:sz w:val="22"/>
          <w:szCs w:val="22"/>
        </w:rPr>
        <w:t xml:space="preserve">II </w:t>
      </w:r>
      <w:r w:rsidRPr="00097735">
        <w:rPr>
          <w:sz w:val="22"/>
          <w:szCs w:val="22"/>
        </w:rPr>
        <w:t xml:space="preserve">Jednocześnie oświadczam/my, że </w:t>
      </w:r>
    </w:p>
    <w:p w14:paraId="12371C50" w14:textId="7777777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- w stosunku do firmy, którą reprezentuję nie otwarto likwidacji lub nie ogłoszono upadłości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</w:rPr>
        <w:t xml:space="preserve"> ( firma po ogłoszeniu upadłości zawarła układ zatwierdzony prawomocnym postanowieniem sądu i układ nie przewiduje zaspokojenia wierzycieli przez likwidację majątku upadłego )</w:t>
      </w:r>
      <w:r w:rsidRPr="00097735">
        <w:rPr>
          <w:rStyle w:val="Odwoanieprzypisudolnego"/>
          <w:sz w:val="22"/>
          <w:szCs w:val="22"/>
        </w:rPr>
        <w:footnoteReference w:id="1"/>
      </w:r>
      <w:r w:rsidRPr="00097735">
        <w:rPr>
          <w:sz w:val="22"/>
          <w:szCs w:val="22"/>
        </w:rPr>
        <w:t xml:space="preserve"> </w:t>
      </w:r>
    </w:p>
    <w:p w14:paraId="6745EFDE" w14:textId="609AF9F7" w:rsidR="00E01115" w:rsidRPr="00097735" w:rsidRDefault="00E01115" w:rsidP="00E01115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097735">
        <w:rPr>
          <w:sz w:val="22"/>
          <w:szCs w:val="22"/>
          <w:lang w:bidi="ar-SA"/>
        </w:rPr>
        <w:t>- firma nie zalega z uiszczeniem podatków, opłat lub składek na ubezpieczenia społeczne lub zdrowotne</w:t>
      </w:r>
      <w:r w:rsidRPr="00097735">
        <w:rPr>
          <w:sz w:val="22"/>
          <w:szCs w:val="22"/>
          <w:vertAlign w:val="superscript"/>
          <w:lang w:bidi="ar-SA"/>
        </w:rPr>
        <w:t>1</w:t>
      </w:r>
      <w:r w:rsidRPr="00097735">
        <w:rPr>
          <w:sz w:val="22"/>
          <w:szCs w:val="22"/>
          <w:lang w:bidi="ar-SA"/>
        </w:rPr>
        <w:t>, ( firma uzyskała przewidziane prawem zwolnienie, odroczenie, rozłożenie na raty zaległych płatności lub wstrzymanie w całości wykonania decyzji właściwego organu )</w:t>
      </w:r>
      <w:r w:rsidRPr="00097735">
        <w:rPr>
          <w:sz w:val="22"/>
          <w:szCs w:val="22"/>
          <w:vertAlign w:val="superscript"/>
          <w:lang w:bidi="ar-SA"/>
        </w:rPr>
        <w:t>1</w:t>
      </w:r>
      <w:r w:rsidRPr="00097735">
        <w:rPr>
          <w:sz w:val="22"/>
          <w:szCs w:val="22"/>
          <w:lang w:bidi="ar-SA"/>
        </w:rPr>
        <w:t xml:space="preserve"> </w:t>
      </w:r>
    </w:p>
    <w:p w14:paraId="01100A71" w14:textId="347451AC" w:rsidR="00E01115" w:rsidRPr="00097735" w:rsidRDefault="00E01115" w:rsidP="00E01115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  <w:r w:rsidRPr="00097735">
        <w:rPr>
          <w:sz w:val="22"/>
          <w:szCs w:val="22"/>
          <w:lang w:bidi="ar-SA"/>
        </w:rPr>
        <w:t>- osoby fizyczne, wspólnika, partnera, członka zarządu, komplementariusza, urzędującego członka organu zarządzającego prawomocnie skazano</w:t>
      </w:r>
      <w:r>
        <w:rPr>
          <w:sz w:val="22"/>
          <w:szCs w:val="22"/>
          <w:lang w:bidi="ar-SA"/>
        </w:rPr>
        <w:t>/nie sakzano</w:t>
      </w:r>
      <w:r w:rsidRPr="00097735">
        <w:rPr>
          <w:sz w:val="22"/>
          <w:szCs w:val="22"/>
          <w:vertAlign w:val="superscript"/>
        </w:rPr>
        <w:t>1</w:t>
      </w:r>
      <w:r w:rsidRPr="00097735">
        <w:rPr>
          <w:sz w:val="22"/>
          <w:szCs w:val="22"/>
          <w:lang w:bidi="ar-SA"/>
        </w:rPr>
        <w:t xml:space="preserve">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  <w:r w:rsidRPr="00097735">
        <w:rPr>
          <w:sz w:val="22"/>
          <w:szCs w:val="22"/>
          <w:vertAlign w:val="superscript"/>
        </w:rPr>
        <w:t>1</w:t>
      </w:r>
      <w:r>
        <w:rPr>
          <w:sz w:val="22"/>
          <w:szCs w:val="22"/>
          <w:lang w:bidi="ar-SA"/>
        </w:rPr>
        <w:t>.</w:t>
      </w:r>
    </w:p>
    <w:p w14:paraId="5F6D4F04" w14:textId="77777777" w:rsidR="00E01115" w:rsidRPr="00097735" w:rsidRDefault="00E01115" w:rsidP="00E01115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14:paraId="0071FA08" w14:textId="7BB72617" w:rsidR="00E01115" w:rsidRPr="00097735" w:rsidRDefault="00E01115" w:rsidP="00E01115">
      <w:pPr>
        <w:pStyle w:val="NormalnyWeb"/>
        <w:spacing w:before="0" w:beforeAutospacing="0" w:after="120"/>
        <w:jc w:val="both"/>
        <w:rPr>
          <w:sz w:val="22"/>
          <w:szCs w:val="22"/>
        </w:rPr>
      </w:pPr>
      <w:r w:rsidRPr="00097735">
        <w:rPr>
          <w:sz w:val="22"/>
          <w:szCs w:val="22"/>
        </w:rPr>
        <w:t>Na potwierdzenie spełnienia wyżej wymienionych warunków do oferty załączamy wszystkie dokumenty i oświadczenia wskazane przez Zamawiającego w zapytaniu ofertowym.</w:t>
      </w:r>
    </w:p>
    <w:p w14:paraId="038C6297" w14:textId="77777777" w:rsidR="00E01115" w:rsidRDefault="00E01115" w:rsidP="00E0111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....................................................................................................</w:t>
      </w:r>
    </w:p>
    <w:p w14:paraId="3BAEEF32" w14:textId="0048D93B" w:rsidR="00E01115" w:rsidRPr="0058321C" w:rsidRDefault="00E01115" w:rsidP="00E01115">
      <w:pPr>
        <w:ind w:left="360"/>
        <w:jc w:val="right"/>
        <w:rPr>
          <w:bCs/>
        </w:rPr>
      </w:pPr>
      <w:r>
        <w:t>Wykonawca lub upełnomocniony przedstawiciel Wykonawcy</w:t>
      </w:r>
    </w:p>
    <w:p w14:paraId="411B1310" w14:textId="77777777" w:rsidR="00E01115" w:rsidRDefault="00E01115" w:rsidP="00E01115">
      <w:pPr>
        <w:jc w:val="right"/>
      </w:pPr>
    </w:p>
    <w:p w14:paraId="46B73051" w14:textId="77777777" w:rsidR="00E01115" w:rsidRDefault="00E01115" w:rsidP="00E01115">
      <w:pPr>
        <w:jc w:val="right"/>
      </w:pPr>
    </w:p>
    <w:p w14:paraId="7CC575A7" w14:textId="77777777" w:rsidR="00E01115" w:rsidRDefault="00E01115" w:rsidP="00E01115">
      <w:pPr>
        <w:jc w:val="right"/>
      </w:pPr>
    </w:p>
    <w:p w14:paraId="5D5052F3" w14:textId="77777777" w:rsidR="00F02351" w:rsidRDefault="00F02351" w:rsidP="00F02351">
      <w:pPr>
        <w:jc w:val="center"/>
        <w:rPr>
          <w:b/>
          <w:sz w:val="28"/>
        </w:rPr>
      </w:pPr>
      <w:r>
        <w:rPr>
          <w:b/>
          <w:sz w:val="28"/>
        </w:rPr>
        <w:t>W Z Ó R</w:t>
      </w:r>
    </w:p>
    <w:p w14:paraId="6D8B20EC" w14:textId="77777777" w:rsidR="00F02351" w:rsidRDefault="00F02351" w:rsidP="00F02351">
      <w:pPr>
        <w:jc w:val="center"/>
        <w:rPr>
          <w:b/>
          <w:sz w:val="28"/>
        </w:rPr>
      </w:pPr>
      <w:r>
        <w:rPr>
          <w:b/>
          <w:sz w:val="28"/>
        </w:rPr>
        <w:t>Umowa nr</w:t>
      </w:r>
    </w:p>
    <w:p w14:paraId="0D7AE61D" w14:textId="77777777" w:rsidR="00F02351" w:rsidRDefault="00F02351" w:rsidP="00F02351">
      <w:pPr>
        <w:rPr>
          <w:b/>
          <w:sz w:val="28"/>
        </w:rPr>
      </w:pPr>
    </w:p>
    <w:p w14:paraId="3EDA9B0F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W dniu ............. pomiędzy</w:t>
      </w:r>
      <w:r>
        <w:rPr>
          <w:b/>
          <w:sz w:val="22"/>
          <w:szCs w:val="22"/>
        </w:rPr>
        <w:t xml:space="preserve">  Miastem  Kostrzyn  nad Odrą, ul. Graniczna 2, </w:t>
      </w:r>
      <w:r>
        <w:rPr>
          <w:sz w:val="22"/>
          <w:szCs w:val="22"/>
        </w:rPr>
        <w:t xml:space="preserve">zwanym dalej „Zamawiającym” </w:t>
      </w:r>
      <w:r>
        <w:rPr>
          <w:sz w:val="22"/>
          <w:szCs w:val="22"/>
        </w:rPr>
        <w:br/>
        <w:t>w imieniu, którego działa:</w:t>
      </w:r>
    </w:p>
    <w:p w14:paraId="637B74F3" w14:textId="77777777" w:rsidR="00F02351" w:rsidRDefault="00F02351" w:rsidP="00F0235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Burmistrz Miasta – dr Andrzej </w:t>
      </w:r>
      <w:proofErr w:type="spellStart"/>
      <w:r>
        <w:rPr>
          <w:b/>
          <w:sz w:val="22"/>
          <w:szCs w:val="22"/>
        </w:rPr>
        <w:t>Kunt</w:t>
      </w:r>
      <w:proofErr w:type="spellEnd"/>
    </w:p>
    <w:p w14:paraId="12427AB4" w14:textId="77777777" w:rsidR="00F02351" w:rsidRDefault="00F02351" w:rsidP="00F02351">
      <w:p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</w:t>
      </w:r>
      <w:r>
        <w:rPr>
          <w:b/>
          <w:bCs/>
          <w:sz w:val="22"/>
          <w:szCs w:val="22"/>
        </w:rPr>
        <w:t xml:space="preserve">Skarbnika Miasta- Mirella </w:t>
      </w:r>
      <w:proofErr w:type="spellStart"/>
      <w:r>
        <w:rPr>
          <w:b/>
          <w:bCs/>
          <w:sz w:val="22"/>
          <w:szCs w:val="22"/>
        </w:rPr>
        <w:t>Ławońska</w:t>
      </w:r>
      <w:proofErr w:type="spellEnd"/>
    </w:p>
    <w:p w14:paraId="1B69F880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z jednej strony, a firmą : ........................... mającą swoją siedzibę w ......................................, działającą</w:t>
      </w:r>
      <w:r>
        <w:rPr>
          <w:sz w:val="22"/>
          <w:szCs w:val="22"/>
        </w:rPr>
        <w:br/>
        <w:t xml:space="preserve"> w oparciu o ................................................... , zwanym dalej „Wykonawcą” reprezentowaną przez :</w:t>
      </w:r>
    </w:p>
    <w:p w14:paraId="4B6F0750" w14:textId="77777777" w:rsidR="00F02351" w:rsidRDefault="00F02351" w:rsidP="00F023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</w:t>
      </w:r>
    </w:p>
    <w:p w14:paraId="7D786678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z drugiej strony, została zawarta umowa następującej treści:</w:t>
      </w:r>
    </w:p>
    <w:p w14:paraId="0F0004B4" w14:textId="77777777" w:rsidR="00F02351" w:rsidRDefault="00F02351" w:rsidP="00F02351">
      <w:pPr>
        <w:jc w:val="both"/>
        <w:rPr>
          <w:sz w:val="22"/>
          <w:szCs w:val="22"/>
        </w:rPr>
      </w:pPr>
    </w:p>
    <w:p w14:paraId="0EC131A7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 xml:space="preserve">§ 1  </w:t>
      </w:r>
    </w:p>
    <w:p w14:paraId="249A995A" w14:textId="77777777" w:rsidR="00F02351" w:rsidRPr="00A84C29" w:rsidRDefault="00F02351" w:rsidP="00F02351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A84C29">
        <w:rPr>
          <w:sz w:val="22"/>
          <w:szCs w:val="22"/>
        </w:rPr>
        <w:t>Zamawiający zleca, a Wykonawca przyjmuje do wykonania prace polegające na</w:t>
      </w:r>
      <w:r>
        <w:rPr>
          <w:sz w:val="22"/>
          <w:szCs w:val="22"/>
        </w:rPr>
        <w:t xml:space="preserve">: </w:t>
      </w:r>
      <w:r w:rsidRPr="00A84C29">
        <w:rPr>
          <w:b/>
          <w:sz w:val="22"/>
          <w:szCs w:val="22"/>
        </w:rPr>
        <w:t xml:space="preserve">Równaniu </w:t>
      </w:r>
      <w:r w:rsidRPr="00A84C29">
        <w:rPr>
          <w:b/>
          <w:sz w:val="22"/>
          <w:szCs w:val="22"/>
        </w:rPr>
        <w:br/>
        <w:t xml:space="preserve"> i uzupełnianiu nawierzchni gruntowej dróg na terenie Miasta Kostrzyn nad Odrą. </w:t>
      </w:r>
    </w:p>
    <w:p w14:paraId="59F9E8B0" w14:textId="77777777" w:rsidR="00F02351" w:rsidRPr="00A84C29" w:rsidRDefault="00F02351" w:rsidP="00F02351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Zakres prac obejmuje: </w:t>
      </w:r>
    </w:p>
    <w:p w14:paraId="63607D5B" w14:textId="77777777" w:rsidR="00F02351" w:rsidRPr="00A84C29" w:rsidRDefault="00F02351" w:rsidP="00F02351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wyrównanie nawierzchni gruntowej dróg o długości ok. 7,5 km, na szerokość i krotność wg wykazu</w:t>
      </w:r>
      <w:r w:rsidRPr="00A84C29">
        <w:rPr>
          <w:color w:val="000000"/>
          <w:sz w:val="22"/>
          <w:szCs w:val="22"/>
        </w:rPr>
        <w:t xml:space="preserve"> stanowiącego załącznik nr 1 do niniejszej umowy</w:t>
      </w:r>
      <w:r w:rsidRPr="00A84C29">
        <w:rPr>
          <w:sz w:val="22"/>
          <w:szCs w:val="22"/>
        </w:rPr>
        <w:t>, sprzętem np. koparko-ładowarka lub  innym urządzeniem pozwalającym wyrównać nawierzchnię gruntową drogi,</w:t>
      </w:r>
    </w:p>
    <w:p w14:paraId="07B5E899" w14:textId="77777777" w:rsidR="00F02351" w:rsidRPr="00A84C29" w:rsidRDefault="00F02351" w:rsidP="00F02351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pozbieranie, po wyrównaniu nawierzchni, większych kamieni (≥ 5 cm) zagrażających bezpieczeństwu </w:t>
      </w:r>
    </w:p>
    <w:p w14:paraId="68A8F592" w14:textId="77777777" w:rsidR="00F02351" w:rsidRPr="00A84C29" w:rsidRDefault="00F02351" w:rsidP="00F02351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poprawienie  nawierzchni na wjazdach do posesji (wyrównanie ew. wzniesień powstałych po równaniu),</w:t>
      </w:r>
    </w:p>
    <w:p w14:paraId="34E1C086" w14:textId="77777777" w:rsidR="00F02351" w:rsidRPr="00A84C29" w:rsidRDefault="00F02351" w:rsidP="00F02351">
      <w:pPr>
        <w:pStyle w:val="Akapitzlist"/>
        <w:numPr>
          <w:ilvl w:val="0"/>
          <w:numId w:val="29"/>
        </w:numPr>
        <w:ind w:left="567" w:hanging="283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uzupełnienie nawierzchni mieszanką kruszywa łamanego: 0/31,5 (materiał Wykonawcy) z wyrównaniem i zagęszczeniem.</w:t>
      </w:r>
    </w:p>
    <w:p w14:paraId="53A3B064" w14:textId="77777777" w:rsidR="00F02351" w:rsidRDefault="00F02351" w:rsidP="00F02351">
      <w:pPr>
        <w:pStyle w:val="Tekstpodstawowy"/>
        <w:numPr>
          <w:ilvl w:val="0"/>
          <w:numId w:val="28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Wykonawca zobowiązuje się wykonać przedmiot umowy własnymi siłami i własnym sprzętem. </w:t>
      </w:r>
    </w:p>
    <w:p w14:paraId="49B2D2C1" w14:textId="77777777" w:rsidR="00F02351" w:rsidRDefault="00F02351" w:rsidP="00F02351">
      <w:pPr>
        <w:jc w:val="center"/>
        <w:rPr>
          <w:sz w:val="22"/>
          <w:szCs w:val="22"/>
        </w:rPr>
      </w:pPr>
    </w:p>
    <w:p w14:paraId="6C4C1B90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2</w:t>
      </w:r>
    </w:p>
    <w:p w14:paraId="3ECA6144" w14:textId="77777777" w:rsidR="00F02351" w:rsidRDefault="00F02351" w:rsidP="00F0235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Zamawiający każdorazowo zleci Wykonawcy miejsca - ulice do równania nawierzchni gruntowej. </w:t>
      </w:r>
      <w:r w:rsidRPr="00A84C29">
        <w:rPr>
          <w:sz w:val="22"/>
          <w:szCs w:val="22"/>
          <w:u w:val="single"/>
        </w:rPr>
        <w:t xml:space="preserve">Wykonawca przystąpi do prac w ciągu </w:t>
      </w:r>
      <w:r>
        <w:rPr>
          <w:sz w:val="22"/>
          <w:szCs w:val="22"/>
          <w:u w:val="single"/>
        </w:rPr>
        <w:t>3</w:t>
      </w:r>
      <w:r w:rsidRPr="00A84C29">
        <w:rPr>
          <w:sz w:val="22"/>
          <w:szCs w:val="22"/>
          <w:u w:val="single"/>
        </w:rPr>
        <w:t xml:space="preserve"> dni</w:t>
      </w:r>
      <w:r w:rsidRPr="00A84C29">
        <w:rPr>
          <w:sz w:val="22"/>
          <w:szCs w:val="22"/>
        </w:rPr>
        <w:t>, od dnia otrzymania pisemnego/telefonicznego/na adres e-mail powiadomienia o konieczności wykonania prac.</w:t>
      </w:r>
    </w:p>
    <w:p w14:paraId="75025494" w14:textId="77777777" w:rsidR="00F02351" w:rsidRDefault="00F02351" w:rsidP="00F0235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D37FE6">
        <w:rPr>
          <w:sz w:val="22"/>
          <w:szCs w:val="22"/>
        </w:rPr>
        <w:t>Podane w wykazie krotności prac mogą ulec zmianie w ramach szacunkowej kwoty umowy określonej w § 5 pkt 2. Zaoferowane przez Wykonawcę ceny jednostkowe nie podlegają zmianie.</w:t>
      </w:r>
    </w:p>
    <w:p w14:paraId="75739AAA" w14:textId="77777777" w:rsidR="00F02351" w:rsidRPr="00D37FE6" w:rsidRDefault="00F02351" w:rsidP="00F0235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D37FE6">
        <w:rPr>
          <w:sz w:val="22"/>
          <w:szCs w:val="22"/>
        </w:rPr>
        <w:t>Integralną część niniejszej umowy stanowi przedmiar robót przedstawiony przez Wykonawcę w zapytaniu ofertowym.</w:t>
      </w:r>
    </w:p>
    <w:p w14:paraId="6F0150FC" w14:textId="77777777" w:rsidR="00F02351" w:rsidRPr="00D37FE6" w:rsidRDefault="00F02351" w:rsidP="00F0235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D37FE6">
        <w:rPr>
          <w:sz w:val="22"/>
          <w:szCs w:val="22"/>
        </w:rPr>
        <w:t>Zamawiający zastrzega sobie prawo zmniejszenia ilości i krotności robót podanych w przedmiarze robót</w:t>
      </w:r>
      <w:r>
        <w:rPr>
          <w:sz w:val="22"/>
          <w:szCs w:val="22"/>
        </w:rPr>
        <w:t xml:space="preserve"> do 30% </w:t>
      </w:r>
      <w:r w:rsidRPr="00A84C29">
        <w:rPr>
          <w:sz w:val="22"/>
          <w:szCs w:val="22"/>
        </w:rPr>
        <w:t>szacunkowej kwoty umowy</w:t>
      </w:r>
      <w:r>
        <w:rPr>
          <w:sz w:val="22"/>
          <w:szCs w:val="22"/>
        </w:rPr>
        <w:t xml:space="preserve"> </w:t>
      </w:r>
      <w:r w:rsidRPr="00D37FE6">
        <w:rPr>
          <w:sz w:val="22"/>
          <w:szCs w:val="22"/>
        </w:rPr>
        <w:t>określonej w § 5 pkt 2</w:t>
      </w:r>
      <w:r>
        <w:rPr>
          <w:sz w:val="22"/>
          <w:szCs w:val="22"/>
        </w:rPr>
        <w:t>.</w:t>
      </w:r>
    </w:p>
    <w:p w14:paraId="208CBCAC" w14:textId="77777777" w:rsidR="00F02351" w:rsidRPr="00A84C29" w:rsidRDefault="00F02351" w:rsidP="00F0235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Zamawiający zastrzega sobie możliwość zlecenia części prac z poszczególnych obszarów (kilka ulic lub ich odcinków) o łącznej wartości nie mniejszej niż </w:t>
      </w:r>
      <w:r>
        <w:rPr>
          <w:sz w:val="22"/>
          <w:szCs w:val="22"/>
        </w:rPr>
        <w:t>7</w:t>
      </w:r>
      <w:r w:rsidRPr="00A84C29">
        <w:rPr>
          <w:sz w:val="22"/>
          <w:szCs w:val="22"/>
        </w:rPr>
        <w:t>0% szacunkowej kwoty umowy</w:t>
      </w:r>
      <w:r>
        <w:rPr>
          <w:sz w:val="22"/>
          <w:szCs w:val="22"/>
        </w:rPr>
        <w:t xml:space="preserve"> </w:t>
      </w:r>
      <w:r w:rsidRPr="00D37FE6">
        <w:rPr>
          <w:sz w:val="22"/>
          <w:szCs w:val="22"/>
        </w:rPr>
        <w:t>określonej w § 5 pkt 2</w:t>
      </w:r>
      <w:r w:rsidRPr="00A84C29">
        <w:rPr>
          <w:sz w:val="22"/>
          <w:szCs w:val="22"/>
        </w:rPr>
        <w:t>. W takim przypadku, Wykonawcy przysługuje wynagrodzenie wynikające z ceny jednostkowej dla dane</w:t>
      </w:r>
      <w:r>
        <w:rPr>
          <w:sz w:val="22"/>
          <w:szCs w:val="22"/>
        </w:rPr>
        <w:t>j</w:t>
      </w:r>
      <w:r w:rsidRPr="00A84C29">
        <w:rPr>
          <w:sz w:val="22"/>
          <w:szCs w:val="22"/>
        </w:rPr>
        <w:t xml:space="preserve"> </w:t>
      </w:r>
      <w:r>
        <w:rPr>
          <w:sz w:val="22"/>
          <w:szCs w:val="22"/>
        </w:rPr>
        <w:t>ulicy</w:t>
      </w:r>
      <w:r w:rsidRPr="00A84C29">
        <w:rPr>
          <w:sz w:val="22"/>
          <w:szCs w:val="22"/>
        </w:rPr>
        <w:t xml:space="preserve"> i proporcjonalnej części wyrównanej powierzchni dróg.</w:t>
      </w:r>
    </w:p>
    <w:p w14:paraId="522EE654" w14:textId="77777777" w:rsidR="00F02351" w:rsidRDefault="00F02351" w:rsidP="00F02351">
      <w:pPr>
        <w:jc w:val="center"/>
        <w:rPr>
          <w:sz w:val="22"/>
          <w:szCs w:val="22"/>
        </w:rPr>
      </w:pPr>
    </w:p>
    <w:p w14:paraId="6C47082B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3</w:t>
      </w:r>
    </w:p>
    <w:p w14:paraId="7C1149C9" w14:textId="77777777" w:rsidR="00F02351" w:rsidRPr="00A84C29" w:rsidRDefault="00F02351" w:rsidP="00F02351">
      <w:pPr>
        <w:pStyle w:val="Akapitzlist"/>
        <w:numPr>
          <w:ilvl w:val="0"/>
          <w:numId w:val="31"/>
        </w:numPr>
        <w:ind w:left="284" w:hanging="284"/>
        <w:jc w:val="both"/>
        <w:rPr>
          <w:b/>
          <w:sz w:val="22"/>
          <w:szCs w:val="22"/>
        </w:rPr>
      </w:pPr>
      <w:r w:rsidRPr="00A84C29">
        <w:rPr>
          <w:sz w:val="22"/>
          <w:szCs w:val="22"/>
        </w:rPr>
        <w:t>Termin rozpoczęcia umowy ustala się od dnia jej podpisania.</w:t>
      </w:r>
    </w:p>
    <w:p w14:paraId="3E48A113" w14:textId="77777777" w:rsidR="00F02351" w:rsidRPr="00A84C29" w:rsidRDefault="00F02351" w:rsidP="00F02351">
      <w:pPr>
        <w:pStyle w:val="Akapitzlist"/>
        <w:numPr>
          <w:ilvl w:val="0"/>
          <w:numId w:val="31"/>
        </w:numPr>
        <w:ind w:left="284" w:hanging="284"/>
        <w:jc w:val="both"/>
        <w:rPr>
          <w:b/>
          <w:sz w:val="22"/>
          <w:szCs w:val="22"/>
        </w:rPr>
      </w:pPr>
      <w:r w:rsidRPr="00A84C29">
        <w:rPr>
          <w:sz w:val="22"/>
          <w:szCs w:val="22"/>
        </w:rPr>
        <w:t xml:space="preserve">Termin zakończenia umowy ustala się na dzień: </w:t>
      </w:r>
      <w:r>
        <w:rPr>
          <w:b/>
          <w:sz w:val="22"/>
          <w:szCs w:val="22"/>
        </w:rPr>
        <w:t>15</w:t>
      </w:r>
      <w:r w:rsidRPr="00A84C29">
        <w:rPr>
          <w:b/>
          <w:sz w:val="22"/>
          <w:szCs w:val="22"/>
        </w:rPr>
        <w:t>.12.2025r.</w:t>
      </w:r>
    </w:p>
    <w:p w14:paraId="035835E4" w14:textId="77777777" w:rsidR="00F02351" w:rsidRDefault="00F02351" w:rsidP="00F02351">
      <w:pPr>
        <w:jc w:val="both"/>
        <w:rPr>
          <w:sz w:val="22"/>
          <w:szCs w:val="22"/>
        </w:rPr>
      </w:pPr>
    </w:p>
    <w:p w14:paraId="6A181317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4</w:t>
      </w:r>
    </w:p>
    <w:p w14:paraId="38A13A17" w14:textId="77777777" w:rsidR="00F02351" w:rsidRPr="00A84C29" w:rsidRDefault="00F02351" w:rsidP="00F02351">
      <w:pPr>
        <w:pStyle w:val="Akapitzlist"/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Wykonawca zobowiązany jest do zabezpieczenia i oznakowania prowadzonych robót w sposób</w:t>
      </w:r>
      <w:r w:rsidRPr="00A84C29">
        <w:rPr>
          <w:sz w:val="22"/>
          <w:szCs w:val="22"/>
        </w:rPr>
        <w:br/>
        <w:t xml:space="preserve"> zapewniający bezpieczeństwo. </w:t>
      </w:r>
    </w:p>
    <w:p w14:paraId="1C3E4AF1" w14:textId="77777777" w:rsidR="00F02351" w:rsidRPr="00A84C29" w:rsidRDefault="00F02351" w:rsidP="00F02351">
      <w:pPr>
        <w:pStyle w:val="Akapitzlist"/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lastRenderedPageBreak/>
        <w:t>Wykonawca ponosi pełną odpowiedzialność za skutki i następstwa zdarzeń wynikłych wskutek</w:t>
      </w:r>
      <w:r w:rsidRPr="00A84C29">
        <w:rPr>
          <w:sz w:val="22"/>
          <w:szCs w:val="22"/>
        </w:rPr>
        <w:br/>
        <w:t xml:space="preserve"> nienależytego wykonania prac objętych niniejszą umową, a zwłaszcza za nienależyte zabezpieczenie</w:t>
      </w:r>
      <w:r>
        <w:rPr>
          <w:sz w:val="22"/>
          <w:szCs w:val="22"/>
        </w:rPr>
        <w:t xml:space="preserve"> </w:t>
      </w:r>
      <w:r w:rsidRPr="00A84C29">
        <w:rPr>
          <w:sz w:val="22"/>
          <w:szCs w:val="22"/>
        </w:rPr>
        <w:t>i oznakowanie prowadzonych robót.</w:t>
      </w:r>
    </w:p>
    <w:p w14:paraId="1CCDB713" w14:textId="77777777" w:rsidR="00F02351" w:rsidRPr="00A84C29" w:rsidRDefault="00F02351" w:rsidP="00F02351">
      <w:pPr>
        <w:pStyle w:val="Akapitzlist"/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 xml:space="preserve">Po każdorazowym zakończeniu robót Wykonawca zobowiązany jest do uporządkowania terenu robót.   </w:t>
      </w:r>
    </w:p>
    <w:p w14:paraId="1AF51E3C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5</w:t>
      </w:r>
    </w:p>
    <w:p w14:paraId="48959E77" w14:textId="77777777" w:rsidR="00F02351" w:rsidRPr="00A84C29" w:rsidRDefault="00F02351" w:rsidP="00F02351">
      <w:pPr>
        <w:pStyle w:val="Akapitzlist"/>
        <w:numPr>
          <w:ilvl w:val="0"/>
          <w:numId w:val="33"/>
        </w:numPr>
        <w:ind w:left="284" w:hanging="28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Strony ustalają, że za wykonanie robót Zamawiający zapłaci Wykonawcy wynagrodzenie ustalone na podstawie zaoferowanych cen jednostkowych  oraz ilości wykonanych i protokolarnie odebranych robót.</w:t>
      </w:r>
    </w:p>
    <w:p w14:paraId="2EED1DB0" w14:textId="77777777" w:rsidR="00F02351" w:rsidRDefault="00F02351" w:rsidP="00F02351">
      <w:pPr>
        <w:pStyle w:val="Tekstpodstawowy"/>
        <w:numPr>
          <w:ilvl w:val="0"/>
          <w:numId w:val="33"/>
        </w:numPr>
        <w:ind w:left="284" w:hanging="284"/>
        <w:jc w:val="both"/>
        <w:rPr>
          <w:rFonts w:eastAsia="Times New Roman"/>
          <w:b/>
          <w:bCs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Łączne wynagrodzenie szacunkowe umowy wyraża się kwotą ..................... zł netto plus podatek ..........% VAT w wysokości ............. zł, co stanowi wynagrodzenie brutto ............. </w:t>
      </w:r>
      <w:r>
        <w:rPr>
          <w:rFonts w:eastAsia="Times New Roman"/>
          <w:b/>
          <w:bCs/>
          <w:sz w:val="22"/>
          <w:szCs w:val="22"/>
        </w:rPr>
        <w:t xml:space="preserve">zł 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(słownie: </w:t>
      </w:r>
      <w:r>
        <w:rPr>
          <w:rFonts w:eastAsia="Times New Roman"/>
          <w:b/>
          <w:bCs/>
          <w:i/>
          <w:iCs/>
          <w:sz w:val="22"/>
          <w:szCs w:val="22"/>
        </w:rPr>
        <w:br/>
        <w:t xml:space="preserve"> .............................................  ).</w:t>
      </w:r>
    </w:p>
    <w:p w14:paraId="5998B656" w14:textId="77777777" w:rsidR="00F02351" w:rsidRPr="00A84C29" w:rsidRDefault="00F02351" w:rsidP="00F02351">
      <w:pPr>
        <w:pStyle w:val="Tekstpodstawowy"/>
        <w:numPr>
          <w:ilvl w:val="0"/>
          <w:numId w:val="33"/>
        </w:numPr>
        <w:ind w:left="284" w:hanging="284"/>
        <w:jc w:val="both"/>
        <w:rPr>
          <w:rFonts w:eastAsia="Times New Roman"/>
          <w:b/>
          <w:bCs/>
          <w:i/>
          <w:iCs/>
          <w:sz w:val="22"/>
          <w:szCs w:val="22"/>
        </w:rPr>
      </w:pPr>
    </w:p>
    <w:p w14:paraId="5297F36F" w14:textId="77777777" w:rsidR="00F02351" w:rsidRPr="00A84C29" w:rsidRDefault="00F02351" w:rsidP="00F02351">
      <w:pPr>
        <w:tabs>
          <w:tab w:val="left" w:pos="360"/>
        </w:tabs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6</w:t>
      </w:r>
    </w:p>
    <w:p w14:paraId="2A62BC45" w14:textId="77777777" w:rsidR="00F02351" w:rsidRDefault="00F02351" w:rsidP="00F02351">
      <w:pPr>
        <w:pStyle w:val="Tekstpodstawowy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rozliczenie za wykonanie przedmiotu umowy będzie się odbywać na podstawie faktur częściowych, wystawionych po każdorazowym zrealizowaniu zleconego przez Zamawiającego zakresu robót.</w:t>
      </w:r>
    </w:p>
    <w:p w14:paraId="28DD7FD4" w14:textId="77777777" w:rsidR="00F02351" w:rsidRDefault="00F02351" w:rsidP="00F02351">
      <w:pPr>
        <w:pStyle w:val="Tekstpodstawowy"/>
        <w:numPr>
          <w:ilvl w:val="0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faktury jest protokół odbioru robót podpisany przez przedstawicieli obu stron.</w:t>
      </w:r>
    </w:p>
    <w:p w14:paraId="547DBCE9" w14:textId="77777777" w:rsidR="00F02351" w:rsidRDefault="00F02351" w:rsidP="00F02351">
      <w:pPr>
        <w:pStyle w:val="Tekstpodstawowy"/>
        <w:numPr>
          <w:ilvl w:val="0"/>
          <w:numId w:val="34"/>
        </w:numPr>
        <w:ind w:left="426" w:hanging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Wynagrodzenie płatne będzie w terminie 21 dni od daty otrzymania faktury. Płatnikiem jest Miasto</w:t>
      </w:r>
      <w:r>
        <w:rPr>
          <w:rFonts w:eastAsia="Times New Roman"/>
          <w:sz w:val="22"/>
          <w:szCs w:val="22"/>
        </w:rPr>
        <w:br/>
        <w:t>Kostrzyn nad Odrą, ul. Graniczna 2, NIP 599-27-71-328. Faktura płatna będzie przelewem na rachunek bankowy Wykonawcy wskazany na fakturze.</w:t>
      </w:r>
    </w:p>
    <w:p w14:paraId="76C508C3" w14:textId="77777777" w:rsidR="00F02351" w:rsidRDefault="00F02351" w:rsidP="00F02351">
      <w:pPr>
        <w:numPr>
          <w:ilvl w:val="0"/>
          <w:numId w:val="34"/>
        </w:numPr>
        <w:ind w:left="426" w:hanging="426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oświadcza, ze będzie stosował mechanizm podzielonej płatności wynikający z art. 108a ustawy</w:t>
      </w:r>
      <w:r w:rsidRPr="00686221">
        <w:rPr>
          <w:color w:val="000000"/>
          <w:sz w:val="22"/>
        </w:rPr>
        <w:t xml:space="preserve"> z dnia 11 marca 2004 r. o podatku od towarów i usług (</w:t>
      </w:r>
      <w:proofErr w:type="spellStart"/>
      <w:r w:rsidRPr="00686221">
        <w:rPr>
          <w:color w:val="000000"/>
          <w:sz w:val="22"/>
        </w:rPr>
        <w:t>t.j</w:t>
      </w:r>
      <w:proofErr w:type="spellEnd"/>
      <w:r w:rsidRPr="00686221">
        <w:rPr>
          <w:color w:val="000000"/>
          <w:sz w:val="22"/>
        </w:rPr>
        <w:t xml:space="preserve">. Dz. U. z 2024 r. poz. 361 z </w:t>
      </w:r>
      <w:proofErr w:type="spellStart"/>
      <w:r w:rsidRPr="00686221">
        <w:rPr>
          <w:color w:val="000000"/>
          <w:sz w:val="22"/>
        </w:rPr>
        <w:t>późn</w:t>
      </w:r>
      <w:proofErr w:type="spellEnd"/>
      <w:r w:rsidRPr="00686221">
        <w:rPr>
          <w:color w:val="000000"/>
          <w:sz w:val="22"/>
        </w:rPr>
        <w:t>. zm.).</w:t>
      </w:r>
    </w:p>
    <w:p w14:paraId="7FEE2409" w14:textId="77777777" w:rsidR="00F02351" w:rsidRDefault="00F02351" w:rsidP="00F02351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14:paraId="6DE96F91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7</w:t>
      </w:r>
    </w:p>
    <w:p w14:paraId="2F6A0916" w14:textId="77777777" w:rsidR="00F02351" w:rsidRPr="00A84C29" w:rsidRDefault="00F02351" w:rsidP="00F02351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Ze strony Wykonawcy roboty prowadził będzie : ......................................</w:t>
      </w:r>
    </w:p>
    <w:p w14:paraId="11EB4AC4" w14:textId="77777777" w:rsidR="00F02351" w:rsidRPr="00A84C29" w:rsidRDefault="00F02351" w:rsidP="00F02351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Ze strony Zamawiającego nadzór nad wykonaniem robót prowadził będzie: .............................................</w:t>
      </w:r>
    </w:p>
    <w:p w14:paraId="0A9FF668" w14:textId="77777777" w:rsidR="00F02351" w:rsidRDefault="00F02351" w:rsidP="00F02351">
      <w:pPr>
        <w:jc w:val="both"/>
        <w:rPr>
          <w:sz w:val="22"/>
          <w:szCs w:val="22"/>
        </w:rPr>
      </w:pPr>
    </w:p>
    <w:p w14:paraId="35BCA5E9" w14:textId="77777777" w:rsidR="00F02351" w:rsidRPr="00A84C29" w:rsidRDefault="00F02351" w:rsidP="00F02351">
      <w:pPr>
        <w:jc w:val="center"/>
        <w:rPr>
          <w:b/>
          <w:bCs/>
          <w:sz w:val="22"/>
          <w:szCs w:val="22"/>
        </w:rPr>
      </w:pPr>
      <w:r w:rsidRPr="00A84C29">
        <w:rPr>
          <w:b/>
          <w:bCs/>
          <w:sz w:val="22"/>
          <w:szCs w:val="22"/>
        </w:rPr>
        <w:t>§ 8</w:t>
      </w:r>
    </w:p>
    <w:p w14:paraId="2135A2FA" w14:textId="77777777" w:rsidR="00F02351" w:rsidRPr="00A84C29" w:rsidRDefault="00F02351" w:rsidP="00F02351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Strony ustalają, że formą odszkodowania za niewywiązywanie się z warunków umowy będą kary umowne.</w:t>
      </w:r>
    </w:p>
    <w:p w14:paraId="21BA27AA" w14:textId="77777777" w:rsidR="00F02351" w:rsidRPr="00A84C29" w:rsidRDefault="00F02351" w:rsidP="00F02351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Ustala się kary umowne w następujących przypadkach i wysokościach :</w:t>
      </w:r>
    </w:p>
    <w:p w14:paraId="7D906C3C" w14:textId="77777777" w:rsidR="00F02351" w:rsidRDefault="00F02351" w:rsidP="00F02351">
      <w:pPr>
        <w:pStyle w:val="Tekstpodstawowywcity21"/>
        <w:numPr>
          <w:ilvl w:val="0"/>
          <w:numId w:val="37"/>
        </w:numPr>
        <w:ind w:hanging="29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Zamawiający zobowiązany jest do zapłaty Wykonawcy kary w wysokości 20% wartości umowy brutto określonej w § 5 pkt 2, w przypadku odstąpienia od umowy z przyczyn, za które sam ponosi odpowiedzialność, </w:t>
      </w:r>
    </w:p>
    <w:p w14:paraId="289544F1" w14:textId="77777777" w:rsidR="00F02351" w:rsidRPr="00A84C29" w:rsidRDefault="00F02351" w:rsidP="00F02351">
      <w:pPr>
        <w:pStyle w:val="Akapitzlist"/>
        <w:numPr>
          <w:ilvl w:val="0"/>
          <w:numId w:val="37"/>
        </w:numPr>
        <w:ind w:hanging="294"/>
        <w:jc w:val="both"/>
        <w:rPr>
          <w:sz w:val="22"/>
          <w:szCs w:val="22"/>
        </w:rPr>
      </w:pPr>
      <w:r w:rsidRPr="00A84C29">
        <w:rPr>
          <w:sz w:val="22"/>
          <w:szCs w:val="22"/>
        </w:rPr>
        <w:t>Wykonawca zobowiązany jest do zapłaty kar umownych Zamawiającemu:</w:t>
      </w:r>
    </w:p>
    <w:p w14:paraId="018290DF" w14:textId="77777777" w:rsidR="00F02351" w:rsidRDefault="00F02351" w:rsidP="00F02351">
      <w:pPr>
        <w:widowControl w:val="0"/>
        <w:numPr>
          <w:ilvl w:val="0"/>
          <w:numId w:val="1"/>
        </w:numPr>
        <w:tabs>
          <w:tab w:val="clear" w:pos="84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robót w wysokości 0,2% wynagrodzenia  umownego brutto określonego w § 5 pkt 2, za każdy dzień zwłoki,</w:t>
      </w:r>
    </w:p>
    <w:p w14:paraId="08FC5AC9" w14:textId="77777777" w:rsidR="00F02351" w:rsidRDefault="00F02351" w:rsidP="00F02351">
      <w:pPr>
        <w:widowControl w:val="0"/>
        <w:numPr>
          <w:ilvl w:val="0"/>
          <w:numId w:val="1"/>
        </w:numPr>
        <w:tabs>
          <w:tab w:val="clear" w:pos="84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nienależyte wykonanie przez Wykonawcę obowiązków wynikających z umowy w wysokości 0,2 % wynagrodzenia umownego brutto określonego w § 5 pkt 2, </w:t>
      </w:r>
    </w:p>
    <w:p w14:paraId="54338518" w14:textId="77777777" w:rsidR="00F02351" w:rsidRDefault="00F02351" w:rsidP="00F02351">
      <w:pPr>
        <w:widowControl w:val="0"/>
        <w:numPr>
          <w:ilvl w:val="0"/>
          <w:numId w:val="2"/>
        </w:numPr>
        <w:tabs>
          <w:tab w:val="clear" w:pos="840"/>
        </w:tabs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z przyczyn dotyczących Wykonawcy w wysokości 20% wynagrodzenia umownego brutto,  określonego w § 5 pkt 2.</w:t>
      </w:r>
    </w:p>
    <w:p w14:paraId="5785D846" w14:textId="77777777" w:rsidR="00F02351" w:rsidRPr="00600A4E" w:rsidRDefault="00F02351" w:rsidP="00F02351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600A4E">
        <w:rPr>
          <w:sz w:val="22"/>
          <w:szCs w:val="22"/>
        </w:rPr>
        <w:t xml:space="preserve">Łączna wysokość kar umownych jakie Zamawiający może nałożyć na Wykonawcę nie może przekroczyć 25% wynagrodzenia umownego brutto określonego w § 5 pkt 2 niniejszej umowy.  </w:t>
      </w:r>
    </w:p>
    <w:p w14:paraId="44C6E2D3" w14:textId="77777777" w:rsidR="00F02351" w:rsidRPr="00600A4E" w:rsidRDefault="00F02351" w:rsidP="00F02351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600A4E">
        <w:rPr>
          <w:sz w:val="22"/>
          <w:szCs w:val="22"/>
        </w:rPr>
        <w:t>Przez nienależyte wykonanie przez Wykonawcę obowiązków należy rozumieć niesumienne wykonywanie pra stanowiących przedmiot umowy, nieterminowe przystąpienie do robót lub zabezpieczenie i oznakowanie prowadzonych robót w sposób zagrażający bezpieczeństwu.</w:t>
      </w:r>
    </w:p>
    <w:p w14:paraId="1CF899FD" w14:textId="77777777" w:rsidR="00F02351" w:rsidRPr="00600A4E" w:rsidRDefault="00F02351" w:rsidP="00F02351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600A4E">
        <w:rPr>
          <w:sz w:val="22"/>
          <w:szCs w:val="22"/>
        </w:rPr>
        <w:t>Niezależnie od kar umownych, strony mogą dochodzić odszkodowania uzupełniającego na zasadach</w:t>
      </w:r>
      <w:r>
        <w:rPr>
          <w:sz w:val="22"/>
          <w:szCs w:val="22"/>
        </w:rPr>
        <w:t xml:space="preserve"> </w:t>
      </w:r>
      <w:r w:rsidRPr="00600A4E">
        <w:rPr>
          <w:sz w:val="22"/>
          <w:szCs w:val="22"/>
        </w:rPr>
        <w:t xml:space="preserve">ogólnych w przypadku, gdy szkoda przewyższa wysokość kary umownej lub kara umowna na daną okoliczność nie została ustanowiona. </w:t>
      </w:r>
    </w:p>
    <w:p w14:paraId="08383084" w14:textId="77777777" w:rsidR="00F02351" w:rsidRDefault="00F02351" w:rsidP="00F02351">
      <w:pPr>
        <w:jc w:val="center"/>
        <w:rPr>
          <w:sz w:val="22"/>
          <w:szCs w:val="22"/>
        </w:rPr>
      </w:pPr>
    </w:p>
    <w:p w14:paraId="6EA9F4DE" w14:textId="77777777" w:rsidR="00F02351" w:rsidRDefault="00F02351" w:rsidP="00F02351">
      <w:pPr>
        <w:jc w:val="center"/>
        <w:rPr>
          <w:b/>
          <w:bCs/>
          <w:sz w:val="22"/>
          <w:szCs w:val="22"/>
        </w:rPr>
      </w:pPr>
    </w:p>
    <w:p w14:paraId="0923DC57" w14:textId="77777777" w:rsidR="00F02351" w:rsidRDefault="00F02351" w:rsidP="00F02351">
      <w:pPr>
        <w:jc w:val="center"/>
        <w:rPr>
          <w:b/>
          <w:bCs/>
          <w:sz w:val="22"/>
          <w:szCs w:val="22"/>
        </w:rPr>
      </w:pPr>
    </w:p>
    <w:p w14:paraId="3FC8BA77" w14:textId="77777777" w:rsidR="00F02351" w:rsidRDefault="00F02351" w:rsidP="00F02351">
      <w:pPr>
        <w:jc w:val="center"/>
        <w:rPr>
          <w:b/>
          <w:bCs/>
          <w:sz w:val="22"/>
          <w:szCs w:val="22"/>
        </w:rPr>
      </w:pPr>
    </w:p>
    <w:p w14:paraId="12A63E4D" w14:textId="77777777" w:rsidR="00F02351" w:rsidRPr="00791A8E" w:rsidRDefault="00F02351" w:rsidP="00F02351">
      <w:pPr>
        <w:jc w:val="center"/>
        <w:rPr>
          <w:b/>
          <w:bCs/>
          <w:sz w:val="22"/>
          <w:szCs w:val="22"/>
        </w:rPr>
      </w:pPr>
      <w:r w:rsidRPr="00791A8E">
        <w:rPr>
          <w:b/>
          <w:bCs/>
          <w:sz w:val="22"/>
          <w:szCs w:val="22"/>
        </w:rPr>
        <w:t>§ 9</w:t>
      </w:r>
    </w:p>
    <w:p w14:paraId="0EB0C600" w14:textId="77777777" w:rsidR="00F02351" w:rsidRPr="00600A4E" w:rsidRDefault="00F02351" w:rsidP="00F02351">
      <w:pPr>
        <w:pStyle w:val="Akapitzlist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600A4E">
        <w:rPr>
          <w:sz w:val="22"/>
          <w:szCs w:val="22"/>
        </w:rPr>
        <w:t>W przypadku potwierdzonego protokołami pokontrolnymi rażącego niewywiązywania się przez</w:t>
      </w:r>
      <w:r>
        <w:rPr>
          <w:sz w:val="22"/>
          <w:szCs w:val="22"/>
        </w:rPr>
        <w:t xml:space="preserve"> </w:t>
      </w:r>
      <w:r w:rsidRPr="00600A4E">
        <w:rPr>
          <w:sz w:val="22"/>
          <w:szCs w:val="22"/>
        </w:rPr>
        <w:t>Wykonawcę z ustalonych zadań, Zamawiający zastrzega sobie prawo do odstąpienia od umowy ze</w:t>
      </w:r>
      <w:r>
        <w:rPr>
          <w:sz w:val="22"/>
          <w:szCs w:val="22"/>
        </w:rPr>
        <w:t xml:space="preserve"> </w:t>
      </w:r>
      <w:r w:rsidRPr="00600A4E">
        <w:rPr>
          <w:sz w:val="22"/>
          <w:szCs w:val="22"/>
        </w:rPr>
        <w:t>skutkiem natychmiastowym.</w:t>
      </w:r>
    </w:p>
    <w:p w14:paraId="2EA8A00E" w14:textId="77777777" w:rsidR="00F02351" w:rsidRPr="00600A4E" w:rsidRDefault="00F02351" w:rsidP="00F02351">
      <w:pPr>
        <w:pStyle w:val="Akapitzlist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600A4E">
        <w:rPr>
          <w:sz w:val="22"/>
          <w:szCs w:val="22"/>
        </w:rPr>
        <w:t>Przez rażące niewywiązywanie się Wykonawcy ze swoich obowiązków należy rozumieć powtarzające się, mimo pisemnych uwag, trzykrotne przypadki nienależytego ich wykonania, określone w § 8 pkt 3.</w:t>
      </w:r>
    </w:p>
    <w:p w14:paraId="1610F974" w14:textId="77777777" w:rsidR="00F02351" w:rsidRDefault="00F02351" w:rsidP="00F02351">
      <w:pPr>
        <w:rPr>
          <w:sz w:val="22"/>
          <w:szCs w:val="22"/>
        </w:rPr>
      </w:pPr>
    </w:p>
    <w:p w14:paraId="243E8BBE" w14:textId="77777777" w:rsidR="00F02351" w:rsidRPr="00791A8E" w:rsidRDefault="00F02351" w:rsidP="00F02351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791A8E">
        <w:rPr>
          <w:b/>
          <w:bCs/>
          <w:color w:val="000000"/>
          <w:sz w:val="22"/>
          <w:szCs w:val="22"/>
        </w:rPr>
        <w:t xml:space="preserve">§ 10 </w:t>
      </w:r>
    </w:p>
    <w:p w14:paraId="0E83BF22" w14:textId="77777777" w:rsidR="00F02351" w:rsidRDefault="00F02351" w:rsidP="00F02351">
      <w:pPr>
        <w:numPr>
          <w:ilvl w:val="0"/>
          <w:numId w:val="26"/>
        </w:numPr>
        <w:shd w:val="clear" w:color="auto" w:fill="FFFFFF"/>
        <w:suppressAutoHyphens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i Wykonawca zobowiązują się do ochrony przetwarzanych danych osobowych, do których ma dostęp w związku z wykonywaniem Umowy na podstawie dokumentacji przekazanej przez Zamawiającego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1)- dalej RODO.</w:t>
      </w:r>
    </w:p>
    <w:p w14:paraId="6F483D49" w14:textId="77777777" w:rsidR="00F02351" w:rsidRDefault="00F02351" w:rsidP="00F02351">
      <w:pPr>
        <w:numPr>
          <w:ilvl w:val="0"/>
          <w:numId w:val="26"/>
        </w:numPr>
        <w:shd w:val="clear" w:color="auto" w:fill="FFFFFF"/>
        <w:suppressAutoHyphens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Strony zobowiążą swój personel do zabezpieczenia danych o których mowa w ust. 1  w poufności, także po ustaniu zatrudnienia.</w:t>
      </w:r>
    </w:p>
    <w:p w14:paraId="416413BA" w14:textId="77777777" w:rsidR="00F02351" w:rsidRDefault="00F02351" w:rsidP="00F02351">
      <w:pPr>
        <w:numPr>
          <w:ilvl w:val="0"/>
          <w:numId w:val="26"/>
        </w:numPr>
        <w:shd w:val="clear" w:color="auto" w:fill="FFFFFF"/>
        <w:suppressAutoHyphens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Strony zobowiązują się zapewnić właściwą ochronę danych osobowych przed udostępnieniem ich osobom nieupoważnionym, zabraniem przez osobę nieuprawnioną, uszkodzeniem lub zniszczeniem.</w:t>
      </w:r>
    </w:p>
    <w:p w14:paraId="3755AA4D" w14:textId="77777777" w:rsidR="00F02351" w:rsidRDefault="00F02351" w:rsidP="00F02351">
      <w:pPr>
        <w:numPr>
          <w:ilvl w:val="0"/>
          <w:numId w:val="26"/>
        </w:numPr>
        <w:shd w:val="clear" w:color="auto" w:fill="FFFFFF"/>
        <w:suppressAutoHyphens w:val="0"/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6C731CBE" w14:textId="77777777" w:rsidR="00F02351" w:rsidRDefault="00F02351" w:rsidP="00F02351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</w:t>
      </w:r>
      <w:r>
        <w:rPr>
          <w:bCs/>
          <w:sz w:val="22"/>
          <w:szCs w:val="22"/>
        </w:rPr>
        <w:t>.</w:t>
      </w:r>
    </w:p>
    <w:p w14:paraId="17229DE3" w14:textId="77777777" w:rsidR="00F02351" w:rsidRDefault="00F02351" w:rsidP="00F02351">
      <w:pPr>
        <w:jc w:val="center"/>
        <w:rPr>
          <w:sz w:val="22"/>
          <w:szCs w:val="22"/>
        </w:rPr>
      </w:pPr>
    </w:p>
    <w:p w14:paraId="260FC07E" w14:textId="77777777" w:rsidR="00F02351" w:rsidRPr="00791A8E" w:rsidRDefault="00F02351" w:rsidP="00F02351">
      <w:pPr>
        <w:jc w:val="center"/>
        <w:rPr>
          <w:b/>
          <w:bCs/>
          <w:sz w:val="22"/>
          <w:szCs w:val="22"/>
        </w:rPr>
      </w:pPr>
      <w:r w:rsidRPr="00791A8E">
        <w:rPr>
          <w:b/>
          <w:bCs/>
          <w:sz w:val="22"/>
          <w:szCs w:val="22"/>
        </w:rPr>
        <w:t>§ 11</w:t>
      </w:r>
    </w:p>
    <w:p w14:paraId="45587000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Zmiana ustalonych w niniejszej umowie postanowień może nastąpić wyłącznie w formie pisemnej</w:t>
      </w:r>
      <w:r>
        <w:rPr>
          <w:sz w:val="22"/>
          <w:szCs w:val="22"/>
        </w:rPr>
        <w:br/>
        <w:t xml:space="preserve">w postaci aneksu za zgodą obu stron. Zapis nie dotyczy zmian wskazanych w </w:t>
      </w:r>
      <w:r w:rsidRPr="00D37FE6">
        <w:rPr>
          <w:sz w:val="22"/>
          <w:szCs w:val="22"/>
        </w:rPr>
        <w:t xml:space="preserve">§ </w:t>
      </w:r>
      <w:r>
        <w:rPr>
          <w:sz w:val="22"/>
          <w:szCs w:val="22"/>
        </w:rPr>
        <w:t>2 pkt 2, 4 i 5.</w:t>
      </w:r>
    </w:p>
    <w:p w14:paraId="6CCD7BC0" w14:textId="77777777" w:rsidR="00F02351" w:rsidRDefault="00F02351" w:rsidP="00F02351">
      <w:pPr>
        <w:jc w:val="center"/>
        <w:rPr>
          <w:sz w:val="22"/>
          <w:szCs w:val="22"/>
        </w:rPr>
      </w:pPr>
    </w:p>
    <w:p w14:paraId="22116718" w14:textId="77777777" w:rsidR="00F02351" w:rsidRPr="00791A8E" w:rsidRDefault="00F02351" w:rsidP="00F02351">
      <w:pPr>
        <w:jc w:val="center"/>
        <w:rPr>
          <w:b/>
          <w:bCs/>
          <w:sz w:val="22"/>
          <w:szCs w:val="22"/>
        </w:rPr>
      </w:pPr>
      <w:r w:rsidRPr="00791A8E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2</w:t>
      </w:r>
    </w:p>
    <w:p w14:paraId="10ACBE64" w14:textId="77777777" w:rsidR="00F02351" w:rsidRDefault="00F02351" w:rsidP="00F02351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sprawach nieuregulowanych niniejszą umową mają zastosowanie postanowienia zawarte </w:t>
      </w:r>
      <w:r>
        <w:rPr>
          <w:color w:val="000000"/>
          <w:sz w:val="22"/>
          <w:szCs w:val="22"/>
        </w:rPr>
        <w:br/>
        <w:t>w zapytaniu ofertowym z dnia………. i oświadczeniu Wykonawcy z dnia………</w:t>
      </w:r>
      <w:r>
        <w:rPr>
          <w:sz w:val="22"/>
          <w:szCs w:val="22"/>
        </w:rPr>
        <w:t xml:space="preserve">o spełnieniu warunków zawartych w zapytaniu ofertowym dotyczących realizacji zadań objętych niniejszą umową, Kodeks cywilny i inne </w:t>
      </w:r>
      <w:r>
        <w:rPr>
          <w:color w:val="000000"/>
          <w:sz w:val="22"/>
          <w:szCs w:val="22"/>
        </w:rPr>
        <w:t>powszechnie obowiązujące przepisy prawa.</w:t>
      </w:r>
    </w:p>
    <w:p w14:paraId="4E10BE6C" w14:textId="77777777" w:rsidR="00F02351" w:rsidRDefault="00F02351" w:rsidP="00F02351">
      <w:pPr>
        <w:jc w:val="both"/>
        <w:rPr>
          <w:sz w:val="22"/>
          <w:szCs w:val="22"/>
        </w:rPr>
      </w:pPr>
    </w:p>
    <w:p w14:paraId="736602A2" w14:textId="77777777" w:rsidR="00F02351" w:rsidRPr="00791A8E" w:rsidRDefault="00F02351" w:rsidP="00F02351">
      <w:pPr>
        <w:jc w:val="center"/>
        <w:rPr>
          <w:b/>
          <w:bCs/>
          <w:sz w:val="22"/>
          <w:szCs w:val="22"/>
        </w:rPr>
      </w:pPr>
      <w:r w:rsidRPr="00791A8E">
        <w:rPr>
          <w:b/>
          <w:bCs/>
          <w:sz w:val="22"/>
          <w:szCs w:val="22"/>
        </w:rPr>
        <w:t>§ 13</w:t>
      </w:r>
    </w:p>
    <w:p w14:paraId="2B7FF30B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wynikłe z wykonania niniejszej umowy będą rozstrzygnięte przez sąd powszechny właściwy miejscowo i rzeczowo siedzibie Zamawiającego.</w:t>
      </w:r>
    </w:p>
    <w:p w14:paraId="669BBFF1" w14:textId="77777777" w:rsidR="00F02351" w:rsidRPr="00791A8E" w:rsidRDefault="00F02351" w:rsidP="00F02351">
      <w:pPr>
        <w:jc w:val="both"/>
        <w:rPr>
          <w:b/>
          <w:bCs/>
          <w:sz w:val="22"/>
          <w:szCs w:val="22"/>
        </w:rPr>
      </w:pPr>
    </w:p>
    <w:p w14:paraId="001F5D51" w14:textId="77777777" w:rsidR="00F02351" w:rsidRPr="00791A8E" w:rsidRDefault="00F02351" w:rsidP="00F02351">
      <w:pPr>
        <w:jc w:val="center"/>
        <w:rPr>
          <w:b/>
          <w:bCs/>
          <w:sz w:val="22"/>
          <w:szCs w:val="22"/>
        </w:rPr>
      </w:pPr>
      <w:r w:rsidRPr="00791A8E">
        <w:rPr>
          <w:b/>
          <w:bCs/>
          <w:sz w:val="22"/>
          <w:szCs w:val="22"/>
        </w:rPr>
        <w:t>§ 14</w:t>
      </w:r>
    </w:p>
    <w:p w14:paraId="4E4B9AF5" w14:textId="77777777" w:rsidR="00F02351" w:rsidRDefault="00F02351" w:rsidP="00F02351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14:paraId="45847B20" w14:textId="77777777" w:rsidR="00F02351" w:rsidRDefault="00F02351" w:rsidP="00F02351">
      <w:pPr>
        <w:jc w:val="both"/>
        <w:rPr>
          <w:b/>
          <w:sz w:val="22"/>
          <w:szCs w:val="22"/>
        </w:rPr>
      </w:pPr>
    </w:p>
    <w:p w14:paraId="067465DA" w14:textId="77777777" w:rsidR="00F02351" w:rsidRDefault="00F02351" w:rsidP="00F023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WYKONAWCA:                                                                                                          ZAMAWIAJĄCY :        </w:t>
      </w:r>
    </w:p>
    <w:p w14:paraId="3A740CE6" w14:textId="77777777" w:rsidR="00F02351" w:rsidRDefault="00F02351" w:rsidP="00F02351">
      <w:pPr>
        <w:jc w:val="both"/>
        <w:rPr>
          <w:sz w:val="22"/>
          <w:szCs w:val="22"/>
        </w:rPr>
      </w:pPr>
    </w:p>
    <w:p w14:paraId="7236A235" w14:textId="77777777" w:rsidR="001A67A8" w:rsidRDefault="001A67A8"/>
    <w:sectPr w:rsidR="001A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4739" w14:textId="77777777" w:rsidR="00B92FBD" w:rsidRDefault="00B92FBD" w:rsidP="00E01115">
      <w:r>
        <w:separator/>
      </w:r>
    </w:p>
  </w:endnote>
  <w:endnote w:type="continuationSeparator" w:id="0">
    <w:p w14:paraId="33D92D3E" w14:textId="77777777" w:rsidR="00B92FBD" w:rsidRDefault="00B92FBD" w:rsidP="00E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6D37" w14:textId="77777777" w:rsidR="00B92FBD" w:rsidRDefault="00B92FBD" w:rsidP="00E01115">
      <w:r>
        <w:separator/>
      </w:r>
    </w:p>
  </w:footnote>
  <w:footnote w:type="continuationSeparator" w:id="0">
    <w:p w14:paraId="35B533B3" w14:textId="77777777" w:rsidR="00B92FBD" w:rsidRDefault="00B92FBD" w:rsidP="00E01115">
      <w:r>
        <w:continuationSeparator/>
      </w:r>
    </w:p>
  </w:footnote>
  <w:footnote w:id="1">
    <w:p w14:paraId="299C8228" w14:textId="77777777" w:rsidR="00E01115" w:rsidRDefault="00E01115" w:rsidP="00E0111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/>
      </w:rPr>
    </w:lvl>
  </w:abstractNum>
  <w:abstractNum w:abstractNumId="3" w15:restartNumberingAfterBreak="0">
    <w:nsid w:val="014B37A7"/>
    <w:multiLevelType w:val="hybridMultilevel"/>
    <w:tmpl w:val="8F5894EA"/>
    <w:lvl w:ilvl="0" w:tplc="D9E60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345CB"/>
    <w:multiLevelType w:val="hybridMultilevel"/>
    <w:tmpl w:val="D3E80F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6" w15:restartNumberingAfterBreak="0">
    <w:nsid w:val="039F227C"/>
    <w:multiLevelType w:val="hybridMultilevel"/>
    <w:tmpl w:val="AC6E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B28AA"/>
    <w:multiLevelType w:val="hybridMultilevel"/>
    <w:tmpl w:val="F15E2530"/>
    <w:lvl w:ilvl="0" w:tplc="86EEF1DA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8" w15:restartNumberingAfterBreak="0">
    <w:nsid w:val="06EE7BAB"/>
    <w:multiLevelType w:val="hybridMultilevel"/>
    <w:tmpl w:val="AF7CB17C"/>
    <w:lvl w:ilvl="0" w:tplc="58E22F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D52A2B"/>
    <w:multiLevelType w:val="hybridMultilevel"/>
    <w:tmpl w:val="71FA0944"/>
    <w:lvl w:ilvl="0" w:tplc="CAA244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1B0658D0"/>
    <w:multiLevelType w:val="hybridMultilevel"/>
    <w:tmpl w:val="02224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EE7"/>
    <w:multiLevelType w:val="hybridMultilevel"/>
    <w:tmpl w:val="46C0CA26"/>
    <w:lvl w:ilvl="0" w:tplc="4828951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311D1E"/>
    <w:multiLevelType w:val="hybridMultilevel"/>
    <w:tmpl w:val="7CC64178"/>
    <w:lvl w:ilvl="0" w:tplc="D9E60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1D4FE5"/>
    <w:multiLevelType w:val="hybridMultilevel"/>
    <w:tmpl w:val="4E100E96"/>
    <w:lvl w:ilvl="0" w:tplc="113A1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9E029A"/>
    <w:multiLevelType w:val="hybridMultilevel"/>
    <w:tmpl w:val="47A6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21156"/>
    <w:multiLevelType w:val="hybridMultilevel"/>
    <w:tmpl w:val="8D243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6FD1"/>
    <w:multiLevelType w:val="hybridMultilevel"/>
    <w:tmpl w:val="949820DA"/>
    <w:lvl w:ilvl="0" w:tplc="0415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" w15:restartNumberingAfterBreak="0">
    <w:nsid w:val="317A5EC2"/>
    <w:multiLevelType w:val="singleLevel"/>
    <w:tmpl w:val="3012A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5CF02B8"/>
    <w:multiLevelType w:val="hybridMultilevel"/>
    <w:tmpl w:val="3AD206C2"/>
    <w:lvl w:ilvl="0" w:tplc="83780E5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B3916"/>
    <w:multiLevelType w:val="hybridMultilevel"/>
    <w:tmpl w:val="7982E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5460D"/>
    <w:multiLevelType w:val="hybridMultilevel"/>
    <w:tmpl w:val="43A45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47C20"/>
    <w:multiLevelType w:val="hybridMultilevel"/>
    <w:tmpl w:val="662A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58DB"/>
    <w:multiLevelType w:val="hybridMultilevel"/>
    <w:tmpl w:val="E892E08E"/>
    <w:lvl w:ilvl="0" w:tplc="3BCA03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D213832"/>
    <w:multiLevelType w:val="hybridMultilevel"/>
    <w:tmpl w:val="2A0C5F12"/>
    <w:lvl w:ilvl="0" w:tplc="CAA244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A3FD1"/>
    <w:multiLevelType w:val="hybridMultilevel"/>
    <w:tmpl w:val="1A323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A4E08"/>
    <w:multiLevelType w:val="hybridMultilevel"/>
    <w:tmpl w:val="B32AC780"/>
    <w:lvl w:ilvl="0" w:tplc="12AC9A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5DB7"/>
    <w:multiLevelType w:val="hybridMultilevel"/>
    <w:tmpl w:val="3DC06B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61C59"/>
    <w:multiLevelType w:val="multilevel"/>
    <w:tmpl w:val="6802B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8671432"/>
    <w:multiLevelType w:val="hybridMultilevel"/>
    <w:tmpl w:val="C734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11AB1"/>
    <w:multiLevelType w:val="hybridMultilevel"/>
    <w:tmpl w:val="5172FAAC"/>
    <w:lvl w:ilvl="0" w:tplc="8856BB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B3A4CEC"/>
    <w:multiLevelType w:val="hybridMultilevel"/>
    <w:tmpl w:val="C43EF2F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60729"/>
    <w:multiLevelType w:val="hybridMultilevel"/>
    <w:tmpl w:val="9D38F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E7C6B"/>
    <w:multiLevelType w:val="hybridMultilevel"/>
    <w:tmpl w:val="71FA0944"/>
    <w:lvl w:ilvl="0" w:tplc="CAA2446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09F5F50"/>
    <w:multiLevelType w:val="hybridMultilevel"/>
    <w:tmpl w:val="7A58189A"/>
    <w:lvl w:ilvl="0" w:tplc="AABEE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52285A"/>
    <w:multiLevelType w:val="hybridMultilevel"/>
    <w:tmpl w:val="903A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9625A"/>
    <w:multiLevelType w:val="hybridMultilevel"/>
    <w:tmpl w:val="CFF8F2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EA4CB3"/>
    <w:multiLevelType w:val="multilevel"/>
    <w:tmpl w:val="E0560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172841">
    <w:abstractNumId w:val="1"/>
  </w:num>
  <w:num w:numId="2" w16cid:durableId="710110125">
    <w:abstractNumId w:val="2"/>
  </w:num>
  <w:num w:numId="3" w16cid:durableId="577061370">
    <w:abstractNumId w:val="32"/>
  </w:num>
  <w:num w:numId="4" w16cid:durableId="1745445320">
    <w:abstractNumId w:val="36"/>
  </w:num>
  <w:num w:numId="5" w16cid:durableId="256258984">
    <w:abstractNumId w:val="17"/>
  </w:num>
  <w:num w:numId="6" w16cid:durableId="1561332532">
    <w:abstractNumId w:val="35"/>
  </w:num>
  <w:num w:numId="7" w16cid:durableId="241139109">
    <w:abstractNumId w:val="24"/>
  </w:num>
  <w:num w:numId="8" w16cid:durableId="1398673018">
    <w:abstractNumId w:val="7"/>
  </w:num>
  <w:num w:numId="9" w16cid:durableId="1778452669">
    <w:abstractNumId w:val="11"/>
  </w:num>
  <w:num w:numId="10" w16cid:durableId="516580617">
    <w:abstractNumId w:val="23"/>
  </w:num>
  <w:num w:numId="11" w16cid:durableId="76862410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861932">
    <w:abstractNumId w:val="5"/>
  </w:num>
  <w:num w:numId="13" w16cid:durableId="612790964">
    <w:abstractNumId w:val="9"/>
  </w:num>
  <w:num w:numId="14" w16cid:durableId="1454665641">
    <w:abstractNumId w:val="26"/>
  </w:num>
  <w:num w:numId="15" w16cid:durableId="1180121281">
    <w:abstractNumId w:val="8"/>
  </w:num>
  <w:num w:numId="16" w16cid:durableId="737173929">
    <w:abstractNumId w:val="13"/>
  </w:num>
  <w:num w:numId="17" w16cid:durableId="329791483">
    <w:abstractNumId w:val="22"/>
  </w:num>
  <w:num w:numId="18" w16cid:durableId="511191461">
    <w:abstractNumId w:val="29"/>
  </w:num>
  <w:num w:numId="19" w16cid:durableId="1538006228">
    <w:abstractNumId w:val="12"/>
  </w:num>
  <w:num w:numId="20" w16cid:durableId="1968125206">
    <w:abstractNumId w:val="3"/>
  </w:num>
  <w:num w:numId="21" w16cid:durableId="1319379719">
    <w:abstractNumId w:val="6"/>
  </w:num>
  <w:num w:numId="22" w16cid:durableId="734863921">
    <w:abstractNumId w:val="33"/>
  </w:num>
  <w:num w:numId="23" w16cid:durableId="938290883">
    <w:abstractNumId w:val="16"/>
  </w:num>
  <w:num w:numId="24" w16cid:durableId="557669773">
    <w:abstractNumId w:val="27"/>
  </w:num>
  <w:num w:numId="25" w16cid:durableId="1623220853">
    <w:abstractNumId w:val="4"/>
  </w:num>
  <w:num w:numId="26" w16cid:durableId="20343812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1663180">
    <w:abstractNumId w:val="0"/>
  </w:num>
  <w:num w:numId="28" w16cid:durableId="22097179">
    <w:abstractNumId w:val="10"/>
  </w:num>
  <w:num w:numId="29" w16cid:durableId="1095635836">
    <w:abstractNumId w:val="20"/>
  </w:num>
  <w:num w:numId="30" w16cid:durableId="1453940346">
    <w:abstractNumId w:val="15"/>
  </w:num>
  <w:num w:numId="31" w16cid:durableId="1311133506">
    <w:abstractNumId w:val="25"/>
  </w:num>
  <w:num w:numId="32" w16cid:durableId="1308512452">
    <w:abstractNumId w:val="19"/>
  </w:num>
  <w:num w:numId="33" w16cid:durableId="1947687372">
    <w:abstractNumId w:val="18"/>
  </w:num>
  <w:num w:numId="34" w16cid:durableId="700403699">
    <w:abstractNumId w:val="31"/>
  </w:num>
  <w:num w:numId="35" w16cid:durableId="102652366">
    <w:abstractNumId w:val="34"/>
  </w:num>
  <w:num w:numId="36" w16cid:durableId="302391018">
    <w:abstractNumId w:val="14"/>
  </w:num>
  <w:num w:numId="37" w16cid:durableId="88737409">
    <w:abstractNumId w:val="21"/>
  </w:num>
  <w:num w:numId="38" w16cid:durableId="9039480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74"/>
    <w:rsid w:val="0001318F"/>
    <w:rsid w:val="0008507B"/>
    <w:rsid w:val="00087F60"/>
    <w:rsid w:val="00185D6F"/>
    <w:rsid w:val="001A67A8"/>
    <w:rsid w:val="002C4735"/>
    <w:rsid w:val="00480854"/>
    <w:rsid w:val="00616E0B"/>
    <w:rsid w:val="00723F74"/>
    <w:rsid w:val="009D1DDA"/>
    <w:rsid w:val="00B92FBD"/>
    <w:rsid w:val="00C2224F"/>
    <w:rsid w:val="00C36B28"/>
    <w:rsid w:val="00C75658"/>
    <w:rsid w:val="00D535B6"/>
    <w:rsid w:val="00D71A25"/>
    <w:rsid w:val="00DE60AB"/>
    <w:rsid w:val="00E01115"/>
    <w:rsid w:val="00E11708"/>
    <w:rsid w:val="00E54812"/>
    <w:rsid w:val="00F02351"/>
    <w:rsid w:val="00F96E74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0D0D"/>
  <w15:chartTrackingRefBased/>
  <w15:docId w15:val="{D67F2D33-D914-4A9B-9715-023BC12B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1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1115"/>
    <w:pPr>
      <w:keepNext/>
      <w:suppressAutoHyphens w:val="0"/>
      <w:spacing w:line="360" w:lineRule="auto"/>
      <w:ind w:left="5041"/>
      <w:outlineLvl w:val="1"/>
    </w:pPr>
    <w:rPr>
      <w:rFonts w:ascii="Arial" w:hAnsi="Arial" w:cs="Arial"/>
      <w:bCs/>
      <w:i/>
      <w:iCs/>
      <w:sz w:val="16"/>
      <w:szCs w:val="24"/>
      <w:lang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01115"/>
    <w:pPr>
      <w:keepNext/>
      <w:suppressAutoHyphens w:val="0"/>
      <w:spacing w:line="360" w:lineRule="auto"/>
      <w:jc w:val="center"/>
      <w:outlineLvl w:val="2"/>
    </w:pPr>
    <w:rPr>
      <w:b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1115"/>
    <w:rPr>
      <w:rFonts w:ascii="Arial" w:eastAsia="Times New Roman" w:hAnsi="Arial" w:cs="Arial"/>
      <w:bCs/>
      <w:i/>
      <w:iCs/>
      <w:kern w:val="0"/>
      <w:sz w:val="16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01115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01115"/>
    <w:pPr>
      <w:widowControl w:val="0"/>
    </w:pPr>
    <w:rPr>
      <w:rFonts w:eastAsia="Tahoma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E01115"/>
    <w:rPr>
      <w:rFonts w:ascii="Times New Roman" w:eastAsia="Tahom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E01115"/>
    <w:pPr>
      <w:widowControl w:val="0"/>
      <w:ind w:left="426" w:hanging="284"/>
    </w:pPr>
    <w:rPr>
      <w:rFonts w:eastAsia="Tahoma"/>
      <w:sz w:val="24"/>
      <w:lang w:bidi="ar-SA"/>
    </w:rPr>
  </w:style>
  <w:style w:type="paragraph" w:styleId="NormalnyWeb">
    <w:name w:val="Normal (Web)"/>
    <w:basedOn w:val="Normalny"/>
    <w:rsid w:val="00E01115"/>
    <w:pPr>
      <w:suppressAutoHyphens w:val="0"/>
      <w:spacing w:before="100" w:beforeAutospacing="1" w:after="119"/>
    </w:pPr>
    <w:rPr>
      <w:sz w:val="24"/>
      <w:szCs w:val="24"/>
      <w:lang w:bidi="ar-SA"/>
    </w:rPr>
  </w:style>
  <w:style w:type="character" w:styleId="Hipercze">
    <w:name w:val="Hyperlink"/>
    <w:rsid w:val="00E0111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0111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115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semiHidden/>
    <w:rsid w:val="00E0111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011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1115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Default">
    <w:name w:val="Default"/>
    <w:rsid w:val="00E01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115"/>
    <w:rPr>
      <w:rFonts w:ascii="Tahoma" w:eastAsia="Times New Roman" w:hAnsi="Tahoma" w:cs="Tahoma"/>
      <w:kern w:val="0"/>
      <w:sz w:val="16"/>
      <w:szCs w:val="16"/>
      <w:lang w:eastAsia="pl-PL" w:bidi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115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uiPriority w:val="99"/>
    <w:semiHidden/>
    <w:unhideWhenUsed/>
    <w:rsid w:val="00E011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1115"/>
    <w:pPr>
      <w:ind w:left="720"/>
      <w:contextualSpacing/>
    </w:pPr>
  </w:style>
  <w:style w:type="paragraph" w:customStyle="1" w:styleId="Akapitzlist1">
    <w:name w:val="Akapit z listą1"/>
    <w:basedOn w:val="Normalny"/>
    <w:rsid w:val="00E0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011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0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3">
    <w:name w:val="Akapit z listą3"/>
    <w:basedOn w:val="Normalny"/>
    <w:rsid w:val="00E0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Akapitzlist4">
    <w:name w:val="Akapit z listą4"/>
    <w:basedOn w:val="Normalny"/>
    <w:rsid w:val="00E0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2436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Gotowicka</dc:creator>
  <cp:keywords/>
  <dc:description/>
  <cp:lastModifiedBy>Justyna Gotowicka</cp:lastModifiedBy>
  <cp:revision>10</cp:revision>
  <cp:lastPrinted>2025-01-21T10:43:00Z</cp:lastPrinted>
  <dcterms:created xsi:type="dcterms:W3CDTF">2024-12-04T07:11:00Z</dcterms:created>
  <dcterms:modified xsi:type="dcterms:W3CDTF">2025-01-21T10:43:00Z</dcterms:modified>
</cp:coreProperties>
</file>