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>składane na podstawie art.125 ust. 1 ustawy z dnia 11 września 2019 r. Prawo zamówień publicznych (Dz. U. z 2019 poz. 2019) (dalej jako: ustawa Pzp)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5628B5A3" w14:textId="77777777" w:rsidR="007825B7" w:rsidRDefault="007825B7" w:rsidP="007825B7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495C">
        <w:rPr>
          <w:rFonts w:ascii="Arial" w:hAnsi="Arial" w:cs="Arial"/>
          <w:b/>
        </w:rPr>
        <w:t xml:space="preserve">Dostawa </w:t>
      </w:r>
      <w:bookmarkStart w:id="0" w:name="_Hlk184391769"/>
      <w:r>
        <w:rPr>
          <w:rFonts w:ascii="Arial" w:hAnsi="Arial" w:cs="Arial"/>
          <w:b/>
        </w:rPr>
        <w:t xml:space="preserve">sprzętu audiowizualnego dla Koła Naukowego </w:t>
      </w:r>
      <w:proofErr w:type="spellStart"/>
      <w:r>
        <w:rPr>
          <w:rFonts w:ascii="Arial" w:hAnsi="Arial" w:cs="Arial"/>
          <w:b/>
        </w:rPr>
        <w:t>MarketLab</w:t>
      </w:r>
      <w:bookmarkEnd w:id="0"/>
      <w:proofErr w:type="spellEnd"/>
      <w:r>
        <w:rPr>
          <w:rFonts w:ascii="Arial" w:hAnsi="Arial" w:cs="Arial"/>
          <w:b/>
        </w:rPr>
        <w:t xml:space="preserve">                    Wydziału Mechanicznego Technologicznego Politechniki Warszawskiej</w:t>
      </w:r>
    </w:p>
    <w:p w14:paraId="66F4E1EE" w14:textId="72CD1311" w:rsidR="00D71226" w:rsidRPr="00D71226" w:rsidRDefault="007825B7" w:rsidP="007825B7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C62EA8">
        <w:rPr>
          <w:rFonts w:ascii="Arial" w:hAnsi="Arial" w:cs="Arial"/>
          <w:b/>
          <w:sz w:val="20"/>
          <w:szCs w:val="20"/>
        </w:rPr>
        <w:t>nr postępowania: ZP_</w:t>
      </w:r>
      <w:r>
        <w:rPr>
          <w:rFonts w:ascii="Arial" w:hAnsi="Arial" w:cs="Arial"/>
          <w:b/>
          <w:sz w:val="20"/>
          <w:szCs w:val="20"/>
        </w:rPr>
        <w:t>36</w:t>
      </w:r>
      <w:r w:rsidRPr="00C62EA8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4</w:t>
      </w:r>
      <w:r w:rsidRPr="00C62EA8">
        <w:rPr>
          <w:rFonts w:ascii="Arial" w:hAnsi="Arial" w:cs="Arial"/>
          <w:b/>
          <w:sz w:val="20"/>
          <w:szCs w:val="20"/>
        </w:rPr>
        <w:t>_WMT</w:t>
      </w:r>
      <w:r>
        <w:rPr>
          <w:rFonts w:ascii="Arial" w:hAnsi="Arial" w:cs="Arial"/>
          <w:b/>
          <w:sz w:val="20"/>
          <w:szCs w:val="20"/>
        </w:rPr>
        <w:t>_KN-ML</w:t>
      </w:r>
      <w:r w:rsidR="00D71226" w:rsidRPr="00E421CC">
        <w:rPr>
          <w:rFonts w:ascii="Arial" w:hAnsi="Arial" w:cs="Arial"/>
          <w:sz w:val="20"/>
          <w:szCs w:val="20"/>
        </w:rPr>
        <w:t xml:space="preserve"> prowadzonego przez Politechnikę</w:t>
      </w:r>
      <w:r w:rsidR="00D71226" w:rsidRPr="00D71226">
        <w:rPr>
          <w:rFonts w:ascii="Arial" w:hAnsi="Arial" w:cs="Arial"/>
          <w:sz w:val="20"/>
          <w:szCs w:val="20"/>
        </w:rPr>
        <w:t xml:space="preserve">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Pzp,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Pzp,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Pzp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>ustawy Pzp</w:t>
      </w:r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40C1BDE" w:rsid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7825B7">
      <w:footerReference w:type="default" r:id="rId11"/>
      <w:headerReference w:type="first" r:id="rId12"/>
      <w:footerReference w:type="first" r:id="rId13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0992" w14:textId="77777777" w:rsidR="00122A3F" w:rsidRDefault="00122A3F" w:rsidP="00B60F83">
      <w:pPr>
        <w:spacing w:after="0" w:line="240" w:lineRule="auto"/>
      </w:pPr>
      <w:r>
        <w:separator/>
      </w:r>
    </w:p>
  </w:endnote>
  <w:endnote w:type="continuationSeparator" w:id="0">
    <w:p w14:paraId="48E66550" w14:textId="77777777" w:rsidR="00122A3F" w:rsidRDefault="00122A3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455D8CFF" w:rsidR="00B11D01" w:rsidRPr="00B11D01" w:rsidRDefault="00080E87" w:rsidP="00080E8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7825B7">
      <w:rPr>
        <w:rFonts w:ascii="Arial" w:hAnsi="Arial" w:cs="Arial"/>
        <w:b/>
        <w:sz w:val="18"/>
        <w:szCs w:val="18"/>
      </w:rPr>
      <w:t>36</w:t>
    </w:r>
    <w:r w:rsidRPr="00E421CC">
      <w:rPr>
        <w:rFonts w:ascii="Arial" w:hAnsi="Arial" w:cs="Arial"/>
        <w:b/>
        <w:sz w:val="18"/>
        <w:szCs w:val="18"/>
      </w:rPr>
      <w:t>_202</w:t>
    </w:r>
    <w:r w:rsidR="009B5777">
      <w:rPr>
        <w:rFonts w:ascii="Arial" w:hAnsi="Arial" w:cs="Arial"/>
        <w:b/>
        <w:sz w:val="18"/>
        <w:szCs w:val="18"/>
      </w:rPr>
      <w:t>4</w:t>
    </w:r>
    <w:r w:rsidRPr="00E421CC">
      <w:rPr>
        <w:rFonts w:ascii="Arial" w:hAnsi="Arial" w:cs="Arial"/>
        <w:b/>
        <w:sz w:val="18"/>
        <w:szCs w:val="18"/>
      </w:rPr>
      <w:t>_WMT</w:t>
    </w:r>
    <w:r w:rsidR="007825B7">
      <w:rPr>
        <w:rFonts w:ascii="Arial" w:hAnsi="Arial" w:cs="Arial"/>
        <w:b/>
        <w:sz w:val="18"/>
        <w:szCs w:val="18"/>
      </w:rPr>
      <w:t>_KN-ML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10D4D09" w:rsidR="008455C7" w:rsidRPr="00080E87" w:rsidRDefault="008455C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9B5777">
      <w:rPr>
        <w:rFonts w:ascii="Arial" w:hAnsi="Arial" w:cs="Arial"/>
        <w:b/>
        <w:sz w:val="18"/>
        <w:szCs w:val="18"/>
      </w:rPr>
      <w:t>7</w:t>
    </w:r>
    <w:r w:rsidRPr="00E421CC">
      <w:rPr>
        <w:rFonts w:ascii="Arial" w:hAnsi="Arial" w:cs="Arial"/>
        <w:b/>
        <w:sz w:val="18"/>
        <w:szCs w:val="18"/>
      </w:rPr>
      <w:t>_202</w:t>
    </w:r>
    <w:r w:rsidR="009B5777">
      <w:rPr>
        <w:rFonts w:ascii="Arial" w:hAnsi="Arial" w:cs="Arial"/>
        <w:b/>
        <w:sz w:val="18"/>
        <w:szCs w:val="18"/>
      </w:rPr>
      <w:t>4</w:t>
    </w:r>
    <w:r w:rsidRPr="00E421CC">
      <w:rPr>
        <w:rFonts w:ascii="Arial" w:hAnsi="Arial" w:cs="Arial"/>
        <w:b/>
        <w:sz w:val="18"/>
        <w:szCs w:val="18"/>
      </w:rPr>
      <w:t>_W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-W</w:t>
    </w:r>
    <w:r w:rsidR="00080E87" w:rsidRPr="00E421CC">
      <w:rPr>
        <w:rFonts w:ascii="Arial" w:hAnsi="Arial" w:cs="Arial"/>
        <w:b/>
        <w:sz w:val="18"/>
        <w:szCs w:val="18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9F48" w14:textId="77777777" w:rsidR="00122A3F" w:rsidRDefault="00122A3F" w:rsidP="00B60F83">
      <w:pPr>
        <w:spacing w:after="0" w:line="240" w:lineRule="auto"/>
      </w:pPr>
      <w:r>
        <w:separator/>
      </w:r>
    </w:p>
  </w:footnote>
  <w:footnote w:type="continuationSeparator" w:id="0">
    <w:p w14:paraId="60148B80" w14:textId="77777777" w:rsidR="00122A3F" w:rsidRDefault="00122A3F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82975">
    <w:abstractNumId w:val="47"/>
  </w:num>
  <w:num w:numId="2" w16cid:durableId="1925919336">
    <w:abstractNumId w:val="5"/>
  </w:num>
  <w:num w:numId="3" w16cid:durableId="861481446">
    <w:abstractNumId w:val="38"/>
  </w:num>
  <w:num w:numId="4" w16cid:durableId="622422115">
    <w:abstractNumId w:val="10"/>
  </w:num>
  <w:num w:numId="5" w16cid:durableId="194124977">
    <w:abstractNumId w:val="29"/>
  </w:num>
  <w:num w:numId="6" w16cid:durableId="572280135">
    <w:abstractNumId w:val="51"/>
  </w:num>
  <w:num w:numId="7" w16cid:durableId="356276591">
    <w:abstractNumId w:val="13"/>
  </w:num>
  <w:num w:numId="8" w16cid:durableId="1098870625">
    <w:abstractNumId w:val="4"/>
  </w:num>
  <w:num w:numId="9" w16cid:durableId="2135444802">
    <w:abstractNumId w:val="39"/>
  </w:num>
  <w:num w:numId="10" w16cid:durableId="71126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6970515">
    <w:abstractNumId w:val="32"/>
  </w:num>
  <w:num w:numId="12" w16cid:durableId="14334717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1129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08042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6292767">
    <w:abstractNumId w:val="33"/>
  </w:num>
  <w:num w:numId="16" w16cid:durableId="194461749">
    <w:abstractNumId w:val="9"/>
  </w:num>
  <w:num w:numId="17" w16cid:durableId="171605630">
    <w:abstractNumId w:val="50"/>
  </w:num>
  <w:num w:numId="18" w16cid:durableId="1893419492">
    <w:abstractNumId w:val="42"/>
  </w:num>
  <w:num w:numId="19" w16cid:durableId="1248999323">
    <w:abstractNumId w:val="18"/>
  </w:num>
  <w:num w:numId="20" w16cid:durableId="855655958">
    <w:abstractNumId w:val="28"/>
  </w:num>
  <w:num w:numId="21" w16cid:durableId="282422047">
    <w:abstractNumId w:val="19"/>
  </w:num>
  <w:num w:numId="22" w16cid:durableId="1775442779">
    <w:abstractNumId w:val="8"/>
  </w:num>
  <w:num w:numId="23" w16cid:durableId="509876698">
    <w:abstractNumId w:val="23"/>
  </w:num>
  <w:num w:numId="24" w16cid:durableId="1152792557">
    <w:abstractNumId w:val="26"/>
  </w:num>
  <w:num w:numId="25" w16cid:durableId="775370468">
    <w:abstractNumId w:val="21"/>
  </w:num>
  <w:num w:numId="26" w16cid:durableId="1936088767">
    <w:abstractNumId w:val="40"/>
  </w:num>
  <w:num w:numId="27" w16cid:durableId="238952610">
    <w:abstractNumId w:val="16"/>
  </w:num>
  <w:num w:numId="28" w16cid:durableId="1954743511">
    <w:abstractNumId w:val="34"/>
  </w:num>
  <w:num w:numId="29" w16cid:durableId="2091392756">
    <w:abstractNumId w:val="45"/>
  </w:num>
  <w:num w:numId="30" w16cid:durableId="2117282744">
    <w:abstractNumId w:val="20"/>
  </w:num>
  <w:num w:numId="31" w16cid:durableId="572393060">
    <w:abstractNumId w:val="36"/>
  </w:num>
  <w:num w:numId="32" w16cid:durableId="1132749387">
    <w:abstractNumId w:val="44"/>
  </w:num>
  <w:num w:numId="33" w16cid:durableId="1950618869">
    <w:abstractNumId w:val="14"/>
  </w:num>
  <w:num w:numId="34" w16cid:durableId="1979843986">
    <w:abstractNumId w:val="49"/>
  </w:num>
  <w:num w:numId="35" w16cid:durableId="1670862291">
    <w:abstractNumId w:val="37"/>
  </w:num>
  <w:num w:numId="36" w16cid:durableId="777991930">
    <w:abstractNumId w:val="30"/>
  </w:num>
  <w:num w:numId="37" w16cid:durableId="1843620102">
    <w:abstractNumId w:val="31"/>
  </w:num>
  <w:num w:numId="38" w16cid:durableId="931358002">
    <w:abstractNumId w:val="43"/>
  </w:num>
  <w:num w:numId="39" w16cid:durableId="1415779816">
    <w:abstractNumId w:val="11"/>
  </w:num>
  <w:num w:numId="40" w16cid:durableId="900403111">
    <w:abstractNumId w:val="6"/>
  </w:num>
  <w:num w:numId="41" w16cid:durableId="1865092359">
    <w:abstractNumId w:val="22"/>
  </w:num>
  <w:num w:numId="42" w16cid:durableId="709300327">
    <w:abstractNumId w:val="15"/>
  </w:num>
  <w:num w:numId="43" w16cid:durableId="1310592460">
    <w:abstractNumId w:val="7"/>
  </w:num>
  <w:num w:numId="44" w16cid:durableId="1722947466">
    <w:abstractNumId w:val="12"/>
  </w:num>
  <w:num w:numId="45" w16cid:durableId="1043944971">
    <w:abstractNumId w:val="48"/>
  </w:num>
  <w:num w:numId="46" w16cid:durableId="1741518015">
    <w:abstractNumId w:val="25"/>
  </w:num>
  <w:num w:numId="47" w16cid:durableId="1616214809">
    <w:abstractNumId w:val="24"/>
  </w:num>
  <w:num w:numId="48" w16cid:durableId="307441165">
    <w:abstractNumId w:val="17"/>
  </w:num>
  <w:num w:numId="49" w16cid:durableId="170166283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4537F"/>
    <w:rsid w:val="000601A8"/>
    <w:rsid w:val="000716C3"/>
    <w:rsid w:val="00080E87"/>
    <w:rsid w:val="00093289"/>
    <w:rsid w:val="000E25AB"/>
    <w:rsid w:val="000F5C0C"/>
    <w:rsid w:val="00122A3F"/>
    <w:rsid w:val="001B7572"/>
    <w:rsid w:val="001F0611"/>
    <w:rsid w:val="001F73C8"/>
    <w:rsid w:val="00201401"/>
    <w:rsid w:val="002177DC"/>
    <w:rsid w:val="002776F0"/>
    <w:rsid w:val="002F4E59"/>
    <w:rsid w:val="003A04B3"/>
    <w:rsid w:val="003A4645"/>
    <w:rsid w:val="003E0A19"/>
    <w:rsid w:val="003E1012"/>
    <w:rsid w:val="003F79AC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5325"/>
    <w:rsid w:val="005C1256"/>
    <w:rsid w:val="005D5FDE"/>
    <w:rsid w:val="005D6A24"/>
    <w:rsid w:val="00654C46"/>
    <w:rsid w:val="006C5495"/>
    <w:rsid w:val="007177E5"/>
    <w:rsid w:val="00723B67"/>
    <w:rsid w:val="007825B7"/>
    <w:rsid w:val="007B225D"/>
    <w:rsid w:val="007C08E6"/>
    <w:rsid w:val="007D0442"/>
    <w:rsid w:val="008455C7"/>
    <w:rsid w:val="00862BC1"/>
    <w:rsid w:val="00896366"/>
    <w:rsid w:val="008B4353"/>
    <w:rsid w:val="008D2402"/>
    <w:rsid w:val="009B5777"/>
    <w:rsid w:val="00A057E9"/>
    <w:rsid w:val="00A631EB"/>
    <w:rsid w:val="00AA6377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42337"/>
    <w:rsid w:val="00D63C57"/>
    <w:rsid w:val="00D71226"/>
    <w:rsid w:val="00DA0EBA"/>
    <w:rsid w:val="00DE2B8D"/>
    <w:rsid w:val="00E14F26"/>
    <w:rsid w:val="00E421CC"/>
    <w:rsid w:val="00E76BE5"/>
    <w:rsid w:val="00EC4A0B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91234A2-0EAF-4DEE-AC95-F5DED44D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5</cp:revision>
  <dcterms:created xsi:type="dcterms:W3CDTF">2022-11-22T12:13:00Z</dcterms:created>
  <dcterms:modified xsi:type="dcterms:W3CDTF">2024-12-06T14:44:00Z</dcterms:modified>
</cp:coreProperties>
</file>