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3544B" w14:textId="77777777" w:rsidR="00B6439C" w:rsidRDefault="00B6439C" w:rsidP="00B6439C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495C">
        <w:rPr>
          <w:rFonts w:ascii="Arial" w:hAnsi="Arial" w:cs="Arial"/>
          <w:b/>
        </w:rPr>
        <w:t xml:space="preserve">Dostawa </w:t>
      </w:r>
      <w:bookmarkStart w:id="0" w:name="_Hlk184391769"/>
      <w:r>
        <w:rPr>
          <w:rFonts w:ascii="Arial" w:hAnsi="Arial" w:cs="Arial"/>
          <w:b/>
        </w:rPr>
        <w:t xml:space="preserve">sprzętu audiowizualnego dla Koła Naukowego </w:t>
      </w:r>
      <w:proofErr w:type="spellStart"/>
      <w:r>
        <w:rPr>
          <w:rFonts w:ascii="Arial" w:hAnsi="Arial" w:cs="Arial"/>
          <w:b/>
        </w:rPr>
        <w:t>MarketLab</w:t>
      </w:r>
      <w:bookmarkEnd w:id="0"/>
      <w:proofErr w:type="spellEnd"/>
      <w:r>
        <w:rPr>
          <w:rFonts w:ascii="Arial" w:hAnsi="Arial" w:cs="Arial"/>
          <w:b/>
        </w:rPr>
        <w:t xml:space="preserve">                    Wydziału Mechanicznego Technologicznego Politechniki Warszawskiej</w:t>
      </w:r>
    </w:p>
    <w:p w14:paraId="482E28A8" w14:textId="4985CBF0" w:rsidR="00FC40AD" w:rsidRPr="00D71226" w:rsidRDefault="00B6439C" w:rsidP="00B6439C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C62EA8">
        <w:rPr>
          <w:rFonts w:ascii="Arial" w:hAnsi="Arial" w:cs="Arial"/>
          <w:b/>
          <w:sz w:val="20"/>
          <w:szCs w:val="20"/>
        </w:rPr>
        <w:t>nr postępowania: ZP_</w:t>
      </w:r>
      <w:r>
        <w:rPr>
          <w:rFonts w:ascii="Arial" w:hAnsi="Arial" w:cs="Arial"/>
          <w:b/>
          <w:sz w:val="20"/>
          <w:szCs w:val="20"/>
        </w:rPr>
        <w:t>36</w:t>
      </w:r>
      <w:r w:rsidRPr="00C62EA8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4</w:t>
      </w:r>
      <w:r w:rsidRPr="00C62EA8">
        <w:rPr>
          <w:rFonts w:ascii="Arial" w:hAnsi="Arial" w:cs="Arial"/>
          <w:b/>
          <w:sz w:val="20"/>
          <w:szCs w:val="20"/>
        </w:rPr>
        <w:t>_WMT</w:t>
      </w:r>
      <w:r>
        <w:rPr>
          <w:rFonts w:ascii="Arial" w:hAnsi="Arial" w:cs="Arial"/>
          <w:b/>
          <w:sz w:val="20"/>
          <w:szCs w:val="20"/>
        </w:rPr>
        <w:t>_KN-ML</w:t>
      </w:r>
      <w:r w:rsidR="00FC40AD" w:rsidRPr="00B10761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6326" w14:textId="77777777" w:rsidR="00F910E0" w:rsidRDefault="00F910E0" w:rsidP="00B60F83">
      <w:pPr>
        <w:spacing w:after="0" w:line="240" w:lineRule="auto"/>
      </w:pPr>
      <w:r>
        <w:separator/>
      </w:r>
    </w:p>
  </w:endnote>
  <w:endnote w:type="continuationSeparator" w:id="0">
    <w:p w14:paraId="257B4959" w14:textId="77777777" w:rsidR="00F910E0" w:rsidRDefault="00F910E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B6439C" w:rsidRDefault="008455C7" w:rsidP="008455C7">
    <w:pPr>
      <w:pStyle w:val="Stopka"/>
      <w:jc w:val="right"/>
      <w:rPr>
        <w:rFonts w:ascii="Arial" w:hAnsi="Arial" w:cs="Arial"/>
        <w:sz w:val="20"/>
        <w:szCs w:val="20"/>
      </w:rPr>
    </w:pPr>
    <w:r w:rsidRPr="00B6439C">
      <w:rPr>
        <w:rFonts w:ascii="Arial" w:hAnsi="Arial" w:cs="Arial"/>
        <w:sz w:val="20"/>
        <w:szCs w:val="20"/>
      </w:rPr>
      <w:t xml:space="preserve">str. </w:t>
    </w:r>
    <w:r w:rsidRPr="00B6439C">
      <w:rPr>
        <w:rFonts w:ascii="Arial" w:hAnsi="Arial" w:cs="Arial"/>
        <w:sz w:val="20"/>
        <w:szCs w:val="20"/>
      </w:rPr>
      <w:fldChar w:fldCharType="begin"/>
    </w:r>
    <w:r w:rsidRPr="00B6439C">
      <w:rPr>
        <w:rFonts w:ascii="Arial" w:hAnsi="Arial" w:cs="Arial"/>
        <w:sz w:val="20"/>
        <w:szCs w:val="20"/>
      </w:rPr>
      <w:instrText xml:space="preserve"> PAGE    \* MERGEFORMAT </w:instrText>
    </w:r>
    <w:r w:rsidRPr="00B6439C">
      <w:rPr>
        <w:rFonts w:ascii="Arial" w:hAnsi="Arial" w:cs="Arial"/>
        <w:sz w:val="20"/>
        <w:szCs w:val="20"/>
      </w:rPr>
      <w:fldChar w:fldCharType="separate"/>
    </w:r>
    <w:r w:rsidRPr="00B6439C">
      <w:rPr>
        <w:rFonts w:ascii="Arial" w:hAnsi="Arial" w:cs="Arial"/>
        <w:sz w:val="20"/>
        <w:szCs w:val="20"/>
      </w:rPr>
      <w:t>21</w:t>
    </w:r>
    <w:r w:rsidRPr="00B6439C">
      <w:rPr>
        <w:rFonts w:ascii="Arial" w:hAnsi="Arial" w:cs="Arial"/>
        <w:sz w:val="20"/>
        <w:szCs w:val="20"/>
      </w:rPr>
      <w:fldChar w:fldCharType="end"/>
    </w:r>
  </w:p>
  <w:p w14:paraId="41E6E96F" w14:textId="5AD853E7" w:rsidR="008455C7" w:rsidRPr="00D655F2" w:rsidRDefault="008455C7">
    <w:pPr>
      <w:pStyle w:val="Stopka"/>
      <w:rPr>
        <w:sz w:val="18"/>
        <w:szCs w:val="18"/>
      </w:rPr>
    </w:pPr>
    <w:r w:rsidRPr="00B10761">
      <w:rPr>
        <w:rFonts w:ascii="Arial" w:hAnsi="Arial" w:cs="Arial"/>
        <w:b/>
        <w:sz w:val="18"/>
        <w:szCs w:val="18"/>
      </w:rPr>
      <w:t>ZP_</w:t>
    </w:r>
    <w:r w:rsidR="00B6439C">
      <w:rPr>
        <w:rFonts w:ascii="Arial" w:hAnsi="Arial" w:cs="Arial"/>
        <w:b/>
        <w:sz w:val="18"/>
        <w:szCs w:val="18"/>
      </w:rPr>
      <w:t>36</w:t>
    </w:r>
    <w:r w:rsidRPr="00B10761">
      <w:rPr>
        <w:rFonts w:ascii="Arial" w:hAnsi="Arial" w:cs="Arial"/>
        <w:b/>
        <w:sz w:val="18"/>
        <w:szCs w:val="18"/>
      </w:rPr>
      <w:t>_202</w:t>
    </w:r>
    <w:r w:rsidR="005B18B5">
      <w:rPr>
        <w:rFonts w:ascii="Arial" w:hAnsi="Arial" w:cs="Arial"/>
        <w:b/>
        <w:sz w:val="18"/>
        <w:szCs w:val="18"/>
      </w:rPr>
      <w:t>4</w:t>
    </w:r>
    <w:r w:rsidRPr="00B10761">
      <w:rPr>
        <w:rFonts w:ascii="Arial" w:hAnsi="Arial" w:cs="Arial"/>
        <w:b/>
        <w:sz w:val="18"/>
        <w:szCs w:val="18"/>
      </w:rPr>
      <w:t>_</w:t>
    </w:r>
    <w:r w:rsidR="00D655F2" w:rsidRPr="00B10761">
      <w:rPr>
        <w:rFonts w:ascii="Arial" w:hAnsi="Arial" w:cs="Arial"/>
        <w:b/>
        <w:sz w:val="18"/>
        <w:szCs w:val="18"/>
      </w:rPr>
      <w:t>WMT</w:t>
    </w:r>
    <w:r w:rsidR="00B6439C">
      <w:rPr>
        <w:rFonts w:ascii="Arial" w:hAnsi="Arial" w:cs="Arial"/>
        <w:b/>
        <w:sz w:val="18"/>
        <w:szCs w:val="18"/>
      </w:rPr>
      <w:t>_KN-ML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04C0" w14:textId="77777777" w:rsidR="00F910E0" w:rsidRDefault="00F910E0" w:rsidP="00B60F83">
      <w:pPr>
        <w:spacing w:after="0" w:line="240" w:lineRule="auto"/>
      </w:pPr>
      <w:r>
        <w:separator/>
      </w:r>
    </w:p>
  </w:footnote>
  <w:footnote w:type="continuationSeparator" w:id="0">
    <w:p w14:paraId="0E81F6E7" w14:textId="77777777" w:rsidR="00F910E0" w:rsidRDefault="00F910E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04470">
    <w:abstractNumId w:val="47"/>
  </w:num>
  <w:num w:numId="2" w16cid:durableId="597833669">
    <w:abstractNumId w:val="5"/>
  </w:num>
  <w:num w:numId="3" w16cid:durableId="1434284089">
    <w:abstractNumId w:val="38"/>
  </w:num>
  <w:num w:numId="4" w16cid:durableId="197819376">
    <w:abstractNumId w:val="10"/>
  </w:num>
  <w:num w:numId="5" w16cid:durableId="39862821">
    <w:abstractNumId w:val="29"/>
  </w:num>
  <w:num w:numId="6" w16cid:durableId="2015299641">
    <w:abstractNumId w:val="51"/>
  </w:num>
  <w:num w:numId="7" w16cid:durableId="401022230">
    <w:abstractNumId w:val="13"/>
  </w:num>
  <w:num w:numId="8" w16cid:durableId="161091847">
    <w:abstractNumId w:val="4"/>
  </w:num>
  <w:num w:numId="9" w16cid:durableId="2076656776">
    <w:abstractNumId w:val="39"/>
  </w:num>
  <w:num w:numId="10" w16cid:durableId="2087528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984909">
    <w:abstractNumId w:val="32"/>
  </w:num>
  <w:num w:numId="12" w16cid:durableId="3937457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26748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87099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226605">
    <w:abstractNumId w:val="33"/>
  </w:num>
  <w:num w:numId="16" w16cid:durableId="1190341884">
    <w:abstractNumId w:val="9"/>
  </w:num>
  <w:num w:numId="17" w16cid:durableId="1050114544">
    <w:abstractNumId w:val="50"/>
  </w:num>
  <w:num w:numId="18" w16cid:durableId="402459174">
    <w:abstractNumId w:val="42"/>
  </w:num>
  <w:num w:numId="19" w16cid:durableId="940065686">
    <w:abstractNumId w:val="18"/>
  </w:num>
  <w:num w:numId="20" w16cid:durableId="1402404864">
    <w:abstractNumId w:val="28"/>
  </w:num>
  <w:num w:numId="21" w16cid:durableId="758865690">
    <w:abstractNumId w:val="19"/>
  </w:num>
  <w:num w:numId="22" w16cid:durableId="2136294927">
    <w:abstractNumId w:val="8"/>
  </w:num>
  <w:num w:numId="23" w16cid:durableId="251285148">
    <w:abstractNumId w:val="23"/>
  </w:num>
  <w:num w:numId="24" w16cid:durableId="783185017">
    <w:abstractNumId w:val="26"/>
  </w:num>
  <w:num w:numId="25" w16cid:durableId="2143497518">
    <w:abstractNumId w:val="21"/>
  </w:num>
  <w:num w:numId="26" w16cid:durableId="273757602">
    <w:abstractNumId w:val="40"/>
  </w:num>
  <w:num w:numId="27" w16cid:durableId="776604985">
    <w:abstractNumId w:val="16"/>
  </w:num>
  <w:num w:numId="28" w16cid:durableId="1538280346">
    <w:abstractNumId w:val="34"/>
  </w:num>
  <w:num w:numId="29" w16cid:durableId="1396586189">
    <w:abstractNumId w:val="45"/>
  </w:num>
  <w:num w:numId="30" w16cid:durableId="230118237">
    <w:abstractNumId w:val="20"/>
  </w:num>
  <w:num w:numId="31" w16cid:durableId="417143900">
    <w:abstractNumId w:val="36"/>
  </w:num>
  <w:num w:numId="32" w16cid:durableId="340283004">
    <w:abstractNumId w:val="44"/>
  </w:num>
  <w:num w:numId="33" w16cid:durableId="650400834">
    <w:abstractNumId w:val="14"/>
  </w:num>
  <w:num w:numId="34" w16cid:durableId="704403486">
    <w:abstractNumId w:val="49"/>
  </w:num>
  <w:num w:numId="35" w16cid:durableId="2115245374">
    <w:abstractNumId w:val="37"/>
  </w:num>
  <w:num w:numId="36" w16cid:durableId="360207656">
    <w:abstractNumId w:val="30"/>
  </w:num>
  <w:num w:numId="37" w16cid:durableId="1609580775">
    <w:abstractNumId w:val="31"/>
  </w:num>
  <w:num w:numId="38" w16cid:durableId="1621455198">
    <w:abstractNumId w:val="43"/>
  </w:num>
  <w:num w:numId="39" w16cid:durableId="1921481003">
    <w:abstractNumId w:val="11"/>
  </w:num>
  <w:num w:numId="40" w16cid:durableId="1639261863">
    <w:abstractNumId w:val="6"/>
  </w:num>
  <w:num w:numId="41" w16cid:durableId="2086216494">
    <w:abstractNumId w:val="22"/>
  </w:num>
  <w:num w:numId="42" w16cid:durableId="2105760183">
    <w:abstractNumId w:val="15"/>
  </w:num>
  <w:num w:numId="43" w16cid:durableId="816454676">
    <w:abstractNumId w:val="7"/>
  </w:num>
  <w:num w:numId="44" w16cid:durableId="638531485">
    <w:abstractNumId w:val="12"/>
  </w:num>
  <w:num w:numId="45" w16cid:durableId="195973594">
    <w:abstractNumId w:val="48"/>
  </w:num>
  <w:num w:numId="46" w16cid:durableId="1971978408">
    <w:abstractNumId w:val="25"/>
  </w:num>
  <w:num w:numId="47" w16cid:durableId="1341815753">
    <w:abstractNumId w:val="24"/>
  </w:num>
  <w:num w:numId="48" w16cid:durableId="899824034">
    <w:abstractNumId w:val="17"/>
  </w:num>
  <w:num w:numId="49" w16cid:durableId="531383732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26BF7"/>
    <w:rsid w:val="000601A8"/>
    <w:rsid w:val="000716C3"/>
    <w:rsid w:val="00093289"/>
    <w:rsid w:val="000E25AB"/>
    <w:rsid w:val="001B7572"/>
    <w:rsid w:val="002177DC"/>
    <w:rsid w:val="002776F0"/>
    <w:rsid w:val="002F4E59"/>
    <w:rsid w:val="003A04B3"/>
    <w:rsid w:val="003A2310"/>
    <w:rsid w:val="003A4645"/>
    <w:rsid w:val="003E0A19"/>
    <w:rsid w:val="003E1012"/>
    <w:rsid w:val="003F79AC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B18B5"/>
    <w:rsid w:val="005C1256"/>
    <w:rsid w:val="005D5FDE"/>
    <w:rsid w:val="005D6A24"/>
    <w:rsid w:val="006A3F83"/>
    <w:rsid w:val="006C5495"/>
    <w:rsid w:val="007177E5"/>
    <w:rsid w:val="00723B67"/>
    <w:rsid w:val="007D0442"/>
    <w:rsid w:val="008455C7"/>
    <w:rsid w:val="00862BC1"/>
    <w:rsid w:val="00896366"/>
    <w:rsid w:val="008B4353"/>
    <w:rsid w:val="008D2402"/>
    <w:rsid w:val="00A631EB"/>
    <w:rsid w:val="00AA6377"/>
    <w:rsid w:val="00B10761"/>
    <w:rsid w:val="00B11D01"/>
    <w:rsid w:val="00B25943"/>
    <w:rsid w:val="00B2767E"/>
    <w:rsid w:val="00B35EAB"/>
    <w:rsid w:val="00B5157D"/>
    <w:rsid w:val="00B60F83"/>
    <w:rsid w:val="00B6439C"/>
    <w:rsid w:val="00BD11C9"/>
    <w:rsid w:val="00C90E50"/>
    <w:rsid w:val="00CC0400"/>
    <w:rsid w:val="00CE023F"/>
    <w:rsid w:val="00CF5CC9"/>
    <w:rsid w:val="00D63C57"/>
    <w:rsid w:val="00D655F2"/>
    <w:rsid w:val="00D71226"/>
    <w:rsid w:val="00DA0EBA"/>
    <w:rsid w:val="00DE2B8D"/>
    <w:rsid w:val="00E14F26"/>
    <w:rsid w:val="00F3001F"/>
    <w:rsid w:val="00F910E0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2195A5A-65CB-442E-8B82-4A56F879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4</cp:revision>
  <dcterms:created xsi:type="dcterms:W3CDTF">2022-11-22T12:16:00Z</dcterms:created>
  <dcterms:modified xsi:type="dcterms:W3CDTF">2024-12-06T14:43:00Z</dcterms:modified>
</cp:coreProperties>
</file>